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4F" w:rsidRPr="00896E6F" w:rsidRDefault="00EB6B4F" w:rsidP="00454543">
      <w:pPr>
        <w:jc w:val="center"/>
        <w:rPr>
          <w:b/>
          <w:bCs/>
          <w:sz w:val="24"/>
          <w:szCs w:val="24"/>
        </w:rPr>
      </w:pPr>
      <w:r w:rsidRPr="00896E6F">
        <w:rPr>
          <w:b/>
          <w:bCs/>
          <w:sz w:val="24"/>
          <w:szCs w:val="24"/>
        </w:rPr>
        <w:t>COOL AIR MECHANICAL, INC.</w:t>
      </w:r>
    </w:p>
    <w:p w:rsidR="00EB6B4F" w:rsidRPr="00896E6F" w:rsidRDefault="00EB6B4F" w:rsidP="00454543">
      <w:pPr>
        <w:pStyle w:val="Title"/>
        <w:rPr>
          <w:rFonts w:ascii="Times New Roman" w:hAnsi="Times New Roman"/>
          <w:sz w:val="24"/>
          <w:szCs w:val="24"/>
        </w:rPr>
      </w:pPr>
    </w:p>
    <w:p w:rsidR="00EB6B4F" w:rsidRPr="00896E6F" w:rsidRDefault="00F35460" w:rsidP="00454543">
      <w:pPr>
        <w:pStyle w:val="Heading1"/>
        <w:rPr>
          <w:sz w:val="24"/>
          <w:szCs w:val="24"/>
        </w:rPr>
      </w:pPr>
      <w:r w:rsidRPr="00896E6F">
        <w:rPr>
          <w:sz w:val="24"/>
          <w:szCs w:val="24"/>
        </w:rPr>
        <w:t xml:space="preserve">CAL/OSHA </w:t>
      </w:r>
      <w:r w:rsidR="00FD60AF" w:rsidRPr="00896E6F">
        <w:rPr>
          <w:sz w:val="24"/>
          <w:szCs w:val="24"/>
        </w:rPr>
        <w:t>INJURY AND</w:t>
      </w:r>
      <w:r w:rsidRPr="00896E6F">
        <w:rPr>
          <w:sz w:val="24"/>
          <w:szCs w:val="24"/>
        </w:rPr>
        <w:t xml:space="preserve"> ILLNESS PREVENTION</w:t>
      </w:r>
      <w:r w:rsidR="009F73C5" w:rsidRPr="00896E6F">
        <w:rPr>
          <w:sz w:val="24"/>
          <w:szCs w:val="24"/>
        </w:rPr>
        <w:t xml:space="preserve"> </w:t>
      </w:r>
      <w:r w:rsidR="00EB6B4F" w:rsidRPr="00896E6F">
        <w:rPr>
          <w:sz w:val="24"/>
          <w:szCs w:val="24"/>
        </w:rPr>
        <w:t>PROGRAM</w:t>
      </w:r>
    </w:p>
    <w:p w:rsidR="0077405F" w:rsidRPr="00896E6F" w:rsidRDefault="0077405F" w:rsidP="00454543">
      <w:pPr>
        <w:rPr>
          <w:sz w:val="24"/>
          <w:szCs w:val="24"/>
        </w:rPr>
      </w:pPr>
    </w:p>
    <w:p w:rsidR="00EB6B4F" w:rsidRPr="00896E6F" w:rsidRDefault="00EB6B4F" w:rsidP="00454543">
      <w:pPr>
        <w:pStyle w:val="Heading2"/>
        <w:jc w:val="left"/>
        <w:rPr>
          <w:szCs w:val="24"/>
        </w:rPr>
      </w:pPr>
      <w:r w:rsidRPr="00896E6F">
        <w:rPr>
          <w:szCs w:val="24"/>
        </w:rPr>
        <w:t>PURPOSE</w:t>
      </w:r>
    </w:p>
    <w:p w:rsidR="0077405F" w:rsidRPr="00896E6F" w:rsidRDefault="0077405F" w:rsidP="00454543">
      <w:pPr>
        <w:jc w:val="both"/>
        <w:rPr>
          <w:sz w:val="24"/>
          <w:szCs w:val="24"/>
        </w:rPr>
      </w:pPr>
    </w:p>
    <w:p w:rsidR="003C533E" w:rsidRPr="00896E6F" w:rsidRDefault="0077405F" w:rsidP="00454543">
      <w:pPr>
        <w:rPr>
          <w:sz w:val="24"/>
          <w:szCs w:val="24"/>
        </w:rPr>
      </w:pPr>
      <w:r w:rsidRPr="00896E6F">
        <w:rPr>
          <w:sz w:val="24"/>
          <w:szCs w:val="24"/>
        </w:rPr>
        <w:t>The purpose of this pl</w:t>
      </w:r>
      <w:r w:rsidR="00CA78B0" w:rsidRPr="00896E6F">
        <w:rPr>
          <w:sz w:val="24"/>
          <w:szCs w:val="24"/>
        </w:rPr>
        <w:t>an is to establish a program along with</w:t>
      </w:r>
      <w:r w:rsidRPr="00896E6F">
        <w:rPr>
          <w:sz w:val="24"/>
          <w:szCs w:val="24"/>
        </w:rPr>
        <w:t xml:space="preserve"> procedures </w:t>
      </w:r>
      <w:r w:rsidR="001C1C2C" w:rsidRPr="00896E6F">
        <w:rPr>
          <w:sz w:val="24"/>
          <w:szCs w:val="24"/>
        </w:rPr>
        <w:t xml:space="preserve">to prevent </w:t>
      </w:r>
      <w:r w:rsidR="003C533E" w:rsidRPr="00896E6F">
        <w:rPr>
          <w:sz w:val="24"/>
          <w:szCs w:val="24"/>
        </w:rPr>
        <w:t>injury</w:t>
      </w:r>
      <w:r w:rsidR="001C1C2C" w:rsidRPr="00896E6F">
        <w:rPr>
          <w:sz w:val="24"/>
          <w:szCs w:val="24"/>
        </w:rPr>
        <w:t xml:space="preserve"> </w:t>
      </w:r>
      <w:r w:rsidR="003C533E" w:rsidRPr="00896E6F">
        <w:rPr>
          <w:sz w:val="24"/>
          <w:szCs w:val="24"/>
        </w:rPr>
        <w:t xml:space="preserve">and </w:t>
      </w:r>
      <w:r w:rsidR="001C1C2C" w:rsidRPr="00896E6F">
        <w:rPr>
          <w:sz w:val="24"/>
          <w:szCs w:val="24"/>
        </w:rPr>
        <w:t>illnesses at</w:t>
      </w:r>
      <w:r w:rsidRPr="00896E6F">
        <w:rPr>
          <w:sz w:val="24"/>
          <w:szCs w:val="24"/>
        </w:rPr>
        <w:t xml:space="preserve"> </w:t>
      </w:r>
      <w:r w:rsidRPr="00896E6F">
        <w:rPr>
          <w:iCs/>
          <w:sz w:val="24"/>
          <w:szCs w:val="24"/>
        </w:rPr>
        <w:t>Cool Air Mechanical, Inc.</w:t>
      </w:r>
      <w:r w:rsidRPr="00896E6F">
        <w:rPr>
          <w:i/>
          <w:sz w:val="24"/>
          <w:szCs w:val="24"/>
        </w:rPr>
        <w:t xml:space="preserve"> </w:t>
      </w:r>
      <w:r w:rsidR="001C1C2C" w:rsidRPr="00896E6F">
        <w:rPr>
          <w:i/>
          <w:sz w:val="24"/>
          <w:szCs w:val="24"/>
        </w:rPr>
        <w:t xml:space="preserve"> </w:t>
      </w:r>
      <w:r w:rsidRPr="00896E6F">
        <w:rPr>
          <w:sz w:val="24"/>
          <w:szCs w:val="24"/>
        </w:rPr>
        <w:t>Our Company is firmly committed to providing each of its employees saf</w:t>
      </w:r>
      <w:r w:rsidR="00CA78B0" w:rsidRPr="00896E6F">
        <w:rPr>
          <w:sz w:val="24"/>
          <w:szCs w:val="24"/>
        </w:rPr>
        <w:t xml:space="preserve">e and healthy work environment. </w:t>
      </w:r>
      <w:r w:rsidR="001C1C2C" w:rsidRPr="00896E6F">
        <w:rPr>
          <w:sz w:val="24"/>
          <w:szCs w:val="24"/>
        </w:rPr>
        <w:t xml:space="preserve">This program supports compliance with the </w:t>
      </w:r>
      <w:r w:rsidR="003C533E" w:rsidRPr="00896E6F">
        <w:rPr>
          <w:sz w:val="24"/>
          <w:szCs w:val="24"/>
        </w:rPr>
        <w:t>CAL-</w:t>
      </w:r>
      <w:r w:rsidR="001C1C2C" w:rsidRPr="00896E6F">
        <w:rPr>
          <w:sz w:val="24"/>
          <w:szCs w:val="24"/>
        </w:rPr>
        <w:t>OSHA T8 CCR 3</w:t>
      </w:r>
      <w:r w:rsidR="003C533E" w:rsidRPr="00896E6F">
        <w:rPr>
          <w:sz w:val="24"/>
          <w:szCs w:val="24"/>
        </w:rPr>
        <w:t>203</w:t>
      </w:r>
      <w:r w:rsidR="001C1C2C" w:rsidRPr="00896E6F">
        <w:rPr>
          <w:sz w:val="24"/>
          <w:szCs w:val="24"/>
        </w:rPr>
        <w:t xml:space="preserve">.  </w:t>
      </w:r>
    </w:p>
    <w:p w:rsidR="003C533E" w:rsidRPr="00896E6F" w:rsidRDefault="003C533E" w:rsidP="00454543">
      <w:pPr>
        <w:rPr>
          <w:sz w:val="24"/>
          <w:szCs w:val="24"/>
        </w:rPr>
      </w:pPr>
    </w:p>
    <w:p w:rsidR="001C1C2C" w:rsidRPr="00896E6F" w:rsidRDefault="00CA78B0" w:rsidP="00454543">
      <w:pPr>
        <w:rPr>
          <w:sz w:val="24"/>
          <w:szCs w:val="24"/>
        </w:rPr>
      </w:pPr>
      <w:r w:rsidRPr="00896E6F">
        <w:rPr>
          <w:sz w:val="24"/>
          <w:szCs w:val="24"/>
        </w:rPr>
        <w:t xml:space="preserve">Through this </w:t>
      </w:r>
      <w:r w:rsidR="001C1C2C" w:rsidRPr="00896E6F">
        <w:rPr>
          <w:sz w:val="24"/>
          <w:szCs w:val="24"/>
        </w:rPr>
        <w:t xml:space="preserve">prevention </w:t>
      </w:r>
      <w:r w:rsidRPr="00896E6F">
        <w:rPr>
          <w:sz w:val="24"/>
          <w:szCs w:val="24"/>
        </w:rPr>
        <w:t>program</w:t>
      </w:r>
      <w:r w:rsidR="003C533E" w:rsidRPr="00896E6F">
        <w:rPr>
          <w:sz w:val="24"/>
          <w:szCs w:val="24"/>
        </w:rPr>
        <w:t>, Cool Air Mechanical, Inc. will address the following: Responsibility, Compliance, Communication, Hazard Assessment, Accident/Exposure Investigation, Hazard Correction, Training and Instruction, and Recordkeeping.</w:t>
      </w:r>
      <w:r w:rsidR="001C1C2C" w:rsidRPr="00896E6F">
        <w:rPr>
          <w:sz w:val="24"/>
          <w:szCs w:val="24"/>
        </w:rPr>
        <w:t xml:space="preserve"> </w:t>
      </w:r>
    </w:p>
    <w:p w:rsidR="0077405F" w:rsidRPr="00896E6F" w:rsidRDefault="0077405F" w:rsidP="00454543">
      <w:pPr>
        <w:rPr>
          <w:sz w:val="24"/>
          <w:szCs w:val="24"/>
        </w:rPr>
      </w:pPr>
    </w:p>
    <w:p w:rsidR="00F84441" w:rsidRPr="00896E6F" w:rsidRDefault="00F84441" w:rsidP="00454543">
      <w:pPr>
        <w:jc w:val="both"/>
        <w:rPr>
          <w:sz w:val="24"/>
          <w:szCs w:val="24"/>
        </w:rPr>
      </w:pPr>
    </w:p>
    <w:p w:rsidR="00EB6B4F" w:rsidRPr="00896E6F" w:rsidRDefault="003C533E" w:rsidP="00454543">
      <w:pPr>
        <w:pStyle w:val="Heading2"/>
        <w:jc w:val="left"/>
        <w:rPr>
          <w:szCs w:val="24"/>
        </w:rPr>
      </w:pPr>
      <w:r w:rsidRPr="00896E6F">
        <w:rPr>
          <w:szCs w:val="24"/>
        </w:rPr>
        <w:t>RESPONSIBILITY</w:t>
      </w:r>
    </w:p>
    <w:p w:rsidR="0077405F" w:rsidRPr="00896E6F" w:rsidRDefault="0077405F" w:rsidP="00454543">
      <w:pPr>
        <w:jc w:val="both"/>
        <w:rPr>
          <w:sz w:val="24"/>
          <w:szCs w:val="24"/>
        </w:rPr>
      </w:pPr>
    </w:p>
    <w:p w:rsidR="00A34B41" w:rsidRPr="00896E6F" w:rsidRDefault="00A34B41" w:rsidP="00454543">
      <w:pPr>
        <w:pStyle w:val="NormalWeb"/>
        <w:spacing w:before="0" w:beforeAutospacing="0" w:after="0" w:afterAutospacing="0"/>
        <w:rPr>
          <w:color w:val="000000"/>
        </w:rPr>
      </w:pPr>
      <w:r w:rsidRPr="00896E6F">
        <w:rPr>
          <w:color w:val="000000"/>
        </w:rPr>
        <w:t>The Injury and Illness Prevention Program (IIP Program) administrator,</w:t>
      </w:r>
      <w:r w:rsidR="00705B08" w:rsidRPr="00896E6F">
        <w:rPr>
          <w:color w:val="000000"/>
        </w:rPr>
        <w:t xml:space="preserve"> Victoria Bernal, </w:t>
      </w:r>
      <w:r w:rsidRPr="00896E6F">
        <w:rPr>
          <w:color w:val="000000"/>
        </w:rPr>
        <w:t>has the authority and responsibility for implementing the provisions of this program for</w:t>
      </w:r>
      <w:r w:rsidR="00705B08" w:rsidRPr="00896E6F">
        <w:rPr>
          <w:color w:val="000000"/>
        </w:rPr>
        <w:t xml:space="preserve"> Cool Air Mechanical, Inc. </w:t>
      </w:r>
    </w:p>
    <w:p w:rsidR="00975CAA" w:rsidRPr="00896E6F" w:rsidRDefault="00975CAA" w:rsidP="00454543">
      <w:pPr>
        <w:pStyle w:val="NormalWeb"/>
        <w:spacing w:before="0" w:beforeAutospacing="0" w:after="0" w:afterAutospacing="0"/>
        <w:rPr>
          <w:color w:val="000000"/>
        </w:rPr>
      </w:pPr>
    </w:p>
    <w:p w:rsidR="00A34B41" w:rsidRPr="00896E6F" w:rsidRDefault="00A34B41" w:rsidP="00454543">
      <w:pPr>
        <w:pStyle w:val="NormalWeb"/>
        <w:spacing w:before="0" w:beforeAutospacing="0" w:after="0" w:afterAutospacing="0"/>
        <w:rPr>
          <w:color w:val="000000"/>
        </w:rPr>
      </w:pPr>
      <w:r w:rsidRPr="00896E6F">
        <w:rPr>
          <w:color w:val="000000"/>
        </w:rPr>
        <w:t>All managers and supervisors are responsible for implementing and maintaining the IIP Program in their work areas and for answering worker questions about the IIP Program. A copy of this IIP Program is available from each manager and supervisor.</w:t>
      </w:r>
    </w:p>
    <w:p w:rsidR="00A34B41" w:rsidRPr="00896E6F" w:rsidRDefault="00A34B41" w:rsidP="00454543">
      <w:pPr>
        <w:jc w:val="both"/>
        <w:rPr>
          <w:sz w:val="24"/>
          <w:szCs w:val="24"/>
        </w:rPr>
      </w:pPr>
    </w:p>
    <w:p w:rsidR="00705B08" w:rsidRPr="00896E6F" w:rsidRDefault="00705B08" w:rsidP="00454543">
      <w:pPr>
        <w:jc w:val="both"/>
        <w:rPr>
          <w:sz w:val="24"/>
          <w:szCs w:val="24"/>
        </w:rPr>
      </w:pPr>
    </w:p>
    <w:p w:rsidR="0077405F" w:rsidRPr="00896E6F" w:rsidRDefault="003C533E" w:rsidP="00454543">
      <w:pPr>
        <w:pStyle w:val="Heading2"/>
        <w:jc w:val="left"/>
        <w:rPr>
          <w:szCs w:val="24"/>
        </w:rPr>
      </w:pPr>
      <w:r w:rsidRPr="00896E6F">
        <w:rPr>
          <w:szCs w:val="24"/>
        </w:rPr>
        <w:t>COMPLIANCE</w:t>
      </w:r>
    </w:p>
    <w:p w:rsidR="00705B08" w:rsidRPr="00705B08" w:rsidRDefault="00705B08" w:rsidP="00454543">
      <w:pPr>
        <w:suppressAutoHyphens w:val="0"/>
        <w:rPr>
          <w:color w:val="000000"/>
          <w:sz w:val="24"/>
          <w:szCs w:val="24"/>
          <w:lang w:eastAsia="en-US"/>
        </w:rPr>
      </w:pPr>
      <w:r w:rsidRPr="00705B08">
        <w:rPr>
          <w:color w:val="000000"/>
          <w:sz w:val="24"/>
          <w:szCs w:val="24"/>
          <w:lang w:eastAsia="en-US"/>
        </w:rPr>
        <w:t>Management is responsible for ensuring that all safety and health policies and procedures are clearly communicated and understood by all employees. Managers and supervisors are expected to enforce the rules fairly and uniformly.</w:t>
      </w:r>
    </w:p>
    <w:p w:rsidR="00705B08" w:rsidRPr="00705B08" w:rsidRDefault="00705B08" w:rsidP="00454543">
      <w:pPr>
        <w:suppressAutoHyphens w:val="0"/>
        <w:rPr>
          <w:color w:val="000000"/>
          <w:sz w:val="24"/>
          <w:szCs w:val="24"/>
          <w:lang w:eastAsia="en-US"/>
        </w:rPr>
      </w:pPr>
      <w:r w:rsidRPr="00705B08">
        <w:rPr>
          <w:color w:val="000000"/>
          <w:sz w:val="24"/>
          <w:szCs w:val="24"/>
          <w:lang w:eastAsia="en-US"/>
        </w:rPr>
        <w:t>All employees are responsible for using safe work practices, for following all directives, policies and procedures, and for assisting in maintaining a safe work environment.</w:t>
      </w:r>
    </w:p>
    <w:p w:rsidR="00705B08" w:rsidRPr="00705B08" w:rsidRDefault="00705B08" w:rsidP="00454543">
      <w:pPr>
        <w:suppressAutoHyphens w:val="0"/>
        <w:rPr>
          <w:color w:val="000000"/>
          <w:sz w:val="24"/>
          <w:szCs w:val="24"/>
          <w:lang w:eastAsia="en-US"/>
        </w:rPr>
      </w:pPr>
      <w:r w:rsidRPr="00705B08">
        <w:rPr>
          <w:color w:val="000000"/>
          <w:sz w:val="24"/>
          <w:szCs w:val="24"/>
          <w:lang w:eastAsia="en-US"/>
        </w:rPr>
        <w:t>Our system of ensuring that all workers comply with the rules and maintain a safe work environment include</w:t>
      </w:r>
      <w:r w:rsidR="000D0705" w:rsidRPr="00896E6F">
        <w:rPr>
          <w:color w:val="000000"/>
          <w:sz w:val="24"/>
          <w:szCs w:val="24"/>
          <w:lang w:eastAsia="en-US"/>
        </w:rPr>
        <w:t>s</w:t>
      </w:r>
      <w:r w:rsidRPr="00705B08">
        <w:rPr>
          <w:color w:val="000000"/>
          <w:sz w:val="24"/>
          <w:szCs w:val="24"/>
          <w:lang w:eastAsia="en-US"/>
        </w:rPr>
        <w:t>:</w:t>
      </w:r>
    </w:p>
    <w:p w:rsidR="00705B08" w:rsidRPr="00705B08" w:rsidRDefault="00705B08" w:rsidP="00334336">
      <w:pPr>
        <w:numPr>
          <w:ilvl w:val="0"/>
          <w:numId w:val="2"/>
        </w:numPr>
        <w:suppressAutoHyphens w:val="0"/>
        <w:rPr>
          <w:color w:val="000000"/>
          <w:sz w:val="24"/>
          <w:szCs w:val="24"/>
          <w:lang w:eastAsia="en-US"/>
        </w:rPr>
      </w:pPr>
      <w:r w:rsidRPr="00705B08">
        <w:rPr>
          <w:color w:val="000000"/>
          <w:sz w:val="24"/>
          <w:szCs w:val="24"/>
          <w:lang w:eastAsia="en-US"/>
        </w:rPr>
        <w:t>Informing workers of th</w:t>
      </w:r>
      <w:r w:rsidR="000D0705" w:rsidRPr="00896E6F">
        <w:rPr>
          <w:color w:val="000000"/>
          <w:sz w:val="24"/>
          <w:szCs w:val="24"/>
          <w:lang w:eastAsia="en-US"/>
        </w:rPr>
        <w:t>e provisions of our IIP Program.</w:t>
      </w:r>
    </w:p>
    <w:p w:rsidR="00705B08" w:rsidRPr="00705B08" w:rsidRDefault="00705B08" w:rsidP="00334336">
      <w:pPr>
        <w:numPr>
          <w:ilvl w:val="0"/>
          <w:numId w:val="2"/>
        </w:numPr>
        <w:suppressAutoHyphens w:val="0"/>
        <w:rPr>
          <w:color w:val="000000"/>
          <w:sz w:val="24"/>
          <w:szCs w:val="24"/>
          <w:lang w:eastAsia="en-US"/>
        </w:rPr>
      </w:pPr>
      <w:r w:rsidRPr="00705B08">
        <w:rPr>
          <w:color w:val="000000"/>
          <w:sz w:val="24"/>
          <w:szCs w:val="24"/>
          <w:lang w:eastAsia="en-US"/>
        </w:rPr>
        <w:t xml:space="preserve">Evaluating the safety performance of all </w:t>
      </w:r>
      <w:r w:rsidR="000D0705" w:rsidRPr="00896E6F">
        <w:rPr>
          <w:color w:val="000000"/>
          <w:sz w:val="24"/>
          <w:szCs w:val="24"/>
          <w:lang w:eastAsia="en-US"/>
        </w:rPr>
        <w:t>workers.</w:t>
      </w:r>
    </w:p>
    <w:p w:rsidR="00705B08" w:rsidRPr="00705B08" w:rsidRDefault="00705B08" w:rsidP="00334336">
      <w:pPr>
        <w:numPr>
          <w:ilvl w:val="0"/>
          <w:numId w:val="2"/>
        </w:numPr>
        <w:suppressAutoHyphens w:val="0"/>
        <w:rPr>
          <w:color w:val="000000"/>
          <w:sz w:val="24"/>
          <w:szCs w:val="24"/>
          <w:lang w:eastAsia="en-US"/>
        </w:rPr>
      </w:pPr>
      <w:r w:rsidRPr="00705B08">
        <w:rPr>
          <w:color w:val="000000"/>
          <w:sz w:val="24"/>
          <w:szCs w:val="24"/>
          <w:lang w:eastAsia="en-US"/>
        </w:rPr>
        <w:t>Recognizing employees who perform sa</w:t>
      </w:r>
      <w:r w:rsidR="000D0705" w:rsidRPr="00896E6F">
        <w:rPr>
          <w:color w:val="000000"/>
          <w:sz w:val="24"/>
          <w:szCs w:val="24"/>
          <w:lang w:eastAsia="en-US"/>
        </w:rPr>
        <w:t>fe and healthful work practices.</w:t>
      </w:r>
    </w:p>
    <w:p w:rsidR="00705B08" w:rsidRPr="00705B08" w:rsidRDefault="00705B08" w:rsidP="00334336">
      <w:pPr>
        <w:numPr>
          <w:ilvl w:val="0"/>
          <w:numId w:val="2"/>
        </w:numPr>
        <w:suppressAutoHyphens w:val="0"/>
        <w:rPr>
          <w:color w:val="000000"/>
          <w:sz w:val="24"/>
          <w:szCs w:val="24"/>
          <w:lang w:eastAsia="en-US"/>
        </w:rPr>
      </w:pPr>
      <w:r w:rsidRPr="00705B08">
        <w:rPr>
          <w:color w:val="000000"/>
          <w:sz w:val="24"/>
          <w:szCs w:val="24"/>
          <w:lang w:eastAsia="en-US"/>
        </w:rPr>
        <w:t xml:space="preserve">Providing training to workers whose </w:t>
      </w:r>
      <w:r w:rsidR="000D0705" w:rsidRPr="00896E6F">
        <w:rPr>
          <w:color w:val="000000"/>
          <w:sz w:val="24"/>
          <w:szCs w:val="24"/>
          <w:lang w:eastAsia="en-US"/>
        </w:rPr>
        <w:t>safety performance is deficient.</w:t>
      </w:r>
    </w:p>
    <w:p w:rsidR="00705B08" w:rsidRPr="00705B08" w:rsidRDefault="00705B08" w:rsidP="00334336">
      <w:pPr>
        <w:numPr>
          <w:ilvl w:val="0"/>
          <w:numId w:val="2"/>
        </w:numPr>
        <w:suppressAutoHyphens w:val="0"/>
        <w:rPr>
          <w:color w:val="000000"/>
          <w:sz w:val="24"/>
          <w:szCs w:val="24"/>
          <w:lang w:eastAsia="en-US"/>
        </w:rPr>
      </w:pPr>
      <w:r w:rsidRPr="00705B08">
        <w:rPr>
          <w:color w:val="000000"/>
          <w:sz w:val="24"/>
          <w:szCs w:val="24"/>
          <w:lang w:eastAsia="en-US"/>
        </w:rPr>
        <w:t>Disciplining workers for failure to comply with safe a</w:t>
      </w:r>
      <w:r w:rsidR="000D0705" w:rsidRPr="00896E6F">
        <w:rPr>
          <w:color w:val="000000"/>
          <w:sz w:val="24"/>
          <w:szCs w:val="24"/>
          <w:lang w:eastAsia="en-US"/>
        </w:rPr>
        <w:t>nd healthful work practices.</w:t>
      </w:r>
    </w:p>
    <w:p w:rsidR="00973AC3" w:rsidRPr="00896E6F" w:rsidRDefault="00973AC3" w:rsidP="00454543">
      <w:pPr>
        <w:shd w:val="clear" w:color="auto" w:fill="FFFFFF"/>
        <w:suppressAutoHyphens w:val="0"/>
        <w:rPr>
          <w:color w:val="000000"/>
          <w:sz w:val="24"/>
          <w:szCs w:val="24"/>
          <w:lang w:eastAsia="en-US"/>
        </w:rPr>
      </w:pPr>
    </w:p>
    <w:p w:rsidR="00454543" w:rsidRPr="00896E6F" w:rsidRDefault="00454543" w:rsidP="00454543">
      <w:pPr>
        <w:shd w:val="clear" w:color="auto" w:fill="FFFFFF"/>
        <w:suppressAutoHyphens w:val="0"/>
        <w:rPr>
          <w:color w:val="000000"/>
          <w:sz w:val="24"/>
          <w:szCs w:val="24"/>
          <w:lang w:eastAsia="en-US"/>
        </w:rPr>
      </w:pPr>
    </w:p>
    <w:p w:rsidR="00DB49BC" w:rsidRPr="00896E6F" w:rsidRDefault="003C533E" w:rsidP="00454543">
      <w:pPr>
        <w:pStyle w:val="Heading2"/>
        <w:jc w:val="left"/>
        <w:rPr>
          <w:szCs w:val="24"/>
        </w:rPr>
      </w:pPr>
      <w:r w:rsidRPr="00896E6F">
        <w:rPr>
          <w:szCs w:val="24"/>
        </w:rPr>
        <w:t>COMMUNICATION</w:t>
      </w:r>
    </w:p>
    <w:p w:rsidR="00DB49BC" w:rsidRPr="00896E6F" w:rsidRDefault="00DB49BC" w:rsidP="00454543">
      <w:pPr>
        <w:pStyle w:val="Heading1"/>
        <w:tabs>
          <w:tab w:val="left" w:pos="0"/>
        </w:tabs>
        <w:jc w:val="left"/>
        <w:rPr>
          <w:b w:val="0"/>
          <w:sz w:val="24"/>
          <w:szCs w:val="24"/>
          <w:u w:val="single"/>
        </w:rPr>
      </w:pPr>
    </w:p>
    <w:p w:rsidR="00454543" w:rsidRPr="00896E6F" w:rsidRDefault="00454543" w:rsidP="00454543">
      <w:pPr>
        <w:suppressAutoHyphens w:val="0"/>
        <w:rPr>
          <w:color w:val="000000"/>
          <w:sz w:val="24"/>
          <w:szCs w:val="24"/>
          <w:lang w:eastAsia="en-US"/>
        </w:rPr>
      </w:pPr>
      <w:r w:rsidRPr="00454543">
        <w:rPr>
          <w:color w:val="000000"/>
          <w:sz w:val="24"/>
          <w:szCs w:val="24"/>
          <w:lang w:eastAsia="en-US"/>
        </w:rPr>
        <w:t xml:space="preserve">We recognize that open, two-way communication between management and staff on health and safety issues is essential to an injury-free, productive workplace. The following system of communication is designed to facilitate a continuous flow of safety </w:t>
      </w:r>
      <w:r w:rsidRPr="00454543">
        <w:rPr>
          <w:color w:val="000000"/>
          <w:sz w:val="24"/>
          <w:szCs w:val="24"/>
          <w:lang w:eastAsia="en-US"/>
        </w:rPr>
        <w:lastRenderedPageBreak/>
        <w:t>and health information between management and staff in a form that is readily understandable and consists of one or more of the following items:</w:t>
      </w:r>
    </w:p>
    <w:p w:rsidR="00454543" w:rsidRPr="00454543" w:rsidRDefault="00454543" w:rsidP="00334336">
      <w:pPr>
        <w:numPr>
          <w:ilvl w:val="0"/>
          <w:numId w:val="3"/>
        </w:numPr>
        <w:suppressAutoHyphens w:val="0"/>
        <w:rPr>
          <w:color w:val="000000"/>
          <w:sz w:val="24"/>
          <w:szCs w:val="24"/>
          <w:lang w:eastAsia="en-US"/>
        </w:rPr>
      </w:pPr>
      <w:r w:rsidRPr="00454543">
        <w:rPr>
          <w:color w:val="000000"/>
          <w:sz w:val="24"/>
          <w:szCs w:val="24"/>
          <w:lang w:eastAsia="en-US"/>
        </w:rPr>
        <w:t>New worker orientation including a discussion of safety and health policies and procedures.</w:t>
      </w:r>
    </w:p>
    <w:p w:rsidR="00454543" w:rsidRPr="00454543" w:rsidRDefault="00454543" w:rsidP="00334336">
      <w:pPr>
        <w:numPr>
          <w:ilvl w:val="0"/>
          <w:numId w:val="3"/>
        </w:numPr>
        <w:suppressAutoHyphens w:val="0"/>
        <w:rPr>
          <w:color w:val="000000"/>
          <w:sz w:val="24"/>
          <w:szCs w:val="24"/>
          <w:lang w:eastAsia="en-US"/>
        </w:rPr>
      </w:pPr>
      <w:r w:rsidRPr="00454543">
        <w:rPr>
          <w:color w:val="000000"/>
          <w:sz w:val="24"/>
          <w:szCs w:val="24"/>
          <w:lang w:eastAsia="en-US"/>
        </w:rPr>
        <w:t>Review of our IIP Program.</w:t>
      </w:r>
    </w:p>
    <w:p w:rsidR="00454543" w:rsidRPr="00454543" w:rsidRDefault="00454543" w:rsidP="00334336">
      <w:pPr>
        <w:numPr>
          <w:ilvl w:val="0"/>
          <w:numId w:val="3"/>
        </w:numPr>
        <w:suppressAutoHyphens w:val="0"/>
        <w:rPr>
          <w:color w:val="000000"/>
          <w:sz w:val="24"/>
          <w:szCs w:val="24"/>
          <w:lang w:eastAsia="en-US"/>
        </w:rPr>
      </w:pPr>
      <w:r w:rsidRPr="00454543">
        <w:rPr>
          <w:color w:val="000000"/>
          <w:sz w:val="24"/>
          <w:szCs w:val="24"/>
          <w:lang w:eastAsia="en-US"/>
        </w:rPr>
        <w:t>Workplace safety and health training programs.</w:t>
      </w:r>
    </w:p>
    <w:p w:rsidR="00454543" w:rsidRPr="00454543" w:rsidRDefault="00454543" w:rsidP="00334336">
      <w:pPr>
        <w:numPr>
          <w:ilvl w:val="0"/>
          <w:numId w:val="3"/>
        </w:numPr>
        <w:suppressAutoHyphens w:val="0"/>
        <w:rPr>
          <w:color w:val="000000"/>
          <w:sz w:val="24"/>
          <w:szCs w:val="24"/>
          <w:lang w:eastAsia="en-US"/>
        </w:rPr>
      </w:pPr>
      <w:r w:rsidRPr="00454543">
        <w:rPr>
          <w:color w:val="000000"/>
          <w:sz w:val="24"/>
          <w:szCs w:val="24"/>
          <w:lang w:eastAsia="en-US"/>
        </w:rPr>
        <w:t>Regularly scheduled safety meetings.</w:t>
      </w:r>
    </w:p>
    <w:p w:rsidR="00454543" w:rsidRPr="00454543" w:rsidRDefault="00454543" w:rsidP="00334336">
      <w:pPr>
        <w:numPr>
          <w:ilvl w:val="0"/>
          <w:numId w:val="3"/>
        </w:numPr>
        <w:suppressAutoHyphens w:val="0"/>
        <w:rPr>
          <w:color w:val="000000"/>
          <w:sz w:val="24"/>
          <w:szCs w:val="24"/>
          <w:lang w:eastAsia="en-US"/>
        </w:rPr>
      </w:pPr>
      <w:r w:rsidRPr="00454543">
        <w:rPr>
          <w:color w:val="000000"/>
          <w:sz w:val="24"/>
          <w:szCs w:val="24"/>
          <w:lang w:eastAsia="en-US"/>
        </w:rPr>
        <w:t>Effective communication of safety and health concerns between workers and supervisors, including translation where appropriate.</w:t>
      </w:r>
    </w:p>
    <w:p w:rsidR="00454543" w:rsidRPr="00454543" w:rsidRDefault="00454543" w:rsidP="00334336">
      <w:pPr>
        <w:numPr>
          <w:ilvl w:val="0"/>
          <w:numId w:val="3"/>
        </w:numPr>
        <w:suppressAutoHyphens w:val="0"/>
        <w:rPr>
          <w:color w:val="000000"/>
          <w:sz w:val="24"/>
          <w:szCs w:val="24"/>
          <w:lang w:eastAsia="en-US"/>
        </w:rPr>
      </w:pPr>
      <w:r w:rsidRPr="00454543">
        <w:rPr>
          <w:color w:val="000000"/>
          <w:sz w:val="24"/>
          <w:szCs w:val="24"/>
          <w:lang w:eastAsia="en-US"/>
        </w:rPr>
        <w:t>Posted or distributed safety information.</w:t>
      </w:r>
    </w:p>
    <w:p w:rsidR="00454543" w:rsidRPr="00454543" w:rsidRDefault="00454543" w:rsidP="00334336">
      <w:pPr>
        <w:numPr>
          <w:ilvl w:val="0"/>
          <w:numId w:val="3"/>
        </w:numPr>
        <w:suppressAutoHyphens w:val="0"/>
        <w:rPr>
          <w:color w:val="000000"/>
          <w:sz w:val="24"/>
          <w:szCs w:val="24"/>
          <w:lang w:eastAsia="en-US"/>
        </w:rPr>
      </w:pPr>
      <w:r w:rsidRPr="00454543">
        <w:rPr>
          <w:color w:val="000000"/>
          <w:sz w:val="24"/>
          <w:szCs w:val="24"/>
          <w:lang w:eastAsia="en-US"/>
        </w:rPr>
        <w:t>A system for workers to anonymously inform management about workplace hazards</w:t>
      </w:r>
      <w:r w:rsidRPr="00896E6F">
        <w:rPr>
          <w:color w:val="000000"/>
          <w:sz w:val="24"/>
          <w:szCs w:val="24"/>
          <w:lang w:eastAsia="en-US"/>
        </w:rPr>
        <w:t xml:space="preserve"> without fear of reprimand or reprisal</w:t>
      </w:r>
      <w:r w:rsidRPr="00454543">
        <w:rPr>
          <w:color w:val="000000"/>
          <w:sz w:val="24"/>
          <w:szCs w:val="24"/>
          <w:lang w:eastAsia="en-US"/>
        </w:rPr>
        <w:t>.</w:t>
      </w:r>
    </w:p>
    <w:p w:rsidR="00454543" w:rsidRPr="00454543" w:rsidRDefault="00454543" w:rsidP="00334336">
      <w:pPr>
        <w:numPr>
          <w:ilvl w:val="0"/>
          <w:numId w:val="3"/>
        </w:numPr>
        <w:suppressAutoHyphens w:val="0"/>
        <w:rPr>
          <w:color w:val="000000"/>
          <w:sz w:val="24"/>
          <w:szCs w:val="24"/>
          <w:lang w:eastAsia="en-US"/>
        </w:rPr>
      </w:pPr>
      <w:r w:rsidRPr="00454543">
        <w:rPr>
          <w:color w:val="000000"/>
          <w:sz w:val="24"/>
          <w:szCs w:val="24"/>
          <w:lang w:eastAsia="en-US"/>
        </w:rPr>
        <w:t>A labor/management safety and health committee that meets regularly, prepares written records of the safety and health committees meetings, reviews results of the periodic scheduled inspections, reviews investigations of accidents and exposures and makes suggestions to management for the prevention of future incidents, reviews investigations of alleged hazardous conditions, and submits recommendations to assist in the evaluation of employee safety suggestion.</w:t>
      </w:r>
    </w:p>
    <w:p w:rsidR="00DB49BC" w:rsidRPr="00896E6F" w:rsidRDefault="00DB49BC" w:rsidP="00454543">
      <w:pPr>
        <w:shd w:val="clear" w:color="auto" w:fill="FFFFFF"/>
        <w:suppressAutoHyphens w:val="0"/>
        <w:rPr>
          <w:color w:val="000000"/>
          <w:sz w:val="24"/>
          <w:szCs w:val="24"/>
          <w:lang w:eastAsia="en-US"/>
        </w:rPr>
      </w:pPr>
    </w:p>
    <w:p w:rsidR="003C533E" w:rsidRPr="00896E6F" w:rsidRDefault="003C533E" w:rsidP="00454543">
      <w:pPr>
        <w:shd w:val="clear" w:color="auto" w:fill="FFFFFF"/>
        <w:suppressAutoHyphens w:val="0"/>
        <w:rPr>
          <w:color w:val="000000"/>
          <w:sz w:val="24"/>
          <w:szCs w:val="24"/>
          <w:lang w:eastAsia="en-US"/>
        </w:rPr>
      </w:pPr>
    </w:p>
    <w:p w:rsidR="00DB49BC" w:rsidRPr="00896E6F" w:rsidRDefault="003C533E" w:rsidP="00454543">
      <w:pPr>
        <w:pStyle w:val="Heading2"/>
        <w:jc w:val="left"/>
        <w:rPr>
          <w:szCs w:val="24"/>
        </w:rPr>
      </w:pPr>
      <w:r w:rsidRPr="00896E6F">
        <w:rPr>
          <w:szCs w:val="24"/>
        </w:rPr>
        <w:t>HAZARD ASSESSMENT</w:t>
      </w:r>
    </w:p>
    <w:p w:rsidR="00DB49BC" w:rsidRPr="00896E6F" w:rsidRDefault="00DB49BC" w:rsidP="00EB3E6D">
      <w:pPr>
        <w:pStyle w:val="Heading1"/>
        <w:tabs>
          <w:tab w:val="left" w:pos="0"/>
        </w:tabs>
        <w:jc w:val="left"/>
        <w:rPr>
          <w:b w:val="0"/>
          <w:sz w:val="24"/>
          <w:szCs w:val="24"/>
          <w:u w:val="single"/>
        </w:rPr>
      </w:pPr>
    </w:p>
    <w:p w:rsidR="00EB3E6D" w:rsidRPr="00EB3E6D" w:rsidRDefault="00EB3E6D" w:rsidP="002D5F00">
      <w:pPr>
        <w:suppressAutoHyphens w:val="0"/>
        <w:rPr>
          <w:color w:val="000000"/>
          <w:sz w:val="24"/>
          <w:szCs w:val="24"/>
          <w:lang w:eastAsia="en-US"/>
        </w:rPr>
      </w:pPr>
      <w:r w:rsidRPr="00EB3E6D">
        <w:rPr>
          <w:color w:val="000000"/>
          <w:sz w:val="24"/>
          <w:szCs w:val="24"/>
          <w:lang w:eastAsia="en-US"/>
        </w:rPr>
        <w:t xml:space="preserve">Periodic inspections to identify and evaluate workplace hazards shall be performed by </w:t>
      </w:r>
      <w:r w:rsidRPr="00896E6F">
        <w:rPr>
          <w:color w:val="000000"/>
          <w:sz w:val="24"/>
          <w:szCs w:val="24"/>
          <w:lang w:eastAsia="en-US"/>
        </w:rPr>
        <w:t>a</w:t>
      </w:r>
      <w:r w:rsidRPr="00EB3E6D">
        <w:rPr>
          <w:color w:val="000000"/>
          <w:sz w:val="24"/>
          <w:szCs w:val="24"/>
          <w:lang w:eastAsia="en-US"/>
        </w:rPr>
        <w:t xml:space="preserve"> competent observer(s)</w:t>
      </w:r>
      <w:r w:rsidRPr="00896E6F">
        <w:rPr>
          <w:color w:val="000000"/>
          <w:sz w:val="24"/>
          <w:szCs w:val="24"/>
          <w:lang w:eastAsia="en-US"/>
        </w:rPr>
        <w:t>.</w:t>
      </w:r>
      <w:r w:rsidRPr="00EB3E6D">
        <w:rPr>
          <w:color w:val="000000"/>
          <w:sz w:val="24"/>
          <w:szCs w:val="24"/>
          <w:lang w:eastAsia="en-US"/>
        </w:rPr>
        <w:t xml:space="preserve"> </w:t>
      </w:r>
      <w:r w:rsidRPr="00896E6F">
        <w:rPr>
          <w:color w:val="000000"/>
          <w:sz w:val="24"/>
          <w:szCs w:val="24"/>
          <w:lang w:eastAsia="en-US"/>
        </w:rPr>
        <w:t xml:space="preserve"> These inspections may be</w:t>
      </w:r>
      <w:r w:rsidRPr="00EB3E6D">
        <w:rPr>
          <w:color w:val="000000"/>
          <w:sz w:val="24"/>
          <w:szCs w:val="24"/>
          <w:lang w:eastAsia="en-US"/>
        </w:rPr>
        <w:t xml:space="preserve"> performed </w:t>
      </w:r>
      <w:r w:rsidRPr="00896E6F">
        <w:rPr>
          <w:color w:val="000000"/>
          <w:sz w:val="24"/>
          <w:szCs w:val="24"/>
          <w:lang w:eastAsia="en-US"/>
        </w:rPr>
        <w:t>on a daily, weekly, monthly or quarterly basis; particularly when:</w:t>
      </w:r>
    </w:p>
    <w:p w:rsidR="002D5F00" w:rsidRDefault="002D5F00" w:rsidP="00334336">
      <w:pPr>
        <w:numPr>
          <w:ilvl w:val="0"/>
          <w:numId w:val="4"/>
        </w:numPr>
        <w:suppressAutoHyphens w:val="0"/>
        <w:rPr>
          <w:color w:val="000000"/>
          <w:sz w:val="24"/>
          <w:szCs w:val="24"/>
          <w:lang w:eastAsia="en-US"/>
        </w:rPr>
      </w:pPr>
      <w:r w:rsidRPr="00896E6F">
        <w:rPr>
          <w:color w:val="000000"/>
          <w:sz w:val="24"/>
          <w:szCs w:val="24"/>
          <w:lang w:eastAsia="en-US"/>
        </w:rPr>
        <w:t>IIP Program was initially established or changes are made to the program.</w:t>
      </w:r>
    </w:p>
    <w:p w:rsidR="00EB3E6D" w:rsidRPr="00EB3E6D" w:rsidRDefault="00EB3E6D" w:rsidP="00334336">
      <w:pPr>
        <w:numPr>
          <w:ilvl w:val="0"/>
          <w:numId w:val="4"/>
        </w:numPr>
        <w:suppressAutoHyphens w:val="0"/>
        <w:spacing w:before="100" w:beforeAutospacing="1" w:after="100" w:afterAutospacing="1"/>
        <w:rPr>
          <w:color w:val="000000"/>
          <w:sz w:val="24"/>
          <w:szCs w:val="24"/>
          <w:lang w:eastAsia="en-US"/>
        </w:rPr>
      </w:pPr>
      <w:r w:rsidRPr="00896E6F">
        <w:rPr>
          <w:color w:val="000000"/>
          <w:sz w:val="24"/>
          <w:szCs w:val="24"/>
          <w:lang w:eastAsia="en-US"/>
        </w:rPr>
        <w:t>N</w:t>
      </w:r>
      <w:r w:rsidRPr="00EB3E6D">
        <w:rPr>
          <w:color w:val="000000"/>
          <w:sz w:val="24"/>
          <w:szCs w:val="24"/>
          <w:lang w:eastAsia="en-US"/>
        </w:rPr>
        <w:t>ew substances, processes, procedures or equipment which present potential new hazards ar</w:t>
      </w:r>
      <w:r w:rsidRPr="00896E6F">
        <w:rPr>
          <w:color w:val="000000"/>
          <w:sz w:val="24"/>
          <w:szCs w:val="24"/>
          <w:lang w:eastAsia="en-US"/>
        </w:rPr>
        <w:t>e introduced into our workplace.</w:t>
      </w:r>
    </w:p>
    <w:p w:rsidR="00EB3E6D" w:rsidRPr="00EB3E6D" w:rsidRDefault="00EB3E6D" w:rsidP="00334336">
      <w:pPr>
        <w:numPr>
          <w:ilvl w:val="0"/>
          <w:numId w:val="4"/>
        </w:numPr>
        <w:suppressAutoHyphens w:val="0"/>
        <w:spacing w:before="100" w:beforeAutospacing="1" w:after="100" w:afterAutospacing="1"/>
        <w:rPr>
          <w:color w:val="000000"/>
          <w:sz w:val="24"/>
          <w:szCs w:val="24"/>
          <w:lang w:eastAsia="en-US"/>
        </w:rPr>
      </w:pPr>
      <w:r w:rsidRPr="00896E6F">
        <w:rPr>
          <w:color w:val="000000"/>
          <w:sz w:val="24"/>
          <w:szCs w:val="24"/>
          <w:lang w:eastAsia="en-US"/>
        </w:rPr>
        <w:t>N</w:t>
      </w:r>
      <w:r w:rsidRPr="00EB3E6D">
        <w:rPr>
          <w:color w:val="000000"/>
          <w:sz w:val="24"/>
          <w:szCs w:val="24"/>
          <w:lang w:eastAsia="en-US"/>
        </w:rPr>
        <w:t>ew, previously unid</w:t>
      </w:r>
      <w:r w:rsidRPr="00896E6F">
        <w:rPr>
          <w:color w:val="000000"/>
          <w:sz w:val="24"/>
          <w:szCs w:val="24"/>
          <w:lang w:eastAsia="en-US"/>
        </w:rPr>
        <w:t>entified hazards are recognized.</w:t>
      </w:r>
    </w:p>
    <w:p w:rsidR="00EB3E6D" w:rsidRPr="00EB3E6D" w:rsidRDefault="00EB3E6D" w:rsidP="00334336">
      <w:pPr>
        <w:numPr>
          <w:ilvl w:val="0"/>
          <w:numId w:val="4"/>
        </w:numPr>
        <w:suppressAutoHyphens w:val="0"/>
        <w:spacing w:before="100" w:beforeAutospacing="1" w:after="100" w:afterAutospacing="1"/>
        <w:rPr>
          <w:color w:val="000000"/>
          <w:sz w:val="24"/>
          <w:szCs w:val="24"/>
          <w:lang w:eastAsia="en-US"/>
        </w:rPr>
      </w:pPr>
      <w:r w:rsidRPr="00896E6F">
        <w:rPr>
          <w:color w:val="000000"/>
          <w:sz w:val="24"/>
          <w:szCs w:val="24"/>
          <w:lang w:eastAsia="en-US"/>
        </w:rPr>
        <w:t>O</w:t>
      </w:r>
      <w:r w:rsidRPr="00EB3E6D">
        <w:rPr>
          <w:color w:val="000000"/>
          <w:sz w:val="24"/>
          <w:szCs w:val="24"/>
          <w:lang w:eastAsia="en-US"/>
        </w:rPr>
        <w:t>ccupation</w:t>
      </w:r>
      <w:r w:rsidRPr="00896E6F">
        <w:rPr>
          <w:color w:val="000000"/>
          <w:sz w:val="24"/>
          <w:szCs w:val="24"/>
          <w:lang w:eastAsia="en-US"/>
        </w:rPr>
        <w:t>al injuries and illnesses occur.</w:t>
      </w:r>
    </w:p>
    <w:p w:rsidR="00EB3E6D" w:rsidRPr="00EB3E6D" w:rsidRDefault="00EB3E6D" w:rsidP="00334336">
      <w:pPr>
        <w:numPr>
          <w:ilvl w:val="0"/>
          <w:numId w:val="4"/>
        </w:numPr>
        <w:suppressAutoHyphens w:val="0"/>
        <w:spacing w:before="100" w:beforeAutospacing="1" w:after="100" w:afterAutospacing="1"/>
        <w:rPr>
          <w:color w:val="000000"/>
          <w:sz w:val="24"/>
          <w:szCs w:val="24"/>
          <w:lang w:eastAsia="en-US"/>
        </w:rPr>
      </w:pPr>
      <w:r w:rsidRPr="00896E6F">
        <w:rPr>
          <w:color w:val="000000"/>
          <w:sz w:val="24"/>
          <w:szCs w:val="24"/>
          <w:lang w:eastAsia="en-US"/>
        </w:rPr>
        <w:t xml:space="preserve">Permanent or Intermittent workers are </w:t>
      </w:r>
      <w:r w:rsidRPr="00EB3E6D">
        <w:rPr>
          <w:color w:val="000000"/>
          <w:sz w:val="24"/>
          <w:szCs w:val="24"/>
          <w:lang w:eastAsia="en-US"/>
        </w:rPr>
        <w:t>hire</w:t>
      </w:r>
      <w:r w:rsidRPr="00896E6F">
        <w:rPr>
          <w:color w:val="000000"/>
          <w:sz w:val="24"/>
          <w:szCs w:val="24"/>
          <w:lang w:eastAsia="en-US"/>
        </w:rPr>
        <w:t xml:space="preserve">d </w:t>
      </w:r>
      <w:r w:rsidRPr="00EB3E6D">
        <w:rPr>
          <w:color w:val="000000"/>
          <w:sz w:val="24"/>
          <w:szCs w:val="24"/>
          <w:lang w:eastAsia="en-US"/>
        </w:rPr>
        <w:t>and/or reassign</w:t>
      </w:r>
      <w:r w:rsidRPr="00896E6F">
        <w:rPr>
          <w:color w:val="000000"/>
          <w:sz w:val="24"/>
          <w:szCs w:val="24"/>
          <w:lang w:eastAsia="en-US"/>
        </w:rPr>
        <w:t>ed</w:t>
      </w:r>
      <w:r w:rsidRPr="00EB3E6D">
        <w:rPr>
          <w:color w:val="000000"/>
          <w:sz w:val="24"/>
          <w:szCs w:val="24"/>
          <w:lang w:eastAsia="en-US"/>
        </w:rPr>
        <w:t xml:space="preserve"> to processes, operations, or tasks for which a hazard evaluation ha</w:t>
      </w:r>
      <w:r w:rsidRPr="00896E6F">
        <w:rPr>
          <w:color w:val="000000"/>
          <w:sz w:val="24"/>
          <w:szCs w:val="24"/>
          <w:lang w:eastAsia="en-US"/>
        </w:rPr>
        <w:t>s not been previously conducted.</w:t>
      </w:r>
      <w:r w:rsidRPr="00EB3E6D">
        <w:rPr>
          <w:color w:val="000000"/>
          <w:sz w:val="24"/>
          <w:szCs w:val="24"/>
          <w:lang w:eastAsia="en-US"/>
        </w:rPr>
        <w:t xml:space="preserve"> </w:t>
      </w:r>
    </w:p>
    <w:p w:rsidR="00EB3E6D" w:rsidRPr="00EB3E6D" w:rsidRDefault="00EB3E6D" w:rsidP="00334336">
      <w:pPr>
        <w:numPr>
          <w:ilvl w:val="0"/>
          <w:numId w:val="4"/>
        </w:numPr>
        <w:suppressAutoHyphens w:val="0"/>
        <w:spacing w:before="100" w:beforeAutospacing="1" w:after="100" w:afterAutospacing="1"/>
        <w:rPr>
          <w:color w:val="000000"/>
          <w:sz w:val="24"/>
          <w:szCs w:val="24"/>
          <w:lang w:eastAsia="en-US"/>
        </w:rPr>
      </w:pPr>
      <w:r w:rsidRPr="00896E6F">
        <w:rPr>
          <w:color w:val="000000"/>
          <w:sz w:val="24"/>
          <w:szCs w:val="24"/>
          <w:lang w:eastAsia="en-US"/>
        </w:rPr>
        <w:t>Other</w:t>
      </w:r>
      <w:r w:rsidRPr="00EB3E6D">
        <w:rPr>
          <w:color w:val="000000"/>
          <w:sz w:val="24"/>
          <w:szCs w:val="24"/>
          <w:lang w:eastAsia="en-US"/>
        </w:rPr>
        <w:t xml:space="preserve"> workplace conditions warrant an inspection.</w:t>
      </w:r>
    </w:p>
    <w:p w:rsidR="00EB3E6D" w:rsidRPr="00EB3E6D" w:rsidRDefault="00EB3E6D" w:rsidP="00EB3E6D">
      <w:pPr>
        <w:suppressAutoHyphens w:val="0"/>
        <w:rPr>
          <w:color w:val="000000"/>
          <w:sz w:val="24"/>
          <w:szCs w:val="24"/>
          <w:lang w:eastAsia="en-US"/>
        </w:rPr>
      </w:pPr>
      <w:r w:rsidRPr="00EB3E6D">
        <w:rPr>
          <w:color w:val="000000"/>
          <w:sz w:val="24"/>
          <w:szCs w:val="24"/>
          <w:lang w:eastAsia="en-US"/>
        </w:rPr>
        <w:t xml:space="preserve">Periodic inspections </w:t>
      </w:r>
      <w:r w:rsidRPr="00896E6F">
        <w:rPr>
          <w:color w:val="000000"/>
          <w:sz w:val="24"/>
          <w:szCs w:val="24"/>
          <w:lang w:eastAsia="en-US"/>
        </w:rPr>
        <w:t xml:space="preserve">will be documented and will </w:t>
      </w:r>
      <w:r w:rsidRPr="00EB3E6D">
        <w:rPr>
          <w:color w:val="000000"/>
          <w:sz w:val="24"/>
          <w:szCs w:val="24"/>
          <w:lang w:eastAsia="en-US"/>
        </w:rPr>
        <w:t>consist of identification and evaluation of workplace hazards utilizing applicable sections of the attached Hazard Assessment Checklis</w:t>
      </w:r>
      <w:r w:rsidR="002D5F00">
        <w:rPr>
          <w:color w:val="000000"/>
          <w:sz w:val="24"/>
          <w:szCs w:val="24"/>
          <w:lang w:eastAsia="en-US"/>
        </w:rPr>
        <w:t>t.</w:t>
      </w:r>
    </w:p>
    <w:p w:rsidR="00454543" w:rsidRPr="00896E6F" w:rsidRDefault="00454543" w:rsidP="00454543">
      <w:pPr>
        <w:rPr>
          <w:sz w:val="24"/>
          <w:szCs w:val="24"/>
        </w:rPr>
      </w:pPr>
    </w:p>
    <w:p w:rsidR="00DB49BC" w:rsidRPr="00896E6F" w:rsidRDefault="00DB49BC" w:rsidP="00454543">
      <w:pPr>
        <w:rPr>
          <w:sz w:val="24"/>
          <w:szCs w:val="24"/>
        </w:rPr>
      </w:pPr>
    </w:p>
    <w:p w:rsidR="00DB49BC" w:rsidRPr="00896E6F" w:rsidRDefault="003C533E" w:rsidP="00454543">
      <w:pPr>
        <w:pStyle w:val="Heading2"/>
        <w:jc w:val="left"/>
        <w:rPr>
          <w:szCs w:val="24"/>
        </w:rPr>
      </w:pPr>
      <w:r w:rsidRPr="00896E6F">
        <w:rPr>
          <w:szCs w:val="24"/>
        </w:rPr>
        <w:t>ACCIDENT/EXPOSURE INVESTIGATION</w:t>
      </w:r>
    </w:p>
    <w:p w:rsidR="00937EB5" w:rsidRPr="00896E6F" w:rsidRDefault="00937EB5" w:rsidP="00CF1813">
      <w:pPr>
        <w:shd w:val="clear" w:color="auto" w:fill="FFFFFF"/>
        <w:suppressAutoHyphens w:val="0"/>
        <w:rPr>
          <w:color w:val="000000"/>
          <w:sz w:val="24"/>
          <w:szCs w:val="24"/>
          <w:lang w:eastAsia="en-US"/>
        </w:rPr>
      </w:pPr>
    </w:p>
    <w:p w:rsidR="00CF1813" w:rsidRPr="00CF1813" w:rsidRDefault="00CF1813" w:rsidP="00CF1813">
      <w:pPr>
        <w:suppressAutoHyphens w:val="0"/>
        <w:rPr>
          <w:color w:val="000000"/>
          <w:sz w:val="24"/>
          <w:szCs w:val="24"/>
          <w:lang w:eastAsia="en-US"/>
        </w:rPr>
      </w:pPr>
      <w:r w:rsidRPr="00CF1813">
        <w:rPr>
          <w:color w:val="000000"/>
          <w:sz w:val="24"/>
          <w:szCs w:val="24"/>
          <w:lang w:eastAsia="en-US"/>
        </w:rPr>
        <w:t>Procedures for investigating workplace accidents and hazardous substance exposures include:</w:t>
      </w:r>
    </w:p>
    <w:p w:rsidR="00CF1813" w:rsidRPr="00CF1813" w:rsidRDefault="00CF1813" w:rsidP="00334336">
      <w:pPr>
        <w:numPr>
          <w:ilvl w:val="0"/>
          <w:numId w:val="5"/>
        </w:numPr>
        <w:suppressAutoHyphens w:val="0"/>
        <w:rPr>
          <w:color w:val="000000"/>
          <w:sz w:val="24"/>
          <w:szCs w:val="24"/>
          <w:lang w:eastAsia="en-US"/>
        </w:rPr>
      </w:pPr>
      <w:r w:rsidRPr="00CF1813">
        <w:rPr>
          <w:color w:val="000000"/>
          <w:sz w:val="24"/>
          <w:szCs w:val="24"/>
          <w:lang w:eastAsia="en-US"/>
        </w:rPr>
        <w:t>Visiting the acc</w:t>
      </w:r>
      <w:r w:rsidRPr="00896E6F">
        <w:rPr>
          <w:color w:val="000000"/>
          <w:sz w:val="24"/>
          <w:szCs w:val="24"/>
          <w:lang w:eastAsia="en-US"/>
        </w:rPr>
        <w:t>ident scene as soon as possible.</w:t>
      </w:r>
    </w:p>
    <w:p w:rsidR="00CF1813" w:rsidRPr="00CF1813" w:rsidRDefault="00CF1813" w:rsidP="00334336">
      <w:pPr>
        <w:numPr>
          <w:ilvl w:val="0"/>
          <w:numId w:val="5"/>
        </w:numPr>
        <w:suppressAutoHyphens w:val="0"/>
        <w:rPr>
          <w:color w:val="000000"/>
          <w:sz w:val="24"/>
          <w:szCs w:val="24"/>
          <w:lang w:eastAsia="en-US"/>
        </w:rPr>
      </w:pPr>
      <w:r w:rsidRPr="00CF1813">
        <w:rPr>
          <w:color w:val="000000"/>
          <w:sz w:val="24"/>
          <w:szCs w:val="24"/>
          <w:lang w:eastAsia="en-US"/>
        </w:rPr>
        <w:t>Interviewin</w:t>
      </w:r>
      <w:r w:rsidRPr="00896E6F">
        <w:rPr>
          <w:color w:val="000000"/>
          <w:sz w:val="24"/>
          <w:szCs w:val="24"/>
          <w:lang w:eastAsia="en-US"/>
        </w:rPr>
        <w:t>g injured workers and witnesses.</w:t>
      </w:r>
    </w:p>
    <w:p w:rsidR="00CF1813" w:rsidRPr="00CF1813" w:rsidRDefault="00CF1813" w:rsidP="00334336">
      <w:pPr>
        <w:numPr>
          <w:ilvl w:val="0"/>
          <w:numId w:val="5"/>
        </w:numPr>
        <w:suppressAutoHyphens w:val="0"/>
        <w:rPr>
          <w:color w:val="000000"/>
          <w:sz w:val="24"/>
          <w:szCs w:val="24"/>
          <w:lang w:eastAsia="en-US"/>
        </w:rPr>
      </w:pPr>
      <w:r w:rsidRPr="00CF1813">
        <w:rPr>
          <w:color w:val="000000"/>
          <w:sz w:val="24"/>
          <w:szCs w:val="24"/>
          <w:lang w:eastAsia="en-US"/>
        </w:rPr>
        <w:t>Examining the workplace for factors associ</w:t>
      </w:r>
      <w:r w:rsidRPr="00896E6F">
        <w:rPr>
          <w:color w:val="000000"/>
          <w:sz w:val="24"/>
          <w:szCs w:val="24"/>
          <w:lang w:eastAsia="en-US"/>
        </w:rPr>
        <w:t>ated with the accident/exposure.</w:t>
      </w:r>
    </w:p>
    <w:p w:rsidR="00CF1813" w:rsidRPr="00CF1813" w:rsidRDefault="00CF1813" w:rsidP="00334336">
      <w:pPr>
        <w:numPr>
          <w:ilvl w:val="0"/>
          <w:numId w:val="5"/>
        </w:numPr>
        <w:suppressAutoHyphens w:val="0"/>
        <w:rPr>
          <w:color w:val="000000"/>
          <w:sz w:val="24"/>
          <w:szCs w:val="24"/>
          <w:lang w:eastAsia="en-US"/>
        </w:rPr>
      </w:pPr>
      <w:r w:rsidRPr="00CF1813">
        <w:rPr>
          <w:color w:val="000000"/>
          <w:sz w:val="24"/>
          <w:szCs w:val="24"/>
          <w:lang w:eastAsia="en-US"/>
        </w:rPr>
        <w:t>Determining the</w:t>
      </w:r>
      <w:r w:rsidRPr="00896E6F">
        <w:rPr>
          <w:color w:val="000000"/>
          <w:sz w:val="24"/>
          <w:szCs w:val="24"/>
          <w:lang w:eastAsia="en-US"/>
        </w:rPr>
        <w:t xml:space="preserve"> cause of the accident/exposure.</w:t>
      </w:r>
    </w:p>
    <w:p w:rsidR="00CF1813" w:rsidRPr="00CF1813" w:rsidRDefault="00CF1813" w:rsidP="00334336">
      <w:pPr>
        <w:numPr>
          <w:ilvl w:val="0"/>
          <w:numId w:val="5"/>
        </w:numPr>
        <w:suppressAutoHyphens w:val="0"/>
        <w:rPr>
          <w:color w:val="000000"/>
          <w:sz w:val="24"/>
          <w:szCs w:val="24"/>
          <w:lang w:eastAsia="en-US"/>
        </w:rPr>
      </w:pPr>
      <w:r w:rsidRPr="00CF1813">
        <w:rPr>
          <w:color w:val="000000"/>
          <w:sz w:val="24"/>
          <w:szCs w:val="24"/>
          <w:lang w:eastAsia="en-US"/>
        </w:rPr>
        <w:lastRenderedPageBreak/>
        <w:t>Taking corrective action to prevent the acciden</w:t>
      </w:r>
      <w:r w:rsidRPr="00896E6F">
        <w:rPr>
          <w:color w:val="000000"/>
          <w:sz w:val="24"/>
          <w:szCs w:val="24"/>
          <w:lang w:eastAsia="en-US"/>
        </w:rPr>
        <w:t>t/exposure from reoccurring.</w:t>
      </w:r>
    </w:p>
    <w:p w:rsidR="00CF1813" w:rsidRPr="00CF1813" w:rsidRDefault="00CF1813" w:rsidP="00334336">
      <w:pPr>
        <w:numPr>
          <w:ilvl w:val="0"/>
          <w:numId w:val="5"/>
        </w:numPr>
        <w:suppressAutoHyphens w:val="0"/>
        <w:rPr>
          <w:color w:val="000000"/>
          <w:sz w:val="24"/>
          <w:szCs w:val="24"/>
          <w:lang w:eastAsia="en-US"/>
        </w:rPr>
      </w:pPr>
      <w:r w:rsidRPr="00CF1813">
        <w:rPr>
          <w:color w:val="000000"/>
          <w:sz w:val="24"/>
          <w:szCs w:val="24"/>
          <w:lang w:eastAsia="en-US"/>
        </w:rPr>
        <w:t>Recording the findings and corrective actions taken.</w:t>
      </w:r>
    </w:p>
    <w:p w:rsidR="00B45167" w:rsidRPr="00896E6F" w:rsidRDefault="00B45167" w:rsidP="00CF1813">
      <w:pPr>
        <w:pStyle w:val="Heading2"/>
        <w:jc w:val="left"/>
        <w:rPr>
          <w:szCs w:val="24"/>
        </w:rPr>
      </w:pPr>
    </w:p>
    <w:p w:rsidR="00B45167" w:rsidRPr="00896E6F" w:rsidRDefault="00B45167" w:rsidP="00CF1813">
      <w:pPr>
        <w:rPr>
          <w:sz w:val="24"/>
          <w:szCs w:val="24"/>
        </w:rPr>
      </w:pPr>
    </w:p>
    <w:p w:rsidR="00937EB5" w:rsidRPr="00896E6F" w:rsidRDefault="003C533E" w:rsidP="00CF1813">
      <w:pPr>
        <w:pStyle w:val="Heading2"/>
        <w:jc w:val="left"/>
        <w:rPr>
          <w:szCs w:val="24"/>
        </w:rPr>
      </w:pPr>
      <w:r w:rsidRPr="00896E6F">
        <w:rPr>
          <w:szCs w:val="24"/>
        </w:rPr>
        <w:t>HAZARD CORRECTION</w:t>
      </w:r>
    </w:p>
    <w:p w:rsidR="00937EB5" w:rsidRPr="00896E6F" w:rsidRDefault="00937EB5" w:rsidP="00CF1813">
      <w:pPr>
        <w:shd w:val="clear" w:color="auto" w:fill="FFFFFF"/>
        <w:suppressAutoHyphens w:val="0"/>
        <w:rPr>
          <w:color w:val="000000"/>
          <w:sz w:val="24"/>
          <w:szCs w:val="24"/>
          <w:lang w:eastAsia="en-US"/>
        </w:rPr>
      </w:pPr>
    </w:p>
    <w:p w:rsidR="00CF1813" w:rsidRPr="00CF1813" w:rsidRDefault="00CF1813" w:rsidP="00CF1813">
      <w:pPr>
        <w:suppressAutoHyphens w:val="0"/>
        <w:rPr>
          <w:color w:val="000000"/>
          <w:sz w:val="24"/>
          <w:szCs w:val="24"/>
          <w:lang w:eastAsia="en-US"/>
        </w:rPr>
      </w:pPr>
      <w:r w:rsidRPr="00CF1813">
        <w:rPr>
          <w:color w:val="000000"/>
          <w:sz w:val="24"/>
          <w:szCs w:val="24"/>
          <w:lang w:eastAsia="en-US"/>
        </w:rPr>
        <w:t>Unsafe or unhealthy work conditions, practices or procedures shall be corrected in a timely manner based on the severity of the hazards. Hazards shall be corrected according to the following procedures:</w:t>
      </w:r>
    </w:p>
    <w:p w:rsidR="00CF1813" w:rsidRPr="00CF1813" w:rsidRDefault="00CF1813" w:rsidP="00334336">
      <w:pPr>
        <w:numPr>
          <w:ilvl w:val="0"/>
          <w:numId w:val="6"/>
        </w:numPr>
        <w:suppressAutoHyphens w:val="0"/>
        <w:rPr>
          <w:color w:val="000000"/>
          <w:sz w:val="24"/>
          <w:szCs w:val="24"/>
          <w:lang w:eastAsia="en-US"/>
        </w:rPr>
      </w:pPr>
      <w:r w:rsidRPr="00896E6F">
        <w:rPr>
          <w:color w:val="000000"/>
          <w:sz w:val="24"/>
          <w:szCs w:val="24"/>
          <w:lang w:eastAsia="en-US"/>
        </w:rPr>
        <w:t>When observed or discovered.</w:t>
      </w:r>
    </w:p>
    <w:p w:rsidR="00CF1813" w:rsidRPr="00CF1813" w:rsidRDefault="00CF1813" w:rsidP="00334336">
      <w:pPr>
        <w:numPr>
          <w:ilvl w:val="0"/>
          <w:numId w:val="6"/>
        </w:numPr>
        <w:suppressAutoHyphens w:val="0"/>
        <w:rPr>
          <w:color w:val="000000"/>
          <w:sz w:val="24"/>
          <w:szCs w:val="24"/>
          <w:lang w:eastAsia="en-US"/>
        </w:rPr>
      </w:pPr>
      <w:r w:rsidRPr="00CF1813">
        <w:rPr>
          <w:color w:val="000000"/>
          <w:sz w:val="24"/>
          <w:szCs w:val="24"/>
          <w:lang w:eastAsia="en-US"/>
        </w:rPr>
        <w:t>When an imminent hazard exists which cannot be immediately abated without endangering employee(s) and/or property, we will remove all exposed workers from the area except those necessary to correct the existing condition. Workers necessary to correct the hazardous condition shall be provided with the necessary protection</w:t>
      </w:r>
      <w:r w:rsidRPr="00896E6F">
        <w:rPr>
          <w:color w:val="000000"/>
          <w:sz w:val="24"/>
          <w:szCs w:val="24"/>
          <w:lang w:eastAsia="en-US"/>
        </w:rPr>
        <w:t>.</w:t>
      </w:r>
    </w:p>
    <w:p w:rsidR="00CF1813" w:rsidRPr="00CF1813" w:rsidRDefault="00CF1813" w:rsidP="00334336">
      <w:pPr>
        <w:numPr>
          <w:ilvl w:val="0"/>
          <w:numId w:val="6"/>
        </w:numPr>
        <w:suppressAutoHyphens w:val="0"/>
        <w:rPr>
          <w:color w:val="000000"/>
          <w:sz w:val="24"/>
          <w:szCs w:val="24"/>
          <w:lang w:eastAsia="en-US"/>
        </w:rPr>
      </w:pPr>
      <w:r w:rsidRPr="00CF1813">
        <w:rPr>
          <w:color w:val="000000"/>
          <w:sz w:val="24"/>
          <w:szCs w:val="24"/>
          <w:lang w:eastAsia="en-US"/>
        </w:rPr>
        <w:t>All such actions taken and dates they are completed shall be documented on the appropriate forms.</w:t>
      </w:r>
    </w:p>
    <w:p w:rsidR="00937EB5" w:rsidRPr="00896E6F" w:rsidRDefault="00937EB5" w:rsidP="00CF1813">
      <w:pPr>
        <w:pStyle w:val="Heading2"/>
        <w:jc w:val="left"/>
        <w:rPr>
          <w:szCs w:val="24"/>
        </w:rPr>
      </w:pPr>
    </w:p>
    <w:p w:rsidR="00937EB5" w:rsidRPr="00896E6F" w:rsidRDefault="00937EB5" w:rsidP="00454543">
      <w:pPr>
        <w:pStyle w:val="Heading2"/>
        <w:jc w:val="left"/>
        <w:rPr>
          <w:szCs w:val="24"/>
        </w:rPr>
      </w:pPr>
    </w:p>
    <w:p w:rsidR="00937EB5" w:rsidRPr="00896E6F" w:rsidRDefault="00937EB5" w:rsidP="00454543">
      <w:pPr>
        <w:pStyle w:val="Heading2"/>
        <w:jc w:val="left"/>
        <w:rPr>
          <w:szCs w:val="24"/>
        </w:rPr>
      </w:pPr>
      <w:r w:rsidRPr="00896E6F">
        <w:rPr>
          <w:szCs w:val="24"/>
        </w:rPr>
        <w:t>TRAINING</w:t>
      </w:r>
      <w:r w:rsidR="003C533E" w:rsidRPr="00896E6F">
        <w:rPr>
          <w:szCs w:val="24"/>
        </w:rPr>
        <w:t xml:space="preserve"> AND INSTRUCTION</w:t>
      </w:r>
    </w:p>
    <w:p w:rsidR="00B45167" w:rsidRPr="00896E6F" w:rsidRDefault="00B45167" w:rsidP="00454543">
      <w:pPr>
        <w:shd w:val="clear" w:color="auto" w:fill="FFFFFF"/>
        <w:suppressAutoHyphens w:val="0"/>
        <w:rPr>
          <w:color w:val="000000"/>
          <w:sz w:val="24"/>
          <w:szCs w:val="24"/>
          <w:lang w:eastAsia="en-US"/>
        </w:rPr>
      </w:pPr>
    </w:p>
    <w:p w:rsidR="002D5F00" w:rsidRDefault="00762A6D" w:rsidP="00334336">
      <w:pPr>
        <w:pStyle w:val="ListParagraph"/>
        <w:numPr>
          <w:ilvl w:val="0"/>
          <w:numId w:val="9"/>
        </w:numPr>
        <w:suppressAutoHyphens w:val="0"/>
        <w:rPr>
          <w:color w:val="000000"/>
          <w:sz w:val="24"/>
          <w:szCs w:val="24"/>
          <w:lang w:eastAsia="en-US"/>
        </w:rPr>
      </w:pPr>
      <w:r w:rsidRPr="00896E6F">
        <w:rPr>
          <w:color w:val="000000"/>
          <w:sz w:val="24"/>
          <w:szCs w:val="24"/>
          <w:lang w:eastAsia="en-US"/>
        </w:rPr>
        <w:t>All workers, including managers and supervisors, shall have training and instruction on general and job-specific safety and health practices. Training and instruction shall be provided as follows:</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When the IIP Program is first established or any changes are made to it.</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To all new workers, except for construction workers who are provided training through a Cal/OSHA approved construction industry occupational safety and health training program.</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To all workers given new job assignments for which training has not previously provided.</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Whenever new substances, processes, procedures or equipment are introduced to the workplace and represent a new hazard.</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Whenever the employer is made aware of a new or previously unrecognized hazard.</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To supervisors to familiarize them with the safety and health hazards to which workers under their immediate direction and control may be exposed.</w:t>
      </w:r>
    </w:p>
    <w:p w:rsidR="00762A6D" w:rsidRP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To all workers with respect to hazards specific to each employee's job assignment.</w:t>
      </w:r>
    </w:p>
    <w:p w:rsidR="002D5F00" w:rsidRDefault="00762A6D" w:rsidP="00334336">
      <w:pPr>
        <w:pStyle w:val="ListParagraph"/>
        <w:numPr>
          <w:ilvl w:val="0"/>
          <w:numId w:val="9"/>
        </w:numPr>
        <w:suppressAutoHyphens w:val="0"/>
        <w:rPr>
          <w:color w:val="000000"/>
          <w:sz w:val="24"/>
          <w:szCs w:val="24"/>
          <w:lang w:eastAsia="en-US"/>
        </w:rPr>
      </w:pPr>
      <w:r w:rsidRPr="00896E6F">
        <w:rPr>
          <w:color w:val="000000"/>
          <w:sz w:val="24"/>
          <w:szCs w:val="24"/>
          <w:lang w:eastAsia="en-US"/>
        </w:rPr>
        <w:t>Workplace safety and health practices for all industries include, but are not limited to, the following:</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Explanation of Cool Air Mechanical, Inc.’s IIP Program, emergency action plan and fire prevention plan, and measures for reporting any unsafe conditions, work practices, injuries and when additional instruction is needed.</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Use of appropriate clothing, including gloves, footwear, and personal protective equipment.</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lastRenderedPageBreak/>
        <w:t>Information about chemical hazards to which employees could be exposed and other hazard communication program information.</w:t>
      </w:r>
    </w:p>
    <w:p w:rsid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Availability of toilet, hand-washing and drinking water facilities.</w:t>
      </w:r>
    </w:p>
    <w:p w:rsidR="00762A6D" w:rsidRPr="002D5F00" w:rsidRDefault="00762A6D" w:rsidP="00334336">
      <w:pPr>
        <w:pStyle w:val="ListParagraph"/>
        <w:numPr>
          <w:ilvl w:val="1"/>
          <w:numId w:val="9"/>
        </w:numPr>
        <w:suppressAutoHyphens w:val="0"/>
        <w:rPr>
          <w:color w:val="000000"/>
          <w:sz w:val="24"/>
          <w:szCs w:val="24"/>
          <w:lang w:eastAsia="en-US"/>
        </w:rPr>
      </w:pPr>
      <w:r w:rsidRPr="002D5F00">
        <w:rPr>
          <w:color w:val="000000"/>
          <w:sz w:val="24"/>
          <w:szCs w:val="24"/>
          <w:lang w:eastAsia="en-US"/>
        </w:rPr>
        <w:t>Provisions for medical services and first aid including emergency procedures.</w:t>
      </w:r>
    </w:p>
    <w:p w:rsidR="00762A6D" w:rsidRPr="00896E6F" w:rsidRDefault="002D5F00" w:rsidP="00334336">
      <w:pPr>
        <w:pStyle w:val="ListParagraph"/>
        <w:numPr>
          <w:ilvl w:val="0"/>
          <w:numId w:val="9"/>
        </w:numPr>
        <w:suppressAutoHyphens w:val="0"/>
        <w:rPr>
          <w:color w:val="000000"/>
          <w:sz w:val="24"/>
          <w:szCs w:val="24"/>
          <w:lang w:eastAsia="en-US"/>
        </w:rPr>
      </w:pPr>
      <w:r>
        <w:rPr>
          <w:color w:val="000000"/>
          <w:sz w:val="24"/>
          <w:szCs w:val="24"/>
          <w:lang w:eastAsia="en-US"/>
        </w:rPr>
        <w:t>S</w:t>
      </w:r>
      <w:r w:rsidR="00762A6D" w:rsidRPr="00896E6F">
        <w:rPr>
          <w:color w:val="000000"/>
          <w:sz w:val="24"/>
          <w:szCs w:val="24"/>
          <w:lang w:eastAsia="en-US"/>
        </w:rPr>
        <w:t xml:space="preserve">pecific instructions </w:t>
      </w:r>
      <w:r>
        <w:rPr>
          <w:color w:val="000000"/>
          <w:sz w:val="24"/>
          <w:szCs w:val="24"/>
          <w:lang w:eastAsia="en-US"/>
        </w:rPr>
        <w:t xml:space="preserve">will be provided </w:t>
      </w:r>
      <w:r w:rsidR="00762A6D" w:rsidRPr="00896E6F">
        <w:rPr>
          <w:color w:val="000000"/>
          <w:sz w:val="24"/>
          <w:szCs w:val="24"/>
          <w:lang w:eastAsia="en-US"/>
        </w:rPr>
        <w:t>to all workers regarding hazards unique to their job assignment, to the extent that such information was not already covered in other training.</w:t>
      </w:r>
    </w:p>
    <w:p w:rsidR="00896E6F" w:rsidRDefault="00896E6F" w:rsidP="00334336">
      <w:pPr>
        <w:pStyle w:val="ListParagraph"/>
        <w:numPr>
          <w:ilvl w:val="0"/>
          <w:numId w:val="9"/>
        </w:numPr>
        <w:suppressAutoHyphens w:val="0"/>
        <w:rPr>
          <w:color w:val="000000"/>
          <w:sz w:val="24"/>
          <w:szCs w:val="24"/>
          <w:lang w:eastAsia="en-US"/>
        </w:rPr>
      </w:pPr>
      <w:r w:rsidRPr="00896E6F">
        <w:rPr>
          <w:color w:val="000000"/>
          <w:sz w:val="24"/>
          <w:szCs w:val="24"/>
          <w:lang w:eastAsia="en-US"/>
        </w:rPr>
        <w:t xml:space="preserve">Training </w:t>
      </w:r>
      <w:r w:rsidR="002D5F00">
        <w:rPr>
          <w:color w:val="000000"/>
          <w:sz w:val="24"/>
          <w:szCs w:val="24"/>
          <w:lang w:eastAsia="en-US"/>
        </w:rPr>
        <w:t>may include</w:t>
      </w:r>
      <w:r w:rsidRPr="00896E6F">
        <w:rPr>
          <w:color w:val="000000"/>
          <w:sz w:val="24"/>
          <w:szCs w:val="24"/>
          <w:lang w:eastAsia="en-US"/>
        </w:rPr>
        <w:t xml:space="preserve"> the following</w:t>
      </w:r>
      <w:r w:rsidR="002D5F00">
        <w:rPr>
          <w:color w:val="000000"/>
          <w:sz w:val="24"/>
          <w:szCs w:val="24"/>
          <w:lang w:eastAsia="en-US"/>
        </w:rPr>
        <w:t xml:space="preserve"> topics</w:t>
      </w:r>
      <w:r w:rsidRPr="00896E6F">
        <w:rPr>
          <w:color w:val="000000"/>
          <w:sz w:val="24"/>
          <w:szCs w:val="24"/>
          <w:lang w:eastAsia="en-US"/>
        </w:rPr>
        <w:t>:</w:t>
      </w:r>
    </w:p>
    <w:p w:rsidR="00FC2945" w:rsidRDefault="00FC2945" w:rsidP="00334336">
      <w:pPr>
        <w:pStyle w:val="ListParagraph"/>
        <w:numPr>
          <w:ilvl w:val="1"/>
          <w:numId w:val="9"/>
        </w:numPr>
        <w:suppressAutoHyphens w:val="0"/>
        <w:rPr>
          <w:color w:val="000000"/>
          <w:sz w:val="24"/>
          <w:szCs w:val="24"/>
          <w:lang w:eastAsia="en-US"/>
        </w:rPr>
        <w:sectPr w:rsidR="00FC2945" w:rsidSect="00C119E6">
          <w:footerReference w:type="default" r:id="rId9"/>
          <w:footnotePr>
            <w:pos w:val="beneathText"/>
          </w:footnotePr>
          <w:pgSz w:w="12240" w:h="15840"/>
          <w:pgMar w:top="1296" w:right="1800" w:bottom="1440" w:left="1800" w:header="720" w:footer="720" w:gutter="0"/>
          <w:cols w:space="720"/>
          <w:docGrid w:linePitch="360"/>
        </w:sectPr>
      </w:pPr>
    </w:p>
    <w:p w:rsidR="002D5F00" w:rsidRDefault="002D5F00"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lastRenderedPageBreak/>
        <w:t>Code of Safe Practices</w:t>
      </w:r>
    </w:p>
    <w:p w:rsidR="002D5F00" w:rsidRDefault="002D5F00"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 xml:space="preserve">Confined </w:t>
      </w:r>
      <w:r w:rsidR="00CF76B9">
        <w:rPr>
          <w:color w:val="000000"/>
          <w:sz w:val="24"/>
          <w:szCs w:val="24"/>
          <w:lang w:eastAsia="en-US"/>
        </w:rPr>
        <w:t>s</w:t>
      </w:r>
      <w:r>
        <w:rPr>
          <w:color w:val="000000"/>
          <w:sz w:val="24"/>
          <w:szCs w:val="24"/>
          <w:lang w:eastAsia="en-US"/>
        </w:rPr>
        <w:t>paces</w:t>
      </w:r>
    </w:p>
    <w:p w:rsidR="002D5F00"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Fire pr</w:t>
      </w:r>
      <w:r w:rsidR="002D5F00">
        <w:rPr>
          <w:color w:val="000000"/>
          <w:sz w:val="24"/>
          <w:szCs w:val="24"/>
          <w:lang w:eastAsia="en-US"/>
        </w:rPr>
        <w:t>evention</w:t>
      </w:r>
    </w:p>
    <w:p w:rsidR="00CF76B9" w:rsidRDefault="002D5F00" w:rsidP="00334336">
      <w:pPr>
        <w:pStyle w:val="ListParagraph"/>
        <w:numPr>
          <w:ilvl w:val="1"/>
          <w:numId w:val="9"/>
        </w:numPr>
        <w:suppressAutoHyphens w:val="0"/>
        <w:ind w:left="1080"/>
        <w:rPr>
          <w:color w:val="000000"/>
          <w:sz w:val="24"/>
          <w:szCs w:val="24"/>
          <w:lang w:eastAsia="en-US"/>
        </w:rPr>
      </w:pPr>
      <w:r w:rsidRPr="002D5F00">
        <w:rPr>
          <w:color w:val="000000"/>
          <w:sz w:val="24"/>
          <w:szCs w:val="24"/>
          <w:lang w:eastAsia="en-US"/>
        </w:rPr>
        <w:t>G</w:t>
      </w:r>
      <w:r>
        <w:rPr>
          <w:color w:val="000000"/>
          <w:sz w:val="24"/>
          <w:szCs w:val="24"/>
          <w:lang w:eastAsia="en-US"/>
        </w:rPr>
        <w:t xml:space="preserve">ood housekeeping </w:t>
      </w:r>
    </w:p>
    <w:p w:rsidR="002D5F00"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S</w:t>
      </w:r>
      <w:r w:rsidR="002D5F00" w:rsidRPr="002D5F00">
        <w:rPr>
          <w:color w:val="000000"/>
          <w:sz w:val="24"/>
          <w:szCs w:val="24"/>
          <w:lang w:eastAsia="en-US"/>
        </w:rPr>
        <w:t>afe practices for opera</w:t>
      </w:r>
      <w:r>
        <w:rPr>
          <w:color w:val="000000"/>
          <w:sz w:val="24"/>
          <w:szCs w:val="24"/>
          <w:lang w:eastAsia="en-US"/>
        </w:rPr>
        <w:t>ting construction equipment</w:t>
      </w:r>
    </w:p>
    <w:p w:rsidR="002D5F00" w:rsidRDefault="002D5F00" w:rsidP="00334336">
      <w:pPr>
        <w:pStyle w:val="ListParagraph"/>
        <w:numPr>
          <w:ilvl w:val="1"/>
          <w:numId w:val="9"/>
        </w:numPr>
        <w:suppressAutoHyphens w:val="0"/>
        <w:ind w:left="1080"/>
        <w:rPr>
          <w:color w:val="000000"/>
          <w:sz w:val="24"/>
          <w:szCs w:val="24"/>
          <w:lang w:eastAsia="en-US"/>
        </w:rPr>
      </w:pPr>
      <w:r w:rsidRPr="002D5F00">
        <w:rPr>
          <w:color w:val="000000"/>
          <w:sz w:val="24"/>
          <w:szCs w:val="24"/>
          <w:lang w:eastAsia="en-US"/>
        </w:rPr>
        <w:t>Safe access to working areas</w:t>
      </w:r>
    </w:p>
    <w:p w:rsidR="002D5F00"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Fall protection</w:t>
      </w:r>
    </w:p>
    <w:p w:rsidR="002D5F00" w:rsidRDefault="002D5F00" w:rsidP="00334336">
      <w:pPr>
        <w:pStyle w:val="ListParagraph"/>
        <w:numPr>
          <w:ilvl w:val="1"/>
          <w:numId w:val="9"/>
        </w:numPr>
        <w:suppressAutoHyphens w:val="0"/>
        <w:ind w:left="1080"/>
        <w:rPr>
          <w:color w:val="000000"/>
          <w:sz w:val="24"/>
          <w:szCs w:val="24"/>
          <w:lang w:eastAsia="en-US"/>
        </w:rPr>
      </w:pPr>
      <w:r w:rsidRPr="002D5F00">
        <w:rPr>
          <w:color w:val="000000"/>
          <w:sz w:val="24"/>
          <w:szCs w:val="24"/>
          <w:lang w:eastAsia="en-US"/>
        </w:rPr>
        <w:t>Electrical hazards</w:t>
      </w:r>
    </w:p>
    <w:p w:rsidR="002D5F00"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Proper use of powered tools</w:t>
      </w:r>
    </w:p>
    <w:p w:rsidR="002D5F00" w:rsidRDefault="002D5F00" w:rsidP="00334336">
      <w:pPr>
        <w:pStyle w:val="ListParagraph"/>
        <w:numPr>
          <w:ilvl w:val="1"/>
          <w:numId w:val="9"/>
        </w:numPr>
        <w:suppressAutoHyphens w:val="0"/>
        <w:ind w:left="1080"/>
        <w:rPr>
          <w:color w:val="000000"/>
          <w:sz w:val="24"/>
          <w:szCs w:val="24"/>
          <w:lang w:eastAsia="en-US"/>
        </w:rPr>
      </w:pPr>
      <w:r w:rsidRPr="002D5F00">
        <w:rPr>
          <w:color w:val="000000"/>
          <w:sz w:val="24"/>
          <w:szCs w:val="24"/>
          <w:lang w:eastAsia="en-US"/>
        </w:rPr>
        <w:t>Guarding of belts and pulleys, gears and spr</w:t>
      </w:r>
      <w:r w:rsidR="00CF76B9">
        <w:rPr>
          <w:color w:val="000000"/>
          <w:sz w:val="24"/>
          <w:szCs w:val="24"/>
          <w:lang w:eastAsia="en-US"/>
        </w:rPr>
        <w:t>ockets, and conveyor nip points</w:t>
      </w:r>
    </w:p>
    <w:p w:rsidR="002D5F00" w:rsidRDefault="002D5F00" w:rsidP="00334336">
      <w:pPr>
        <w:pStyle w:val="ListParagraph"/>
        <w:numPr>
          <w:ilvl w:val="1"/>
          <w:numId w:val="9"/>
        </w:numPr>
        <w:suppressAutoHyphens w:val="0"/>
        <w:ind w:left="1080"/>
        <w:rPr>
          <w:color w:val="000000"/>
          <w:sz w:val="24"/>
          <w:szCs w:val="24"/>
          <w:lang w:eastAsia="en-US"/>
        </w:rPr>
      </w:pPr>
      <w:r w:rsidRPr="002D5F00">
        <w:rPr>
          <w:color w:val="000000"/>
          <w:sz w:val="24"/>
          <w:szCs w:val="24"/>
          <w:lang w:eastAsia="en-US"/>
        </w:rPr>
        <w:t>Machine, machine parts, and prim</w:t>
      </w:r>
      <w:r w:rsidR="00CF76B9">
        <w:rPr>
          <w:color w:val="000000"/>
          <w:sz w:val="24"/>
          <w:szCs w:val="24"/>
          <w:lang w:eastAsia="en-US"/>
        </w:rPr>
        <w:t>e movers guarding</w:t>
      </w:r>
    </w:p>
    <w:p w:rsidR="002D5F00"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Lock-out/tag-out procedures</w:t>
      </w:r>
    </w:p>
    <w:p w:rsidR="00CF76B9"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Materials handling</w:t>
      </w:r>
    </w:p>
    <w:p w:rsidR="00CF76B9" w:rsidRDefault="002D5F00" w:rsidP="00334336">
      <w:pPr>
        <w:pStyle w:val="ListParagraph"/>
        <w:numPr>
          <w:ilvl w:val="1"/>
          <w:numId w:val="9"/>
        </w:numPr>
        <w:suppressAutoHyphens w:val="0"/>
        <w:ind w:left="1080"/>
        <w:rPr>
          <w:color w:val="000000"/>
          <w:sz w:val="24"/>
          <w:szCs w:val="24"/>
          <w:lang w:eastAsia="en-US"/>
        </w:rPr>
      </w:pPr>
      <w:r w:rsidRPr="00CF76B9">
        <w:rPr>
          <w:color w:val="000000"/>
          <w:sz w:val="24"/>
          <w:szCs w:val="24"/>
          <w:lang w:eastAsia="en-US"/>
        </w:rPr>
        <w:t>Use of elevated platforms, incl</w:t>
      </w:r>
      <w:r w:rsidR="00CF76B9">
        <w:rPr>
          <w:color w:val="000000"/>
          <w:sz w:val="24"/>
          <w:szCs w:val="24"/>
          <w:lang w:eastAsia="en-US"/>
        </w:rPr>
        <w:t>uding condors and scissor lifts</w:t>
      </w:r>
    </w:p>
    <w:p w:rsidR="00CF76B9"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lastRenderedPageBreak/>
        <w:t>Driver safety</w:t>
      </w:r>
    </w:p>
    <w:p w:rsidR="00CF76B9"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Slips, trips and falls</w:t>
      </w:r>
    </w:p>
    <w:p w:rsidR="00CF76B9" w:rsidRDefault="002D5F00" w:rsidP="00334336">
      <w:pPr>
        <w:pStyle w:val="ListParagraph"/>
        <w:numPr>
          <w:ilvl w:val="1"/>
          <w:numId w:val="9"/>
        </w:numPr>
        <w:suppressAutoHyphens w:val="0"/>
        <w:ind w:left="1080"/>
        <w:rPr>
          <w:color w:val="000000"/>
          <w:sz w:val="24"/>
          <w:szCs w:val="24"/>
          <w:lang w:eastAsia="en-US"/>
        </w:rPr>
      </w:pPr>
      <w:r w:rsidRPr="00CF76B9">
        <w:rPr>
          <w:color w:val="000000"/>
          <w:sz w:val="24"/>
          <w:szCs w:val="24"/>
          <w:lang w:eastAsia="en-US"/>
        </w:rPr>
        <w:t xml:space="preserve">Ergonomic hazards, including proper lifting techniques </w:t>
      </w:r>
    </w:p>
    <w:p w:rsidR="00CF76B9" w:rsidRDefault="00CF76B9" w:rsidP="00334336">
      <w:pPr>
        <w:pStyle w:val="ListParagraph"/>
        <w:numPr>
          <w:ilvl w:val="1"/>
          <w:numId w:val="9"/>
        </w:numPr>
        <w:suppressAutoHyphens w:val="0"/>
        <w:ind w:left="1080"/>
        <w:rPr>
          <w:color w:val="000000"/>
          <w:sz w:val="24"/>
          <w:szCs w:val="24"/>
          <w:lang w:eastAsia="en-US"/>
        </w:rPr>
      </w:pPr>
      <w:proofErr w:type="spellStart"/>
      <w:r>
        <w:rPr>
          <w:color w:val="000000"/>
          <w:sz w:val="24"/>
          <w:szCs w:val="24"/>
          <w:lang w:eastAsia="en-US"/>
        </w:rPr>
        <w:t>Propper</w:t>
      </w:r>
      <w:proofErr w:type="spellEnd"/>
      <w:r>
        <w:rPr>
          <w:color w:val="000000"/>
          <w:sz w:val="24"/>
          <w:szCs w:val="24"/>
          <w:lang w:eastAsia="en-US"/>
        </w:rPr>
        <w:t xml:space="preserve"> Ladder Usage</w:t>
      </w:r>
    </w:p>
    <w:p w:rsidR="00CF76B9" w:rsidRDefault="002D5F00" w:rsidP="00334336">
      <w:pPr>
        <w:pStyle w:val="ListParagraph"/>
        <w:numPr>
          <w:ilvl w:val="1"/>
          <w:numId w:val="9"/>
        </w:numPr>
        <w:suppressAutoHyphens w:val="0"/>
        <w:ind w:left="1080"/>
        <w:rPr>
          <w:color w:val="000000"/>
          <w:sz w:val="24"/>
          <w:szCs w:val="24"/>
          <w:lang w:eastAsia="en-US"/>
        </w:rPr>
      </w:pPr>
      <w:r w:rsidRPr="00CF76B9">
        <w:rPr>
          <w:color w:val="000000"/>
          <w:sz w:val="24"/>
          <w:szCs w:val="24"/>
          <w:lang w:eastAsia="en-US"/>
        </w:rPr>
        <w:t>Personal protective equipment.</w:t>
      </w:r>
    </w:p>
    <w:p w:rsidR="00CF76B9"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Respiratory Equipment</w:t>
      </w:r>
    </w:p>
    <w:p w:rsidR="00CF76B9"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Hazardous chemical exposures</w:t>
      </w:r>
    </w:p>
    <w:p w:rsidR="00CF76B9" w:rsidRDefault="00CF76B9"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Hazard communication</w:t>
      </w:r>
    </w:p>
    <w:p w:rsidR="00BB4AAE" w:rsidRDefault="002D5F00" w:rsidP="00334336">
      <w:pPr>
        <w:pStyle w:val="ListParagraph"/>
        <w:numPr>
          <w:ilvl w:val="1"/>
          <w:numId w:val="9"/>
        </w:numPr>
        <w:suppressAutoHyphens w:val="0"/>
        <w:ind w:left="1080"/>
        <w:rPr>
          <w:color w:val="000000"/>
          <w:sz w:val="24"/>
          <w:szCs w:val="24"/>
          <w:lang w:eastAsia="en-US"/>
        </w:rPr>
      </w:pPr>
      <w:r w:rsidRPr="00CF76B9">
        <w:rPr>
          <w:color w:val="000000"/>
          <w:sz w:val="24"/>
          <w:szCs w:val="24"/>
          <w:lang w:eastAsia="en-US"/>
        </w:rPr>
        <w:t>Physical hazards, such as heat/cold stress</w:t>
      </w:r>
    </w:p>
    <w:p w:rsidR="00BB4AAE" w:rsidRDefault="00BB4AAE" w:rsidP="00334336">
      <w:pPr>
        <w:pStyle w:val="ListParagraph"/>
        <w:numPr>
          <w:ilvl w:val="1"/>
          <w:numId w:val="9"/>
        </w:numPr>
        <w:suppressAutoHyphens w:val="0"/>
        <w:ind w:left="1080"/>
        <w:rPr>
          <w:color w:val="000000"/>
          <w:sz w:val="24"/>
          <w:szCs w:val="24"/>
          <w:lang w:eastAsia="en-US"/>
        </w:rPr>
      </w:pPr>
      <w:r>
        <w:rPr>
          <w:color w:val="000000"/>
          <w:sz w:val="24"/>
          <w:szCs w:val="24"/>
          <w:lang w:eastAsia="en-US"/>
        </w:rPr>
        <w:t>Hearing Protection</w:t>
      </w:r>
    </w:p>
    <w:p w:rsidR="002D5F00" w:rsidRPr="00BB4AAE" w:rsidRDefault="002D5F00" w:rsidP="00334336">
      <w:pPr>
        <w:pStyle w:val="ListParagraph"/>
        <w:numPr>
          <w:ilvl w:val="1"/>
          <w:numId w:val="9"/>
        </w:numPr>
        <w:suppressAutoHyphens w:val="0"/>
        <w:ind w:left="1080"/>
        <w:rPr>
          <w:color w:val="000000"/>
          <w:sz w:val="24"/>
          <w:szCs w:val="24"/>
          <w:lang w:eastAsia="en-US"/>
        </w:rPr>
      </w:pPr>
      <w:proofErr w:type="spellStart"/>
      <w:r w:rsidRPr="00BB4AAE">
        <w:rPr>
          <w:color w:val="000000"/>
          <w:sz w:val="24"/>
          <w:szCs w:val="24"/>
          <w:lang w:eastAsia="en-US"/>
        </w:rPr>
        <w:t>Bloodborne</w:t>
      </w:r>
      <w:proofErr w:type="spellEnd"/>
      <w:r w:rsidRPr="00BB4AAE">
        <w:rPr>
          <w:color w:val="000000"/>
          <w:sz w:val="24"/>
          <w:szCs w:val="24"/>
          <w:lang w:eastAsia="en-US"/>
        </w:rPr>
        <w:t xml:space="preserve"> pathoge</w:t>
      </w:r>
      <w:r w:rsidR="00BB4AAE">
        <w:rPr>
          <w:color w:val="000000"/>
          <w:sz w:val="24"/>
          <w:szCs w:val="24"/>
          <w:lang w:eastAsia="en-US"/>
        </w:rPr>
        <w:t>ns and other biological hazard</w:t>
      </w:r>
    </w:p>
    <w:p w:rsidR="00FC2945" w:rsidRDefault="00FC2945" w:rsidP="00C1530B">
      <w:pPr>
        <w:shd w:val="clear" w:color="auto" w:fill="FFFFFF"/>
        <w:suppressAutoHyphens w:val="0"/>
        <w:rPr>
          <w:color w:val="000000"/>
          <w:sz w:val="24"/>
          <w:szCs w:val="24"/>
          <w:lang w:eastAsia="en-US"/>
        </w:rPr>
        <w:sectPr w:rsidR="00FC2945" w:rsidSect="00FC2945">
          <w:footnotePr>
            <w:pos w:val="beneathText"/>
          </w:footnotePr>
          <w:type w:val="continuous"/>
          <w:pgSz w:w="12240" w:h="15840"/>
          <w:pgMar w:top="1296" w:right="1800" w:bottom="1440" w:left="1800" w:header="720" w:footer="720" w:gutter="0"/>
          <w:cols w:num="2" w:space="0" w:equalWidth="0">
            <w:col w:w="4896" w:space="0"/>
            <w:col w:w="3744"/>
          </w:cols>
          <w:docGrid w:linePitch="360"/>
        </w:sectPr>
      </w:pPr>
    </w:p>
    <w:p w:rsidR="002D5F00" w:rsidRDefault="002D5F00" w:rsidP="00762A6D">
      <w:pPr>
        <w:shd w:val="clear" w:color="auto" w:fill="FFFFFF"/>
        <w:suppressAutoHyphens w:val="0"/>
        <w:rPr>
          <w:color w:val="000000"/>
          <w:sz w:val="24"/>
          <w:szCs w:val="24"/>
          <w:lang w:eastAsia="en-US"/>
        </w:rPr>
      </w:pPr>
    </w:p>
    <w:p w:rsidR="002D5F00" w:rsidRPr="00896E6F" w:rsidRDefault="002D5F00" w:rsidP="00762A6D">
      <w:pPr>
        <w:shd w:val="clear" w:color="auto" w:fill="FFFFFF"/>
        <w:suppressAutoHyphens w:val="0"/>
        <w:rPr>
          <w:color w:val="000000"/>
          <w:sz w:val="24"/>
          <w:szCs w:val="24"/>
          <w:lang w:eastAsia="en-US"/>
        </w:rPr>
      </w:pPr>
    </w:p>
    <w:p w:rsidR="00937EB5" w:rsidRPr="00896E6F" w:rsidRDefault="003C533E" w:rsidP="00762A6D">
      <w:pPr>
        <w:pStyle w:val="Heading2"/>
        <w:jc w:val="left"/>
        <w:rPr>
          <w:szCs w:val="24"/>
        </w:rPr>
      </w:pPr>
      <w:r w:rsidRPr="00896E6F">
        <w:rPr>
          <w:szCs w:val="24"/>
        </w:rPr>
        <w:t>RECORDKEEPING</w:t>
      </w:r>
    </w:p>
    <w:p w:rsidR="003C533E" w:rsidRPr="00896E6F" w:rsidRDefault="003C533E" w:rsidP="00762A6D">
      <w:pPr>
        <w:rPr>
          <w:sz w:val="24"/>
          <w:szCs w:val="24"/>
        </w:rPr>
      </w:pPr>
    </w:p>
    <w:p w:rsidR="00762A6D" w:rsidRPr="00896E6F" w:rsidRDefault="00762A6D" w:rsidP="00762A6D">
      <w:pPr>
        <w:suppressAutoHyphens w:val="0"/>
        <w:rPr>
          <w:color w:val="000000"/>
          <w:sz w:val="24"/>
          <w:szCs w:val="24"/>
          <w:lang w:eastAsia="en-US"/>
        </w:rPr>
      </w:pPr>
      <w:r w:rsidRPr="00896E6F">
        <w:rPr>
          <w:color w:val="000000"/>
          <w:sz w:val="24"/>
          <w:szCs w:val="24"/>
          <w:lang w:eastAsia="en-US"/>
        </w:rPr>
        <w:t xml:space="preserve">Cool Air Mechanical, Inc. </w:t>
      </w:r>
      <w:r w:rsidR="006D497E" w:rsidRPr="00896E6F">
        <w:rPr>
          <w:color w:val="000000"/>
          <w:sz w:val="24"/>
          <w:szCs w:val="24"/>
        </w:rPr>
        <w:t xml:space="preserve">is on a designated high hazard industry list and </w:t>
      </w:r>
      <w:r w:rsidRPr="00896E6F">
        <w:rPr>
          <w:color w:val="000000"/>
          <w:sz w:val="24"/>
          <w:szCs w:val="24"/>
          <w:lang w:eastAsia="en-US"/>
        </w:rPr>
        <w:t xml:space="preserve">has </w:t>
      </w:r>
      <w:r w:rsidRPr="00762A6D">
        <w:rPr>
          <w:color w:val="000000"/>
          <w:sz w:val="24"/>
          <w:szCs w:val="24"/>
          <w:lang w:eastAsia="en-US"/>
        </w:rPr>
        <w:t>taken the following steps to implement and maintain our IIP Program:</w:t>
      </w:r>
    </w:p>
    <w:p w:rsidR="00762A6D" w:rsidRPr="00896E6F" w:rsidRDefault="006D497E" w:rsidP="00334336">
      <w:pPr>
        <w:pStyle w:val="ListParagraph"/>
        <w:numPr>
          <w:ilvl w:val="0"/>
          <w:numId w:val="8"/>
        </w:numPr>
        <w:suppressAutoHyphens w:val="0"/>
        <w:rPr>
          <w:color w:val="000000"/>
          <w:sz w:val="24"/>
          <w:szCs w:val="24"/>
          <w:lang w:eastAsia="en-US"/>
        </w:rPr>
      </w:pPr>
      <w:r w:rsidRPr="00896E6F">
        <w:rPr>
          <w:color w:val="000000"/>
          <w:sz w:val="24"/>
          <w:szCs w:val="24"/>
          <w:lang w:eastAsia="en-US"/>
        </w:rPr>
        <w:t>Records are kept of each</w:t>
      </w:r>
      <w:r w:rsidR="00762A6D" w:rsidRPr="00896E6F">
        <w:rPr>
          <w:color w:val="000000"/>
          <w:sz w:val="24"/>
          <w:szCs w:val="24"/>
          <w:lang w:eastAsia="en-US"/>
        </w:rPr>
        <w:t xml:space="preserve"> hazard assessment inspections that </w:t>
      </w:r>
      <w:r w:rsidRPr="00896E6F">
        <w:rPr>
          <w:color w:val="000000"/>
          <w:sz w:val="24"/>
          <w:szCs w:val="24"/>
          <w:lang w:eastAsia="en-US"/>
        </w:rPr>
        <w:t>take</w:t>
      </w:r>
      <w:r w:rsidR="00762A6D" w:rsidRPr="00896E6F">
        <w:rPr>
          <w:color w:val="000000"/>
          <w:sz w:val="24"/>
          <w:szCs w:val="24"/>
          <w:lang w:eastAsia="en-US"/>
        </w:rPr>
        <w:t xml:space="preserve"> place</w:t>
      </w:r>
      <w:r w:rsidRPr="00896E6F">
        <w:rPr>
          <w:color w:val="000000"/>
          <w:sz w:val="24"/>
          <w:szCs w:val="24"/>
          <w:lang w:eastAsia="en-US"/>
        </w:rPr>
        <w:t>. Specific information recorded includes</w:t>
      </w:r>
      <w:r w:rsidR="00762A6D" w:rsidRPr="00896E6F">
        <w:rPr>
          <w:color w:val="000000"/>
          <w:sz w:val="24"/>
          <w:szCs w:val="24"/>
          <w:lang w:eastAsia="en-US"/>
        </w:rPr>
        <w:t xml:space="preserve">: </w:t>
      </w:r>
    </w:p>
    <w:p w:rsidR="00762A6D" w:rsidRPr="00896E6F" w:rsidRDefault="00762A6D" w:rsidP="00334336">
      <w:pPr>
        <w:pStyle w:val="ListParagraph"/>
        <w:numPr>
          <w:ilvl w:val="1"/>
          <w:numId w:val="7"/>
        </w:numPr>
        <w:suppressAutoHyphens w:val="0"/>
        <w:rPr>
          <w:color w:val="000000"/>
          <w:sz w:val="24"/>
          <w:szCs w:val="24"/>
          <w:lang w:eastAsia="en-US"/>
        </w:rPr>
      </w:pPr>
      <w:r w:rsidRPr="00896E6F">
        <w:rPr>
          <w:color w:val="000000"/>
          <w:sz w:val="24"/>
          <w:szCs w:val="24"/>
          <w:lang w:eastAsia="en-US"/>
        </w:rPr>
        <w:t>The person(s) or persons conducting the inspection, the unsafe conditions and work practices that have been identified and the action taken to correct the identified unsafe conditions and work practices.</w:t>
      </w:r>
    </w:p>
    <w:p w:rsidR="006D497E" w:rsidRPr="00896E6F" w:rsidRDefault="00762A6D" w:rsidP="00334336">
      <w:pPr>
        <w:pStyle w:val="ListParagraph"/>
        <w:numPr>
          <w:ilvl w:val="1"/>
          <w:numId w:val="7"/>
        </w:numPr>
        <w:suppressAutoHyphens w:val="0"/>
        <w:rPr>
          <w:color w:val="000000"/>
          <w:sz w:val="24"/>
          <w:szCs w:val="24"/>
          <w:lang w:eastAsia="en-US"/>
        </w:rPr>
      </w:pPr>
      <w:r w:rsidRPr="00896E6F">
        <w:rPr>
          <w:color w:val="000000"/>
          <w:sz w:val="24"/>
          <w:szCs w:val="24"/>
          <w:lang w:eastAsia="en-US"/>
        </w:rPr>
        <w:t xml:space="preserve">Documentation of safety and health training for each worker, including the worker's name or other identifier, training dates, type(s) of training, and training providers. </w:t>
      </w:r>
      <w:r w:rsidR="006D497E" w:rsidRPr="00896E6F">
        <w:rPr>
          <w:color w:val="000000"/>
          <w:sz w:val="24"/>
          <w:szCs w:val="24"/>
          <w:lang w:eastAsia="en-US"/>
        </w:rPr>
        <w:t xml:space="preserve">This documentation includes any </w:t>
      </w:r>
      <w:r w:rsidRPr="00896E6F">
        <w:rPr>
          <w:color w:val="000000"/>
          <w:sz w:val="24"/>
          <w:szCs w:val="24"/>
          <w:lang w:eastAsia="en-US"/>
        </w:rPr>
        <w:t>records relating to worker training provided by a construction industry occupational safety and health program approved by Cal/OSHA.</w:t>
      </w:r>
    </w:p>
    <w:p w:rsidR="00762A6D" w:rsidRDefault="00762A6D" w:rsidP="00334336">
      <w:pPr>
        <w:pStyle w:val="ListParagraph"/>
        <w:numPr>
          <w:ilvl w:val="0"/>
          <w:numId w:val="7"/>
        </w:numPr>
        <w:suppressAutoHyphens w:val="0"/>
        <w:rPr>
          <w:color w:val="000000"/>
          <w:sz w:val="24"/>
          <w:szCs w:val="24"/>
          <w:lang w:eastAsia="en-US"/>
        </w:rPr>
      </w:pPr>
      <w:r w:rsidRPr="00896E6F">
        <w:rPr>
          <w:color w:val="000000"/>
          <w:sz w:val="24"/>
          <w:szCs w:val="24"/>
          <w:lang w:eastAsia="en-US"/>
        </w:rPr>
        <w:t xml:space="preserve">Inspection records and training documentation will be maintained </w:t>
      </w:r>
      <w:r w:rsidR="006D497E" w:rsidRPr="00896E6F">
        <w:rPr>
          <w:color w:val="000000"/>
          <w:sz w:val="24"/>
          <w:szCs w:val="24"/>
          <w:lang w:eastAsia="en-US"/>
        </w:rPr>
        <w:t>f</w:t>
      </w:r>
      <w:r w:rsidRPr="00896E6F">
        <w:rPr>
          <w:color w:val="000000"/>
          <w:sz w:val="24"/>
          <w:szCs w:val="24"/>
          <w:lang w:eastAsia="en-US"/>
        </w:rPr>
        <w:t>or one year, except for training records of employees who have worked for less than one year which are provided to the worker up</w:t>
      </w:r>
      <w:r w:rsidR="006D497E" w:rsidRPr="00896E6F">
        <w:rPr>
          <w:color w:val="000000"/>
          <w:sz w:val="24"/>
          <w:szCs w:val="24"/>
          <w:lang w:eastAsia="en-US"/>
        </w:rPr>
        <w:t>on termination of employment.</w:t>
      </w:r>
    </w:p>
    <w:p w:rsidR="00C1530B" w:rsidRDefault="00C1530B">
      <w:pPr>
        <w:suppressAutoHyphens w:val="0"/>
        <w:rPr>
          <w:color w:val="000000"/>
          <w:sz w:val="24"/>
          <w:szCs w:val="24"/>
          <w:lang w:eastAsia="en-US"/>
        </w:rPr>
      </w:pPr>
      <w:r>
        <w:rPr>
          <w:color w:val="000000"/>
          <w:sz w:val="24"/>
          <w:szCs w:val="24"/>
          <w:lang w:eastAsia="en-US"/>
        </w:rPr>
        <w:br w:type="page"/>
      </w:r>
    </w:p>
    <w:p w:rsidR="0070555B" w:rsidRDefault="0070555B" w:rsidP="0070555B">
      <w:pPr>
        <w:jc w:val="center"/>
        <w:rPr>
          <w:sz w:val="24"/>
          <w:szCs w:val="24"/>
        </w:rPr>
      </w:pPr>
      <w:r w:rsidRPr="00C1530B">
        <w:rPr>
          <w:b/>
          <w:sz w:val="24"/>
          <w:szCs w:val="24"/>
          <w:u w:val="single"/>
        </w:rPr>
        <w:lastRenderedPageBreak/>
        <w:t xml:space="preserve">HAZARD ASSESSMENT </w:t>
      </w:r>
      <w:r>
        <w:rPr>
          <w:b/>
          <w:sz w:val="24"/>
          <w:szCs w:val="24"/>
          <w:u w:val="single"/>
        </w:rPr>
        <w:t>AND CORRECTION RECORD</w:t>
      </w:r>
    </w:p>
    <w:p w:rsidR="00306055" w:rsidRPr="00306055" w:rsidRDefault="00306055" w:rsidP="00306055">
      <w:pPr>
        <w:suppressAutoHyphens w:val="0"/>
        <w:ind w:left="720"/>
        <w:rPr>
          <w:color w:val="000000"/>
          <w:sz w:val="24"/>
          <w:szCs w:val="24"/>
          <w:lang w:eastAsia="en-US"/>
        </w:rPr>
      </w:pPr>
    </w:p>
    <w:tbl>
      <w:tblPr>
        <w:tblStyle w:val="TableGrid"/>
        <w:tblW w:w="8856" w:type="dxa"/>
        <w:tblLook w:val="04A0" w:firstRow="1" w:lastRow="0" w:firstColumn="1" w:lastColumn="0" w:noHBand="0" w:noVBand="1"/>
      </w:tblPr>
      <w:tblGrid>
        <w:gridCol w:w="4068"/>
        <w:gridCol w:w="4788"/>
      </w:tblGrid>
      <w:tr w:rsidR="00306055" w:rsidTr="00561F67">
        <w:trPr>
          <w:trHeight w:val="341"/>
        </w:trPr>
        <w:tc>
          <w:tcPr>
            <w:tcW w:w="4068" w:type="dxa"/>
          </w:tcPr>
          <w:p w:rsidR="00306055" w:rsidRPr="00306055" w:rsidRDefault="00306055" w:rsidP="00561F67">
            <w:pPr>
              <w:suppressAutoHyphens w:val="0"/>
              <w:rPr>
                <w:b/>
                <w:color w:val="000000"/>
                <w:sz w:val="24"/>
                <w:szCs w:val="24"/>
                <w:lang w:eastAsia="en-US"/>
              </w:rPr>
            </w:pPr>
            <w:r w:rsidRPr="00306055">
              <w:rPr>
                <w:b/>
                <w:color w:val="000000"/>
                <w:sz w:val="24"/>
                <w:szCs w:val="24"/>
                <w:lang w:eastAsia="en-US"/>
              </w:rPr>
              <w:t>Date of Inspection:</w:t>
            </w:r>
          </w:p>
        </w:tc>
        <w:tc>
          <w:tcPr>
            <w:tcW w:w="4788" w:type="dxa"/>
          </w:tcPr>
          <w:p w:rsidR="00306055" w:rsidRDefault="00306055" w:rsidP="00306055">
            <w:pPr>
              <w:suppressAutoHyphens w:val="0"/>
              <w:rPr>
                <w:color w:val="000000"/>
                <w:sz w:val="24"/>
                <w:szCs w:val="24"/>
                <w:lang w:eastAsia="en-US"/>
              </w:rPr>
            </w:pPr>
          </w:p>
        </w:tc>
      </w:tr>
      <w:tr w:rsidR="00306055" w:rsidTr="00561F67">
        <w:trPr>
          <w:trHeight w:val="341"/>
        </w:trPr>
        <w:tc>
          <w:tcPr>
            <w:tcW w:w="4068" w:type="dxa"/>
          </w:tcPr>
          <w:p w:rsidR="00306055" w:rsidRPr="00306055" w:rsidRDefault="00306055" w:rsidP="00561F67">
            <w:pPr>
              <w:suppressAutoHyphens w:val="0"/>
              <w:rPr>
                <w:b/>
                <w:color w:val="000000"/>
                <w:sz w:val="24"/>
                <w:szCs w:val="24"/>
                <w:lang w:eastAsia="en-US"/>
              </w:rPr>
            </w:pPr>
            <w:r w:rsidRPr="00306055">
              <w:rPr>
                <w:b/>
                <w:color w:val="000000"/>
                <w:sz w:val="24"/>
                <w:szCs w:val="24"/>
                <w:lang w:eastAsia="en-US"/>
              </w:rPr>
              <w:t>Person Conducting Inspection:</w:t>
            </w:r>
          </w:p>
        </w:tc>
        <w:tc>
          <w:tcPr>
            <w:tcW w:w="4788" w:type="dxa"/>
          </w:tcPr>
          <w:p w:rsidR="00306055" w:rsidRDefault="00306055" w:rsidP="00306055">
            <w:pPr>
              <w:suppressAutoHyphens w:val="0"/>
              <w:rPr>
                <w:color w:val="000000"/>
                <w:sz w:val="24"/>
                <w:szCs w:val="24"/>
                <w:lang w:eastAsia="en-US"/>
              </w:rPr>
            </w:pPr>
          </w:p>
        </w:tc>
      </w:tr>
      <w:tr w:rsidR="00306055" w:rsidTr="00561F67">
        <w:trPr>
          <w:trHeight w:val="989"/>
        </w:trPr>
        <w:tc>
          <w:tcPr>
            <w:tcW w:w="4068" w:type="dxa"/>
          </w:tcPr>
          <w:p w:rsidR="00306055" w:rsidRPr="00306055" w:rsidRDefault="00306055" w:rsidP="00561F67">
            <w:pPr>
              <w:suppressAutoHyphens w:val="0"/>
              <w:rPr>
                <w:b/>
                <w:color w:val="000000"/>
                <w:sz w:val="24"/>
                <w:szCs w:val="24"/>
                <w:lang w:eastAsia="en-US"/>
              </w:rPr>
            </w:pPr>
            <w:r w:rsidRPr="00306055">
              <w:rPr>
                <w:b/>
                <w:color w:val="000000"/>
                <w:sz w:val="24"/>
                <w:szCs w:val="24"/>
                <w:lang w:eastAsia="en-US"/>
              </w:rPr>
              <w:t>Unsafe Condition or Work Practice:</w:t>
            </w:r>
          </w:p>
          <w:p w:rsidR="00306055" w:rsidRPr="00306055" w:rsidRDefault="00306055" w:rsidP="00561F67">
            <w:pPr>
              <w:suppressAutoHyphens w:val="0"/>
              <w:rPr>
                <w:b/>
                <w:color w:val="000000"/>
                <w:sz w:val="24"/>
                <w:szCs w:val="24"/>
                <w:lang w:eastAsia="en-US"/>
              </w:rPr>
            </w:pPr>
          </w:p>
        </w:tc>
        <w:tc>
          <w:tcPr>
            <w:tcW w:w="4788" w:type="dxa"/>
          </w:tcPr>
          <w:p w:rsidR="00306055" w:rsidRDefault="00306055" w:rsidP="00306055">
            <w:pPr>
              <w:suppressAutoHyphens w:val="0"/>
              <w:rPr>
                <w:color w:val="000000"/>
                <w:sz w:val="24"/>
                <w:szCs w:val="24"/>
                <w:lang w:eastAsia="en-US"/>
              </w:rPr>
            </w:pPr>
          </w:p>
        </w:tc>
      </w:tr>
      <w:tr w:rsidR="00306055" w:rsidTr="00561F67">
        <w:trPr>
          <w:trHeight w:val="1061"/>
        </w:trPr>
        <w:tc>
          <w:tcPr>
            <w:tcW w:w="4068" w:type="dxa"/>
            <w:tcBorders>
              <w:bottom w:val="single" w:sz="4" w:space="0" w:color="auto"/>
            </w:tcBorders>
          </w:tcPr>
          <w:p w:rsidR="00306055" w:rsidRPr="00306055" w:rsidRDefault="00306055" w:rsidP="00561F67">
            <w:pPr>
              <w:suppressAutoHyphens w:val="0"/>
              <w:rPr>
                <w:b/>
                <w:color w:val="000000"/>
                <w:sz w:val="24"/>
                <w:szCs w:val="24"/>
                <w:lang w:eastAsia="en-US"/>
              </w:rPr>
            </w:pPr>
            <w:r w:rsidRPr="00306055">
              <w:rPr>
                <w:b/>
                <w:color w:val="000000"/>
                <w:sz w:val="24"/>
                <w:szCs w:val="24"/>
                <w:lang w:eastAsia="en-US"/>
              </w:rPr>
              <w:t>Corrective Action Taken:</w:t>
            </w:r>
          </w:p>
          <w:p w:rsidR="00306055" w:rsidRPr="00306055" w:rsidRDefault="00306055" w:rsidP="00561F67">
            <w:pPr>
              <w:suppressAutoHyphens w:val="0"/>
              <w:rPr>
                <w:b/>
                <w:color w:val="000000"/>
                <w:sz w:val="24"/>
                <w:szCs w:val="24"/>
                <w:lang w:eastAsia="en-US"/>
              </w:rPr>
            </w:pPr>
          </w:p>
        </w:tc>
        <w:tc>
          <w:tcPr>
            <w:tcW w:w="4788" w:type="dxa"/>
            <w:tcBorders>
              <w:bottom w:val="single" w:sz="4" w:space="0" w:color="auto"/>
            </w:tcBorders>
          </w:tcPr>
          <w:p w:rsidR="00306055" w:rsidRDefault="00306055" w:rsidP="00306055">
            <w:pPr>
              <w:suppressAutoHyphens w:val="0"/>
              <w:rPr>
                <w:color w:val="000000"/>
                <w:sz w:val="24"/>
                <w:szCs w:val="24"/>
                <w:lang w:eastAsia="en-US"/>
              </w:rPr>
            </w:pPr>
          </w:p>
        </w:tc>
      </w:tr>
      <w:tr w:rsidR="00306055" w:rsidTr="00561F67">
        <w:trPr>
          <w:trHeight w:val="269"/>
        </w:trPr>
        <w:tc>
          <w:tcPr>
            <w:tcW w:w="4068" w:type="dxa"/>
            <w:tcBorders>
              <w:left w:val="nil"/>
              <w:right w:val="nil"/>
            </w:tcBorders>
          </w:tcPr>
          <w:p w:rsidR="00306055" w:rsidRPr="00306055" w:rsidRDefault="00306055" w:rsidP="00561F67">
            <w:pPr>
              <w:suppressAutoHyphens w:val="0"/>
              <w:rPr>
                <w:b/>
                <w:color w:val="000000"/>
                <w:sz w:val="24"/>
                <w:szCs w:val="24"/>
                <w:lang w:eastAsia="en-US"/>
              </w:rPr>
            </w:pPr>
          </w:p>
        </w:tc>
        <w:tc>
          <w:tcPr>
            <w:tcW w:w="4788" w:type="dxa"/>
            <w:tcBorders>
              <w:left w:val="nil"/>
              <w:right w:val="nil"/>
            </w:tcBorders>
          </w:tcPr>
          <w:p w:rsidR="00306055" w:rsidRDefault="00306055" w:rsidP="00306055">
            <w:pPr>
              <w:suppressAutoHyphens w:val="0"/>
              <w:rPr>
                <w:color w:val="000000"/>
                <w:sz w:val="24"/>
                <w:szCs w:val="24"/>
                <w:lang w:eastAsia="en-US"/>
              </w:rPr>
            </w:pPr>
          </w:p>
        </w:tc>
      </w:tr>
      <w:tr w:rsidR="00561F67" w:rsidTr="00234D5C">
        <w:trPr>
          <w:trHeight w:val="341"/>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Date of Inspection:</w:t>
            </w:r>
          </w:p>
        </w:tc>
        <w:tc>
          <w:tcPr>
            <w:tcW w:w="4788" w:type="dxa"/>
          </w:tcPr>
          <w:p w:rsidR="00561F67" w:rsidRDefault="00561F67" w:rsidP="00234D5C">
            <w:pPr>
              <w:suppressAutoHyphens w:val="0"/>
              <w:rPr>
                <w:color w:val="000000"/>
                <w:sz w:val="24"/>
                <w:szCs w:val="24"/>
                <w:lang w:eastAsia="en-US"/>
              </w:rPr>
            </w:pPr>
          </w:p>
        </w:tc>
      </w:tr>
      <w:tr w:rsidR="00561F67" w:rsidTr="00234D5C">
        <w:trPr>
          <w:trHeight w:val="341"/>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Person Conducting Inspection:</w:t>
            </w:r>
          </w:p>
        </w:tc>
        <w:tc>
          <w:tcPr>
            <w:tcW w:w="4788" w:type="dxa"/>
          </w:tcPr>
          <w:p w:rsidR="00561F67" w:rsidRDefault="00561F67" w:rsidP="00234D5C">
            <w:pPr>
              <w:suppressAutoHyphens w:val="0"/>
              <w:rPr>
                <w:color w:val="000000"/>
                <w:sz w:val="24"/>
                <w:szCs w:val="24"/>
                <w:lang w:eastAsia="en-US"/>
              </w:rPr>
            </w:pPr>
          </w:p>
        </w:tc>
      </w:tr>
      <w:tr w:rsidR="00561F67" w:rsidTr="00234D5C">
        <w:trPr>
          <w:trHeight w:val="989"/>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Unsafe Condition or Work Practice:</w:t>
            </w:r>
          </w:p>
          <w:p w:rsidR="00561F67" w:rsidRPr="00306055" w:rsidRDefault="00561F67" w:rsidP="00234D5C">
            <w:pPr>
              <w:suppressAutoHyphens w:val="0"/>
              <w:rPr>
                <w:b/>
                <w:color w:val="000000"/>
                <w:sz w:val="24"/>
                <w:szCs w:val="24"/>
                <w:lang w:eastAsia="en-US"/>
              </w:rPr>
            </w:pPr>
          </w:p>
        </w:tc>
        <w:tc>
          <w:tcPr>
            <w:tcW w:w="4788" w:type="dxa"/>
          </w:tcPr>
          <w:p w:rsidR="00561F67" w:rsidRDefault="00561F67" w:rsidP="00234D5C">
            <w:pPr>
              <w:suppressAutoHyphens w:val="0"/>
              <w:rPr>
                <w:color w:val="000000"/>
                <w:sz w:val="24"/>
                <w:szCs w:val="24"/>
                <w:lang w:eastAsia="en-US"/>
              </w:rPr>
            </w:pPr>
          </w:p>
        </w:tc>
      </w:tr>
      <w:tr w:rsidR="00561F67" w:rsidTr="00561F67">
        <w:trPr>
          <w:trHeight w:val="1061"/>
        </w:trPr>
        <w:tc>
          <w:tcPr>
            <w:tcW w:w="4068" w:type="dxa"/>
            <w:tcBorders>
              <w:bottom w:val="single" w:sz="4" w:space="0" w:color="auto"/>
            </w:tcBorders>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Corrective Action Taken:</w:t>
            </w:r>
          </w:p>
          <w:p w:rsidR="00561F67" w:rsidRPr="00306055" w:rsidRDefault="00561F67" w:rsidP="00234D5C">
            <w:pPr>
              <w:suppressAutoHyphens w:val="0"/>
              <w:rPr>
                <w:b/>
                <w:color w:val="000000"/>
                <w:sz w:val="24"/>
                <w:szCs w:val="24"/>
                <w:lang w:eastAsia="en-US"/>
              </w:rPr>
            </w:pPr>
          </w:p>
        </w:tc>
        <w:tc>
          <w:tcPr>
            <w:tcW w:w="4788" w:type="dxa"/>
            <w:tcBorders>
              <w:bottom w:val="single" w:sz="4" w:space="0" w:color="auto"/>
            </w:tcBorders>
          </w:tcPr>
          <w:p w:rsidR="00561F67" w:rsidRDefault="00561F67" w:rsidP="00234D5C">
            <w:pPr>
              <w:suppressAutoHyphens w:val="0"/>
              <w:rPr>
                <w:color w:val="000000"/>
                <w:sz w:val="24"/>
                <w:szCs w:val="24"/>
                <w:lang w:eastAsia="en-US"/>
              </w:rPr>
            </w:pPr>
          </w:p>
        </w:tc>
      </w:tr>
      <w:tr w:rsidR="00306055" w:rsidTr="00561F67">
        <w:trPr>
          <w:trHeight w:val="269"/>
        </w:trPr>
        <w:tc>
          <w:tcPr>
            <w:tcW w:w="4068" w:type="dxa"/>
            <w:tcBorders>
              <w:left w:val="nil"/>
              <w:right w:val="nil"/>
            </w:tcBorders>
          </w:tcPr>
          <w:p w:rsidR="00306055" w:rsidRPr="00306055" w:rsidRDefault="00306055" w:rsidP="00561F67">
            <w:pPr>
              <w:suppressAutoHyphens w:val="0"/>
              <w:rPr>
                <w:b/>
                <w:color w:val="000000"/>
                <w:sz w:val="24"/>
                <w:szCs w:val="24"/>
                <w:lang w:eastAsia="en-US"/>
              </w:rPr>
            </w:pPr>
          </w:p>
        </w:tc>
        <w:tc>
          <w:tcPr>
            <w:tcW w:w="4788" w:type="dxa"/>
            <w:tcBorders>
              <w:left w:val="nil"/>
              <w:right w:val="nil"/>
            </w:tcBorders>
          </w:tcPr>
          <w:p w:rsidR="00306055" w:rsidRDefault="00306055" w:rsidP="00306055">
            <w:pPr>
              <w:suppressAutoHyphens w:val="0"/>
              <w:rPr>
                <w:color w:val="000000"/>
                <w:sz w:val="24"/>
                <w:szCs w:val="24"/>
                <w:lang w:eastAsia="en-US"/>
              </w:rPr>
            </w:pPr>
          </w:p>
        </w:tc>
      </w:tr>
      <w:tr w:rsidR="00561F67" w:rsidTr="00234D5C">
        <w:trPr>
          <w:trHeight w:val="341"/>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Date of Inspection:</w:t>
            </w:r>
          </w:p>
        </w:tc>
        <w:tc>
          <w:tcPr>
            <w:tcW w:w="4788" w:type="dxa"/>
          </w:tcPr>
          <w:p w:rsidR="00561F67" w:rsidRDefault="00561F67" w:rsidP="00234D5C">
            <w:pPr>
              <w:suppressAutoHyphens w:val="0"/>
              <w:rPr>
                <w:color w:val="000000"/>
                <w:sz w:val="24"/>
                <w:szCs w:val="24"/>
                <w:lang w:eastAsia="en-US"/>
              </w:rPr>
            </w:pPr>
          </w:p>
        </w:tc>
      </w:tr>
      <w:tr w:rsidR="00561F67" w:rsidTr="00234D5C">
        <w:trPr>
          <w:trHeight w:val="341"/>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Person Conducting Inspection:</w:t>
            </w:r>
          </w:p>
        </w:tc>
        <w:tc>
          <w:tcPr>
            <w:tcW w:w="4788" w:type="dxa"/>
          </w:tcPr>
          <w:p w:rsidR="00561F67" w:rsidRDefault="00561F67" w:rsidP="00234D5C">
            <w:pPr>
              <w:suppressAutoHyphens w:val="0"/>
              <w:rPr>
                <w:color w:val="000000"/>
                <w:sz w:val="24"/>
                <w:szCs w:val="24"/>
                <w:lang w:eastAsia="en-US"/>
              </w:rPr>
            </w:pPr>
          </w:p>
        </w:tc>
      </w:tr>
      <w:tr w:rsidR="00561F67" w:rsidTr="00234D5C">
        <w:trPr>
          <w:trHeight w:val="989"/>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Unsafe Condition or Work Practice:</w:t>
            </w:r>
          </w:p>
          <w:p w:rsidR="00561F67" w:rsidRPr="00306055" w:rsidRDefault="00561F67" w:rsidP="00234D5C">
            <w:pPr>
              <w:suppressAutoHyphens w:val="0"/>
              <w:rPr>
                <w:b/>
                <w:color w:val="000000"/>
                <w:sz w:val="24"/>
                <w:szCs w:val="24"/>
                <w:lang w:eastAsia="en-US"/>
              </w:rPr>
            </w:pPr>
          </w:p>
        </w:tc>
        <w:tc>
          <w:tcPr>
            <w:tcW w:w="4788" w:type="dxa"/>
          </w:tcPr>
          <w:p w:rsidR="00561F67" w:rsidRDefault="00561F67" w:rsidP="00234D5C">
            <w:pPr>
              <w:suppressAutoHyphens w:val="0"/>
              <w:rPr>
                <w:color w:val="000000"/>
                <w:sz w:val="24"/>
                <w:szCs w:val="24"/>
                <w:lang w:eastAsia="en-US"/>
              </w:rPr>
            </w:pPr>
          </w:p>
        </w:tc>
      </w:tr>
      <w:tr w:rsidR="00561F67" w:rsidTr="00561F67">
        <w:trPr>
          <w:trHeight w:val="1061"/>
        </w:trPr>
        <w:tc>
          <w:tcPr>
            <w:tcW w:w="4068" w:type="dxa"/>
            <w:tcBorders>
              <w:bottom w:val="single" w:sz="4" w:space="0" w:color="auto"/>
            </w:tcBorders>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Corrective Action Taken:</w:t>
            </w:r>
          </w:p>
          <w:p w:rsidR="00561F67" w:rsidRPr="00306055" w:rsidRDefault="00561F67" w:rsidP="00234D5C">
            <w:pPr>
              <w:suppressAutoHyphens w:val="0"/>
              <w:rPr>
                <w:b/>
                <w:color w:val="000000"/>
                <w:sz w:val="24"/>
                <w:szCs w:val="24"/>
                <w:lang w:eastAsia="en-US"/>
              </w:rPr>
            </w:pPr>
          </w:p>
        </w:tc>
        <w:tc>
          <w:tcPr>
            <w:tcW w:w="4788" w:type="dxa"/>
            <w:tcBorders>
              <w:bottom w:val="single" w:sz="4" w:space="0" w:color="auto"/>
            </w:tcBorders>
          </w:tcPr>
          <w:p w:rsidR="00561F67" w:rsidRDefault="00561F67" w:rsidP="00234D5C">
            <w:pPr>
              <w:suppressAutoHyphens w:val="0"/>
              <w:rPr>
                <w:color w:val="000000"/>
                <w:sz w:val="24"/>
                <w:szCs w:val="24"/>
                <w:lang w:eastAsia="en-US"/>
              </w:rPr>
            </w:pPr>
          </w:p>
        </w:tc>
      </w:tr>
      <w:tr w:rsidR="00306055" w:rsidTr="00561F67">
        <w:trPr>
          <w:trHeight w:val="269"/>
        </w:trPr>
        <w:tc>
          <w:tcPr>
            <w:tcW w:w="4068" w:type="dxa"/>
            <w:tcBorders>
              <w:left w:val="nil"/>
              <w:right w:val="nil"/>
            </w:tcBorders>
          </w:tcPr>
          <w:p w:rsidR="00306055" w:rsidRPr="00306055" w:rsidRDefault="00306055" w:rsidP="00561F67">
            <w:pPr>
              <w:suppressAutoHyphens w:val="0"/>
              <w:rPr>
                <w:b/>
                <w:color w:val="000000"/>
                <w:sz w:val="24"/>
                <w:szCs w:val="24"/>
                <w:lang w:eastAsia="en-US"/>
              </w:rPr>
            </w:pPr>
          </w:p>
        </w:tc>
        <w:tc>
          <w:tcPr>
            <w:tcW w:w="4788" w:type="dxa"/>
            <w:tcBorders>
              <w:left w:val="nil"/>
              <w:right w:val="nil"/>
            </w:tcBorders>
          </w:tcPr>
          <w:p w:rsidR="00306055" w:rsidRDefault="00306055" w:rsidP="00306055">
            <w:pPr>
              <w:suppressAutoHyphens w:val="0"/>
              <w:rPr>
                <w:color w:val="000000"/>
                <w:sz w:val="24"/>
                <w:szCs w:val="24"/>
                <w:lang w:eastAsia="en-US"/>
              </w:rPr>
            </w:pPr>
          </w:p>
        </w:tc>
      </w:tr>
      <w:tr w:rsidR="00561F67" w:rsidTr="00234D5C">
        <w:trPr>
          <w:trHeight w:val="341"/>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Date of Inspection:</w:t>
            </w:r>
          </w:p>
        </w:tc>
        <w:tc>
          <w:tcPr>
            <w:tcW w:w="4788" w:type="dxa"/>
          </w:tcPr>
          <w:p w:rsidR="00561F67" w:rsidRDefault="00561F67" w:rsidP="00234D5C">
            <w:pPr>
              <w:suppressAutoHyphens w:val="0"/>
              <w:rPr>
                <w:color w:val="000000"/>
                <w:sz w:val="24"/>
                <w:szCs w:val="24"/>
                <w:lang w:eastAsia="en-US"/>
              </w:rPr>
            </w:pPr>
          </w:p>
        </w:tc>
      </w:tr>
      <w:tr w:rsidR="00561F67" w:rsidTr="00234D5C">
        <w:trPr>
          <w:trHeight w:val="341"/>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Person Conducting Inspection:</w:t>
            </w:r>
          </w:p>
        </w:tc>
        <w:tc>
          <w:tcPr>
            <w:tcW w:w="4788" w:type="dxa"/>
          </w:tcPr>
          <w:p w:rsidR="00561F67" w:rsidRDefault="00561F67" w:rsidP="00234D5C">
            <w:pPr>
              <w:suppressAutoHyphens w:val="0"/>
              <w:rPr>
                <w:color w:val="000000"/>
                <w:sz w:val="24"/>
                <w:szCs w:val="24"/>
                <w:lang w:eastAsia="en-US"/>
              </w:rPr>
            </w:pPr>
          </w:p>
        </w:tc>
      </w:tr>
      <w:tr w:rsidR="00561F67" w:rsidTr="00234D5C">
        <w:trPr>
          <w:trHeight w:val="989"/>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Unsafe Condition or Work Practice:</w:t>
            </w:r>
          </w:p>
          <w:p w:rsidR="00561F67" w:rsidRPr="00306055" w:rsidRDefault="00561F67" w:rsidP="00234D5C">
            <w:pPr>
              <w:suppressAutoHyphens w:val="0"/>
              <w:rPr>
                <w:b/>
                <w:color w:val="000000"/>
                <w:sz w:val="24"/>
                <w:szCs w:val="24"/>
                <w:lang w:eastAsia="en-US"/>
              </w:rPr>
            </w:pPr>
          </w:p>
        </w:tc>
        <w:tc>
          <w:tcPr>
            <w:tcW w:w="4788" w:type="dxa"/>
          </w:tcPr>
          <w:p w:rsidR="00561F67" w:rsidRDefault="00561F67" w:rsidP="00234D5C">
            <w:pPr>
              <w:suppressAutoHyphens w:val="0"/>
              <w:rPr>
                <w:color w:val="000000"/>
                <w:sz w:val="24"/>
                <w:szCs w:val="24"/>
                <w:lang w:eastAsia="en-US"/>
              </w:rPr>
            </w:pPr>
          </w:p>
        </w:tc>
      </w:tr>
      <w:tr w:rsidR="00561F67" w:rsidTr="00234D5C">
        <w:trPr>
          <w:trHeight w:val="1061"/>
        </w:trPr>
        <w:tc>
          <w:tcPr>
            <w:tcW w:w="4068" w:type="dxa"/>
          </w:tcPr>
          <w:p w:rsidR="00561F67" w:rsidRPr="00306055" w:rsidRDefault="00561F67" w:rsidP="00234D5C">
            <w:pPr>
              <w:suppressAutoHyphens w:val="0"/>
              <w:rPr>
                <w:b/>
                <w:color w:val="000000"/>
                <w:sz w:val="24"/>
                <w:szCs w:val="24"/>
                <w:lang w:eastAsia="en-US"/>
              </w:rPr>
            </w:pPr>
            <w:r w:rsidRPr="00306055">
              <w:rPr>
                <w:b/>
                <w:color w:val="000000"/>
                <w:sz w:val="24"/>
                <w:szCs w:val="24"/>
                <w:lang w:eastAsia="en-US"/>
              </w:rPr>
              <w:t>Corrective Action Taken:</w:t>
            </w:r>
          </w:p>
          <w:p w:rsidR="00561F67" w:rsidRPr="00306055" w:rsidRDefault="00561F67" w:rsidP="00234D5C">
            <w:pPr>
              <w:suppressAutoHyphens w:val="0"/>
              <w:rPr>
                <w:b/>
                <w:color w:val="000000"/>
                <w:sz w:val="24"/>
                <w:szCs w:val="24"/>
                <w:lang w:eastAsia="en-US"/>
              </w:rPr>
            </w:pPr>
          </w:p>
        </w:tc>
        <w:tc>
          <w:tcPr>
            <w:tcW w:w="4788" w:type="dxa"/>
          </w:tcPr>
          <w:p w:rsidR="00561F67" w:rsidRDefault="00561F67" w:rsidP="00234D5C">
            <w:pPr>
              <w:suppressAutoHyphens w:val="0"/>
              <w:rPr>
                <w:color w:val="000000"/>
                <w:sz w:val="24"/>
                <w:szCs w:val="24"/>
                <w:lang w:eastAsia="en-US"/>
              </w:rPr>
            </w:pPr>
          </w:p>
        </w:tc>
      </w:tr>
    </w:tbl>
    <w:p w:rsidR="00306055" w:rsidRDefault="00306055" w:rsidP="00306055">
      <w:pPr>
        <w:suppressAutoHyphens w:val="0"/>
        <w:rPr>
          <w:color w:val="000000"/>
          <w:sz w:val="24"/>
          <w:szCs w:val="24"/>
          <w:lang w:eastAsia="en-US"/>
        </w:rPr>
      </w:pPr>
    </w:p>
    <w:p w:rsidR="00561F67" w:rsidRDefault="00561F67">
      <w:pPr>
        <w:suppressAutoHyphens w:val="0"/>
        <w:rPr>
          <w:color w:val="000000"/>
          <w:sz w:val="24"/>
          <w:szCs w:val="24"/>
          <w:lang w:eastAsia="en-US"/>
        </w:rPr>
      </w:pPr>
      <w:r>
        <w:rPr>
          <w:color w:val="000000"/>
          <w:sz w:val="24"/>
          <w:szCs w:val="24"/>
          <w:lang w:eastAsia="en-US"/>
        </w:rPr>
        <w:br w:type="page"/>
      </w:r>
    </w:p>
    <w:p w:rsidR="00306055" w:rsidRDefault="00306055" w:rsidP="00306055">
      <w:pPr>
        <w:jc w:val="center"/>
        <w:rPr>
          <w:sz w:val="24"/>
          <w:szCs w:val="24"/>
        </w:rPr>
      </w:pPr>
      <w:r>
        <w:rPr>
          <w:b/>
          <w:sz w:val="24"/>
          <w:szCs w:val="24"/>
          <w:u w:val="single"/>
        </w:rPr>
        <w:lastRenderedPageBreak/>
        <w:t>ACCIDENT/EXPOSURE INVESTIGATION REPORT</w:t>
      </w:r>
    </w:p>
    <w:p w:rsidR="00306055" w:rsidRPr="00306055" w:rsidRDefault="00306055" w:rsidP="00306055">
      <w:pPr>
        <w:suppressAutoHyphens w:val="0"/>
        <w:rPr>
          <w:color w:val="0000FF"/>
          <w:sz w:val="24"/>
          <w:szCs w:val="24"/>
          <w:lang w:eastAsia="en-US"/>
        </w:rPr>
      </w:pPr>
    </w:p>
    <w:tbl>
      <w:tblPr>
        <w:tblStyle w:val="TableGrid"/>
        <w:tblW w:w="8894" w:type="dxa"/>
        <w:tblLook w:val="04A0" w:firstRow="1" w:lastRow="0" w:firstColumn="1" w:lastColumn="0" w:noHBand="0" w:noVBand="1"/>
      </w:tblPr>
      <w:tblGrid>
        <w:gridCol w:w="2988"/>
        <w:gridCol w:w="5906"/>
      </w:tblGrid>
      <w:tr w:rsidR="00561F67" w:rsidTr="00561F67">
        <w:tc>
          <w:tcPr>
            <w:tcW w:w="2988" w:type="dxa"/>
          </w:tcPr>
          <w:p w:rsidR="00561F67" w:rsidRPr="00561F67" w:rsidRDefault="00561F67" w:rsidP="00306055">
            <w:pPr>
              <w:suppressAutoHyphens w:val="0"/>
              <w:rPr>
                <w:b/>
                <w:color w:val="000000"/>
                <w:sz w:val="24"/>
                <w:szCs w:val="24"/>
                <w:lang w:eastAsia="en-US"/>
              </w:rPr>
            </w:pPr>
            <w:r w:rsidRPr="00306055">
              <w:rPr>
                <w:b/>
                <w:color w:val="000000"/>
                <w:sz w:val="24"/>
                <w:szCs w:val="24"/>
                <w:lang w:eastAsia="en-US"/>
              </w:rPr>
              <w:t>Date &amp; Time of Accident:</w:t>
            </w:r>
          </w:p>
        </w:tc>
        <w:tc>
          <w:tcPr>
            <w:tcW w:w="5906" w:type="dxa"/>
          </w:tcPr>
          <w:p w:rsidR="00561F67" w:rsidRDefault="00561F67" w:rsidP="00306055">
            <w:pPr>
              <w:suppressAutoHyphens w:val="0"/>
              <w:rPr>
                <w:color w:val="000000"/>
                <w:sz w:val="24"/>
                <w:szCs w:val="24"/>
                <w:lang w:eastAsia="en-US"/>
              </w:rPr>
            </w:pPr>
          </w:p>
        </w:tc>
      </w:tr>
      <w:tr w:rsidR="00561F67" w:rsidTr="00561F67">
        <w:tc>
          <w:tcPr>
            <w:tcW w:w="2988" w:type="dxa"/>
          </w:tcPr>
          <w:p w:rsidR="00561F67" w:rsidRPr="00561F67" w:rsidRDefault="00561F67" w:rsidP="00306055">
            <w:pPr>
              <w:suppressAutoHyphens w:val="0"/>
              <w:rPr>
                <w:b/>
                <w:color w:val="000000"/>
                <w:sz w:val="24"/>
                <w:szCs w:val="24"/>
                <w:lang w:eastAsia="en-US"/>
              </w:rPr>
            </w:pPr>
            <w:r w:rsidRPr="00306055">
              <w:rPr>
                <w:b/>
                <w:color w:val="000000"/>
                <w:sz w:val="24"/>
                <w:szCs w:val="24"/>
                <w:lang w:eastAsia="en-US"/>
              </w:rPr>
              <w:t>Location:</w:t>
            </w:r>
          </w:p>
        </w:tc>
        <w:tc>
          <w:tcPr>
            <w:tcW w:w="5906" w:type="dxa"/>
          </w:tcPr>
          <w:p w:rsidR="00561F67" w:rsidRDefault="00561F67" w:rsidP="00306055">
            <w:pPr>
              <w:suppressAutoHyphens w:val="0"/>
              <w:rPr>
                <w:color w:val="000000"/>
                <w:sz w:val="24"/>
                <w:szCs w:val="24"/>
                <w:lang w:eastAsia="en-US"/>
              </w:rPr>
            </w:pPr>
          </w:p>
        </w:tc>
      </w:tr>
      <w:tr w:rsidR="00561F67" w:rsidTr="00561F67">
        <w:tc>
          <w:tcPr>
            <w:tcW w:w="2988" w:type="dxa"/>
          </w:tcPr>
          <w:p w:rsidR="00561F67" w:rsidRPr="00561F67" w:rsidRDefault="00561F67" w:rsidP="00306055">
            <w:pPr>
              <w:suppressAutoHyphens w:val="0"/>
              <w:rPr>
                <w:b/>
                <w:color w:val="000000"/>
                <w:sz w:val="24"/>
                <w:szCs w:val="24"/>
                <w:lang w:eastAsia="en-US"/>
              </w:rPr>
            </w:pPr>
            <w:r w:rsidRPr="00306055">
              <w:rPr>
                <w:b/>
                <w:color w:val="000000"/>
                <w:sz w:val="24"/>
                <w:szCs w:val="24"/>
                <w:lang w:eastAsia="en-US"/>
              </w:rPr>
              <w:t>Accident Description:</w:t>
            </w:r>
          </w:p>
          <w:p w:rsidR="00561F67" w:rsidRPr="00561F67" w:rsidRDefault="00561F67" w:rsidP="00306055">
            <w:pPr>
              <w:suppressAutoHyphens w:val="0"/>
              <w:rPr>
                <w:b/>
                <w:color w:val="000000"/>
                <w:sz w:val="24"/>
                <w:szCs w:val="24"/>
                <w:lang w:eastAsia="en-US"/>
              </w:rPr>
            </w:pPr>
          </w:p>
          <w:p w:rsidR="00561F67" w:rsidRPr="00561F67" w:rsidRDefault="00561F67" w:rsidP="00306055">
            <w:pPr>
              <w:suppressAutoHyphens w:val="0"/>
              <w:rPr>
                <w:b/>
                <w:color w:val="000000"/>
                <w:sz w:val="24"/>
                <w:szCs w:val="24"/>
                <w:lang w:eastAsia="en-US"/>
              </w:rPr>
            </w:pPr>
          </w:p>
          <w:p w:rsidR="00561F67" w:rsidRPr="00561F67" w:rsidRDefault="00561F67" w:rsidP="00306055">
            <w:pPr>
              <w:suppressAutoHyphens w:val="0"/>
              <w:rPr>
                <w:b/>
                <w:color w:val="000000"/>
                <w:sz w:val="24"/>
                <w:szCs w:val="24"/>
                <w:lang w:eastAsia="en-US"/>
              </w:rPr>
            </w:pPr>
          </w:p>
          <w:p w:rsidR="00561F67" w:rsidRPr="00561F67" w:rsidRDefault="00561F67" w:rsidP="00306055">
            <w:pPr>
              <w:suppressAutoHyphens w:val="0"/>
              <w:rPr>
                <w:b/>
                <w:color w:val="000000"/>
                <w:sz w:val="24"/>
                <w:szCs w:val="24"/>
                <w:lang w:eastAsia="en-US"/>
              </w:rPr>
            </w:pPr>
          </w:p>
        </w:tc>
        <w:tc>
          <w:tcPr>
            <w:tcW w:w="5906" w:type="dxa"/>
          </w:tcPr>
          <w:p w:rsidR="00561F67" w:rsidRDefault="00561F67" w:rsidP="00306055">
            <w:pPr>
              <w:suppressAutoHyphens w:val="0"/>
              <w:rPr>
                <w:color w:val="000000"/>
                <w:sz w:val="24"/>
                <w:szCs w:val="24"/>
                <w:lang w:eastAsia="en-US"/>
              </w:rPr>
            </w:pPr>
          </w:p>
        </w:tc>
      </w:tr>
      <w:tr w:rsidR="00561F67" w:rsidTr="00561F67">
        <w:tc>
          <w:tcPr>
            <w:tcW w:w="2988" w:type="dxa"/>
          </w:tcPr>
          <w:p w:rsidR="00561F67" w:rsidRPr="00561F67" w:rsidRDefault="00561F67" w:rsidP="00306055">
            <w:pPr>
              <w:suppressAutoHyphens w:val="0"/>
              <w:rPr>
                <w:b/>
                <w:color w:val="000000"/>
                <w:sz w:val="24"/>
                <w:szCs w:val="24"/>
                <w:lang w:eastAsia="en-US"/>
              </w:rPr>
            </w:pPr>
            <w:r w:rsidRPr="00306055">
              <w:rPr>
                <w:b/>
                <w:color w:val="000000"/>
                <w:sz w:val="24"/>
                <w:szCs w:val="24"/>
                <w:lang w:eastAsia="en-US"/>
              </w:rPr>
              <w:t>Employees Involved:</w:t>
            </w:r>
          </w:p>
          <w:p w:rsidR="00561F67" w:rsidRPr="00561F67" w:rsidRDefault="00561F67" w:rsidP="00306055">
            <w:pPr>
              <w:suppressAutoHyphens w:val="0"/>
              <w:rPr>
                <w:b/>
                <w:color w:val="000000"/>
                <w:sz w:val="24"/>
                <w:szCs w:val="24"/>
                <w:lang w:eastAsia="en-US"/>
              </w:rPr>
            </w:pPr>
          </w:p>
          <w:p w:rsidR="00561F67" w:rsidRPr="00561F67" w:rsidRDefault="00561F67" w:rsidP="00306055">
            <w:pPr>
              <w:suppressAutoHyphens w:val="0"/>
              <w:rPr>
                <w:b/>
                <w:color w:val="000000"/>
                <w:sz w:val="24"/>
                <w:szCs w:val="24"/>
                <w:lang w:eastAsia="en-US"/>
              </w:rPr>
            </w:pPr>
          </w:p>
        </w:tc>
        <w:tc>
          <w:tcPr>
            <w:tcW w:w="5906" w:type="dxa"/>
          </w:tcPr>
          <w:p w:rsidR="00561F67" w:rsidRDefault="00561F67" w:rsidP="00306055">
            <w:pPr>
              <w:suppressAutoHyphens w:val="0"/>
              <w:rPr>
                <w:color w:val="000000"/>
                <w:sz w:val="24"/>
                <w:szCs w:val="24"/>
                <w:lang w:eastAsia="en-US"/>
              </w:rPr>
            </w:pPr>
          </w:p>
        </w:tc>
      </w:tr>
      <w:tr w:rsidR="00561F67" w:rsidTr="00561F67">
        <w:tc>
          <w:tcPr>
            <w:tcW w:w="2988" w:type="dxa"/>
          </w:tcPr>
          <w:p w:rsidR="00561F67" w:rsidRPr="00561F67" w:rsidRDefault="00561F67" w:rsidP="00306055">
            <w:pPr>
              <w:suppressAutoHyphens w:val="0"/>
              <w:rPr>
                <w:b/>
                <w:color w:val="000000"/>
                <w:sz w:val="24"/>
                <w:szCs w:val="24"/>
                <w:lang w:eastAsia="en-US"/>
              </w:rPr>
            </w:pPr>
            <w:r w:rsidRPr="00306055">
              <w:rPr>
                <w:b/>
                <w:color w:val="000000"/>
                <w:sz w:val="24"/>
                <w:szCs w:val="24"/>
                <w:lang w:eastAsia="en-US"/>
              </w:rPr>
              <w:t>Preventive Action Recommendations:</w:t>
            </w:r>
          </w:p>
          <w:p w:rsidR="00561F67" w:rsidRPr="00561F67" w:rsidRDefault="00561F67" w:rsidP="00306055">
            <w:pPr>
              <w:suppressAutoHyphens w:val="0"/>
              <w:rPr>
                <w:b/>
                <w:color w:val="000000"/>
                <w:sz w:val="24"/>
                <w:szCs w:val="24"/>
                <w:lang w:eastAsia="en-US"/>
              </w:rPr>
            </w:pPr>
          </w:p>
          <w:p w:rsidR="00561F67" w:rsidRPr="00561F67" w:rsidRDefault="00561F67" w:rsidP="00306055">
            <w:pPr>
              <w:suppressAutoHyphens w:val="0"/>
              <w:rPr>
                <w:b/>
                <w:color w:val="000000"/>
                <w:sz w:val="24"/>
                <w:szCs w:val="24"/>
                <w:lang w:eastAsia="en-US"/>
              </w:rPr>
            </w:pPr>
          </w:p>
          <w:p w:rsidR="00561F67" w:rsidRPr="00561F67" w:rsidRDefault="00561F67" w:rsidP="00306055">
            <w:pPr>
              <w:suppressAutoHyphens w:val="0"/>
              <w:rPr>
                <w:b/>
                <w:color w:val="000000"/>
                <w:sz w:val="24"/>
                <w:szCs w:val="24"/>
                <w:lang w:eastAsia="en-US"/>
              </w:rPr>
            </w:pPr>
          </w:p>
        </w:tc>
        <w:tc>
          <w:tcPr>
            <w:tcW w:w="5906" w:type="dxa"/>
          </w:tcPr>
          <w:p w:rsidR="00561F67" w:rsidRDefault="00561F67" w:rsidP="00306055">
            <w:pPr>
              <w:suppressAutoHyphens w:val="0"/>
              <w:rPr>
                <w:color w:val="000000"/>
                <w:sz w:val="24"/>
                <w:szCs w:val="24"/>
                <w:lang w:eastAsia="en-US"/>
              </w:rPr>
            </w:pPr>
          </w:p>
        </w:tc>
      </w:tr>
      <w:tr w:rsidR="00561F67" w:rsidTr="00561F67">
        <w:tc>
          <w:tcPr>
            <w:tcW w:w="2988" w:type="dxa"/>
          </w:tcPr>
          <w:p w:rsidR="00561F67" w:rsidRPr="00561F67" w:rsidRDefault="00561F67" w:rsidP="00306055">
            <w:pPr>
              <w:suppressAutoHyphens w:val="0"/>
              <w:rPr>
                <w:b/>
                <w:color w:val="000000"/>
                <w:sz w:val="24"/>
                <w:szCs w:val="24"/>
                <w:lang w:eastAsia="en-US"/>
              </w:rPr>
            </w:pPr>
            <w:r w:rsidRPr="00306055">
              <w:rPr>
                <w:b/>
                <w:color w:val="000000"/>
                <w:sz w:val="24"/>
                <w:szCs w:val="24"/>
                <w:lang w:eastAsia="en-US"/>
              </w:rPr>
              <w:t>Corrective Actions Taken:</w:t>
            </w:r>
          </w:p>
          <w:p w:rsidR="00561F67" w:rsidRPr="00561F67" w:rsidRDefault="00561F67" w:rsidP="00306055">
            <w:pPr>
              <w:suppressAutoHyphens w:val="0"/>
              <w:rPr>
                <w:b/>
                <w:color w:val="000000"/>
                <w:sz w:val="24"/>
                <w:szCs w:val="24"/>
                <w:lang w:eastAsia="en-US"/>
              </w:rPr>
            </w:pPr>
          </w:p>
          <w:p w:rsidR="00561F67" w:rsidRPr="00561F67" w:rsidRDefault="00561F67" w:rsidP="00306055">
            <w:pPr>
              <w:suppressAutoHyphens w:val="0"/>
              <w:rPr>
                <w:b/>
                <w:color w:val="000000"/>
                <w:sz w:val="24"/>
                <w:szCs w:val="24"/>
                <w:lang w:eastAsia="en-US"/>
              </w:rPr>
            </w:pPr>
          </w:p>
          <w:p w:rsidR="00561F67" w:rsidRPr="00561F67" w:rsidRDefault="00561F67" w:rsidP="00306055">
            <w:pPr>
              <w:suppressAutoHyphens w:val="0"/>
              <w:rPr>
                <w:b/>
                <w:color w:val="000000"/>
                <w:sz w:val="24"/>
                <w:szCs w:val="24"/>
                <w:lang w:eastAsia="en-US"/>
              </w:rPr>
            </w:pPr>
          </w:p>
        </w:tc>
        <w:tc>
          <w:tcPr>
            <w:tcW w:w="5906" w:type="dxa"/>
          </w:tcPr>
          <w:p w:rsidR="00561F67" w:rsidRDefault="00561F67" w:rsidP="00306055">
            <w:pPr>
              <w:suppressAutoHyphens w:val="0"/>
              <w:rPr>
                <w:color w:val="000000"/>
                <w:sz w:val="24"/>
                <w:szCs w:val="24"/>
                <w:lang w:eastAsia="en-US"/>
              </w:rPr>
            </w:pPr>
          </w:p>
        </w:tc>
      </w:tr>
      <w:tr w:rsidR="00561F67" w:rsidTr="00561F67">
        <w:tc>
          <w:tcPr>
            <w:tcW w:w="2988" w:type="dxa"/>
          </w:tcPr>
          <w:p w:rsidR="00561F67" w:rsidRPr="00561F67" w:rsidRDefault="00561F67" w:rsidP="00306055">
            <w:pPr>
              <w:suppressAutoHyphens w:val="0"/>
              <w:rPr>
                <w:b/>
                <w:color w:val="000000"/>
                <w:sz w:val="24"/>
                <w:szCs w:val="24"/>
                <w:lang w:eastAsia="en-US"/>
              </w:rPr>
            </w:pPr>
            <w:r w:rsidRPr="00306055">
              <w:rPr>
                <w:b/>
                <w:color w:val="000000"/>
                <w:sz w:val="24"/>
                <w:szCs w:val="24"/>
                <w:lang w:eastAsia="en-US"/>
              </w:rPr>
              <w:t>Manager Responsible:</w:t>
            </w:r>
          </w:p>
        </w:tc>
        <w:tc>
          <w:tcPr>
            <w:tcW w:w="5906" w:type="dxa"/>
          </w:tcPr>
          <w:p w:rsidR="00561F67" w:rsidRDefault="00561F67" w:rsidP="00306055">
            <w:pPr>
              <w:suppressAutoHyphens w:val="0"/>
              <w:rPr>
                <w:color w:val="000000"/>
                <w:sz w:val="24"/>
                <w:szCs w:val="24"/>
                <w:lang w:eastAsia="en-US"/>
              </w:rPr>
            </w:pPr>
          </w:p>
        </w:tc>
      </w:tr>
      <w:tr w:rsidR="00561F67" w:rsidTr="00561F67">
        <w:tc>
          <w:tcPr>
            <w:tcW w:w="2988" w:type="dxa"/>
            <w:tcBorders>
              <w:bottom w:val="single" w:sz="4" w:space="0" w:color="auto"/>
            </w:tcBorders>
          </w:tcPr>
          <w:p w:rsidR="00561F67" w:rsidRPr="00561F67" w:rsidRDefault="00561F67" w:rsidP="00306055">
            <w:pPr>
              <w:suppressAutoHyphens w:val="0"/>
              <w:rPr>
                <w:b/>
                <w:color w:val="000000"/>
                <w:sz w:val="24"/>
                <w:szCs w:val="24"/>
                <w:lang w:eastAsia="en-US"/>
              </w:rPr>
            </w:pPr>
            <w:r w:rsidRPr="00306055">
              <w:rPr>
                <w:b/>
                <w:color w:val="000000"/>
                <w:sz w:val="24"/>
                <w:szCs w:val="24"/>
                <w:lang w:eastAsia="en-US"/>
              </w:rPr>
              <w:t>Date Completed:</w:t>
            </w:r>
          </w:p>
        </w:tc>
        <w:tc>
          <w:tcPr>
            <w:tcW w:w="5906" w:type="dxa"/>
            <w:tcBorders>
              <w:bottom w:val="single" w:sz="4" w:space="0" w:color="auto"/>
            </w:tcBorders>
          </w:tcPr>
          <w:p w:rsidR="00561F67" w:rsidRDefault="00561F67" w:rsidP="00306055">
            <w:pPr>
              <w:suppressAutoHyphens w:val="0"/>
              <w:rPr>
                <w:color w:val="000000"/>
                <w:sz w:val="24"/>
                <w:szCs w:val="24"/>
                <w:lang w:eastAsia="en-US"/>
              </w:rPr>
            </w:pPr>
          </w:p>
        </w:tc>
      </w:tr>
      <w:tr w:rsidR="00561F67" w:rsidTr="00561F67">
        <w:tc>
          <w:tcPr>
            <w:tcW w:w="2988" w:type="dxa"/>
            <w:tcBorders>
              <w:left w:val="nil"/>
              <w:right w:val="nil"/>
            </w:tcBorders>
          </w:tcPr>
          <w:p w:rsidR="00561F67" w:rsidRPr="00306055" w:rsidRDefault="00561F67" w:rsidP="00306055">
            <w:pPr>
              <w:suppressAutoHyphens w:val="0"/>
              <w:rPr>
                <w:b/>
                <w:color w:val="000000"/>
                <w:sz w:val="24"/>
                <w:szCs w:val="24"/>
                <w:lang w:eastAsia="en-US"/>
              </w:rPr>
            </w:pPr>
          </w:p>
        </w:tc>
        <w:tc>
          <w:tcPr>
            <w:tcW w:w="5906" w:type="dxa"/>
            <w:tcBorders>
              <w:left w:val="nil"/>
              <w:right w:val="nil"/>
            </w:tcBorders>
          </w:tcPr>
          <w:p w:rsidR="00561F67" w:rsidRDefault="00561F67" w:rsidP="00306055">
            <w:pPr>
              <w:suppressAutoHyphens w:val="0"/>
              <w:rPr>
                <w:color w:val="000000"/>
                <w:sz w:val="24"/>
                <w:szCs w:val="24"/>
                <w:lang w:eastAsia="en-US"/>
              </w:rPr>
            </w:pPr>
          </w:p>
        </w:tc>
      </w:tr>
      <w:tr w:rsidR="00561F67" w:rsidTr="00234D5C">
        <w:tc>
          <w:tcPr>
            <w:tcW w:w="2988" w:type="dxa"/>
          </w:tcPr>
          <w:p w:rsidR="00561F67" w:rsidRPr="00561F67" w:rsidRDefault="00561F67" w:rsidP="00234D5C">
            <w:pPr>
              <w:suppressAutoHyphens w:val="0"/>
              <w:rPr>
                <w:b/>
                <w:color w:val="000000"/>
                <w:sz w:val="24"/>
                <w:szCs w:val="24"/>
                <w:lang w:eastAsia="en-US"/>
              </w:rPr>
            </w:pPr>
            <w:r w:rsidRPr="00306055">
              <w:rPr>
                <w:b/>
                <w:color w:val="000000"/>
                <w:sz w:val="24"/>
                <w:szCs w:val="24"/>
                <w:lang w:eastAsia="en-US"/>
              </w:rPr>
              <w:t>Date &amp; Time of Accident:</w:t>
            </w:r>
          </w:p>
        </w:tc>
        <w:tc>
          <w:tcPr>
            <w:tcW w:w="5906" w:type="dxa"/>
          </w:tcPr>
          <w:p w:rsidR="00561F67" w:rsidRDefault="00561F67" w:rsidP="00234D5C">
            <w:pPr>
              <w:suppressAutoHyphens w:val="0"/>
              <w:rPr>
                <w:color w:val="000000"/>
                <w:sz w:val="24"/>
                <w:szCs w:val="24"/>
                <w:lang w:eastAsia="en-US"/>
              </w:rPr>
            </w:pPr>
          </w:p>
        </w:tc>
      </w:tr>
      <w:tr w:rsidR="00561F67" w:rsidTr="00234D5C">
        <w:tc>
          <w:tcPr>
            <w:tcW w:w="2988" w:type="dxa"/>
          </w:tcPr>
          <w:p w:rsidR="00561F67" w:rsidRPr="00561F67" w:rsidRDefault="00561F67" w:rsidP="00234D5C">
            <w:pPr>
              <w:suppressAutoHyphens w:val="0"/>
              <w:rPr>
                <w:b/>
                <w:color w:val="000000"/>
                <w:sz w:val="24"/>
                <w:szCs w:val="24"/>
                <w:lang w:eastAsia="en-US"/>
              </w:rPr>
            </w:pPr>
            <w:r w:rsidRPr="00306055">
              <w:rPr>
                <w:b/>
                <w:color w:val="000000"/>
                <w:sz w:val="24"/>
                <w:szCs w:val="24"/>
                <w:lang w:eastAsia="en-US"/>
              </w:rPr>
              <w:t>Location:</w:t>
            </w:r>
          </w:p>
        </w:tc>
        <w:tc>
          <w:tcPr>
            <w:tcW w:w="5906" w:type="dxa"/>
          </w:tcPr>
          <w:p w:rsidR="00561F67" w:rsidRDefault="00561F67" w:rsidP="00234D5C">
            <w:pPr>
              <w:suppressAutoHyphens w:val="0"/>
              <w:rPr>
                <w:color w:val="000000"/>
                <w:sz w:val="24"/>
                <w:szCs w:val="24"/>
                <w:lang w:eastAsia="en-US"/>
              </w:rPr>
            </w:pPr>
          </w:p>
        </w:tc>
      </w:tr>
      <w:tr w:rsidR="00561F67" w:rsidTr="00234D5C">
        <w:tc>
          <w:tcPr>
            <w:tcW w:w="2988" w:type="dxa"/>
          </w:tcPr>
          <w:p w:rsidR="00561F67" w:rsidRPr="00561F67" w:rsidRDefault="00561F67" w:rsidP="00234D5C">
            <w:pPr>
              <w:suppressAutoHyphens w:val="0"/>
              <w:rPr>
                <w:b/>
                <w:color w:val="000000"/>
                <w:sz w:val="24"/>
                <w:szCs w:val="24"/>
                <w:lang w:eastAsia="en-US"/>
              </w:rPr>
            </w:pPr>
            <w:r w:rsidRPr="00306055">
              <w:rPr>
                <w:b/>
                <w:color w:val="000000"/>
                <w:sz w:val="24"/>
                <w:szCs w:val="24"/>
                <w:lang w:eastAsia="en-US"/>
              </w:rPr>
              <w:t>Accident Description:</w:t>
            </w:r>
          </w:p>
          <w:p w:rsidR="00561F67" w:rsidRPr="00561F67" w:rsidRDefault="00561F67" w:rsidP="00234D5C">
            <w:pPr>
              <w:suppressAutoHyphens w:val="0"/>
              <w:rPr>
                <w:b/>
                <w:color w:val="000000"/>
                <w:sz w:val="24"/>
                <w:szCs w:val="24"/>
                <w:lang w:eastAsia="en-US"/>
              </w:rPr>
            </w:pPr>
          </w:p>
          <w:p w:rsidR="00561F67" w:rsidRPr="00561F67" w:rsidRDefault="00561F67" w:rsidP="00234D5C">
            <w:pPr>
              <w:suppressAutoHyphens w:val="0"/>
              <w:rPr>
                <w:b/>
                <w:color w:val="000000"/>
                <w:sz w:val="24"/>
                <w:szCs w:val="24"/>
                <w:lang w:eastAsia="en-US"/>
              </w:rPr>
            </w:pPr>
          </w:p>
          <w:p w:rsidR="00561F67" w:rsidRPr="00561F67" w:rsidRDefault="00561F67" w:rsidP="00234D5C">
            <w:pPr>
              <w:suppressAutoHyphens w:val="0"/>
              <w:rPr>
                <w:b/>
                <w:color w:val="000000"/>
                <w:sz w:val="24"/>
                <w:szCs w:val="24"/>
                <w:lang w:eastAsia="en-US"/>
              </w:rPr>
            </w:pPr>
          </w:p>
          <w:p w:rsidR="00561F67" w:rsidRPr="00561F67" w:rsidRDefault="00561F67" w:rsidP="00234D5C">
            <w:pPr>
              <w:suppressAutoHyphens w:val="0"/>
              <w:rPr>
                <w:b/>
                <w:color w:val="000000"/>
                <w:sz w:val="24"/>
                <w:szCs w:val="24"/>
                <w:lang w:eastAsia="en-US"/>
              </w:rPr>
            </w:pPr>
          </w:p>
        </w:tc>
        <w:tc>
          <w:tcPr>
            <w:tcW w:w="5906" w:type="dxa"/>
          </w:tcPr>
          <w:p w:rsidR="00561F67" w:rsidRDefault="00561F67" w:rsidP="00234D5C">
            <w:pPr>
              <w:suppressAutoHyphens w:val="0"/>
              <w:rPr>
                <w:color w:val="000000"/>
                <w:sz w:val="24"/>
                <w:szCs w:val="24"/>
                <w:lang w:eastAsia="en-US"/>
              </w:rPr>
            </w:pPr>
          </w:p>
        </w:tc>
      </w:tr>
      <w:tr w:rsidR="00561F67" w:rsidTr="00234D5C">
        <w:tc>
          <w:tcPr>
            <w:tcW w:w="2988" w:type="dxa"/>
          </w:tcPr>
          <w:p w:rsidR="00561F67" w:rsidRPr="00561F67" w:rsidRDefault="00561F67" w:rsidP="00234D5C">
            <w:pPr>
              <w:suppressAutoHyphens w:val="0"/>
              <w:rPr>
                <w:b/>
                <w:color w:val="000000"/>
                <w:sz w:val="24"/>
                <w:szCs w:val="24"/>
                <w:lang w:eastAsia="en-US"/>
              </w:rPr>
            </w:pPr>
            <w:r w:rsidRPr="00306055">
              <w:rPr>
                <w:b/>
                <w:color w:val="000000"/>
                <w:sz w:val="24"/>
                <w:szCs w:val="24"/>
                <w:lang w:eastAsia="en-US"/>
              </w:rPr>
              <w:t>Employees Involved:</w:t>
            </w:r>
          </w:p>
          <w:p w:rsidR="00561F67" w:rsidRPr="00561F67" w:rsidRDefault="00561F67" w:rsidP="00234D5C">
            <w:pPr>
              <w:suppressAutoHyphens w:val="0"/>
              <w:rPr>
                <w:b/>
                <w:color w:val="000000"/>
                <w:sz w:val="24"/>
                <w:szCs w:val="24"/>
                <w:lang w:eastAsia="en-US"/>
              </w:rPr>
            </w:pPr>
          </w:p>
          <w:p w:rsidR="00561F67" w:rsidRPr="00561F67" w:rsidRDefault="00561F67" w:rsidP="00234D5C">
            <w:pPr>
              <w:suppressAutoHyphens w:val="0"/>
              <w:rPr>
                <w:b/>
                <w:color w:val="000000"/>
                <w:sz w:val="24"/>
                <w:szCs w:val="24"/>
                <w:lang w:eastAsia="en-US"/>
              </w:rPr>
            </w:pPr>
          </w:p>
        </w:tc>
        <w:tc>
          <w:tcPr>
            <w:tcW w:w="5906" w:type="dxa"/>
          </w:tcPr>
          <w:p w:rsidR="00561F67" w:rsidRDefault="00561F67" w:rsidP="00234D5C">
            <w:pPr>
              <w:suppressAutoHyphens w:val="0"/>
              <w:rPr>
                <w:color w:val="000000"/>
                <w:sz w:val="24"/>
                <w:szCs w:val="24"/>
                <w:lang w:eastAsia="en-US"/>
              </w:rPr>
            </w:pPr>
          </w:p>
        </w:tc>
      </w:tr>
      <w:tr w:rsidR="00561F67" w:rsidTr="00234D5C">
        <w:tc>
          <w:tcPr>
            <w:tcW w:w="2988" w:type="dxa"/>
          </w:tcPr>
          <w:p w:rsidR="00561F67" w:rsidRPr="00561F67" w:rsidRDefault="00561F67" w:rsidP="00234D5C">
            <w:pPr>
              <w:suppressAutoHyphens w:val="0"/>
              <w:rPr>
                <w:b/>
                <w:color w:val="000000"/>
                <w:sz w:val="24"/>
                <w:szCs w:val="24"/>
                <w:lang w:eastAsia="en-US"/>
              </w:rPr>
            </w:pPr>
            <w:r w:rsidRPr="00306055">
              <w:rPr>
                <w:b/>
                <w:color w:val="000000"/>
                <w:sz w:val="24"/>
                <w:szCs w:val="24"/>
                <w:lang w:eastAsia="en-US"/>
              </w:rPr>
              <w:t>Preventive Action Recommendations:</w:t>
            </w:r>
          </w:p>
          <w:p w:rsidR="00561F67" w:rsidRPr="00561F67" w:rsidRDefault="00561F67" w:rsidP="00234D5C">
            <w:pPr>
              <w:suppressAutoHyphens w:val="0"/>
              <w:rPr>
                <w:b/>
                <w:color w:val="000000"/>
                <w:sz w:val="24"/>
                <w:szCs w:val="24"/>
                <w:lang w:eastAsia="en-US"/>
              </w:rPr>
            </w:pPr>
          </w:p>
          <w:p w:rsidR="00561F67" w:rsidRPr="00561F67" w:rsidRDefault="00561F67" w:rsidP="00234D5C">
            <w:pPr>
              <w:suppressAutoHyphens w:val="0"/>
              <w:rPr>
                <w:b/>
                <w:color w:val="000000"/>
                <w:sz w:val="24"/>
                <w:szCs w:val="24"/>
                <w:lang w:eastAsia="en-US"/>
              </w:rPr>
            </w:pPr>
          </w:p>
          <w:p w:rsidR="00561F67" w:rsidRPr="00561F67" w:rsidRDefault="00561F67" w:rsidP="00234D5C">
            <w:pPr>
              <w:suppressAutoHyphens w:val="0"/>
              <w:rPr>
                <w:b/>
                <w:color w:val="000000"/>
                <w:sz w:val="24"/>
                <w:szCs w:val="24"/>
                <w:lang w:eastAsia="en-US"/>
              </w:rPr>
            </w:pPr>
          </w:p>
        </w:tc>
        <w:tc>
          <w:tcPr>
            <w:tcW w:w="5906" w:type="dxa"/>
          </w:tcPr>
          <w:p w:rsidR="00561F67" w:rsidRDefault="00561F67" w:rsidP="00234D5C">
            <w:pPr>
              <w:suppressAutoHyphens w:val="0"/>
              <w:rPr>
                <w:color w:val="000000"/>
                <w:sz w:val="24"/>
                <w:szCs w:val="24"/>
                <w:lang w:eastAsia="en-US"/>
              </w:rPr>
            </w:pPr>
          </w:p>
        </w:tc>
      </w:tr>
      <w:tr w:rsidR="00561F67" w:rsidTr="00234D5C">
        <w:tc>
          <w:tcPr>
            <w:tcW w:w="2988" w:type="dxa"/>
          </w:tcPr>
          <w:p w:rsidR="00561F67" w:rsidRPr="00561F67" w:rsidRDefault="00561F67" w:rsidP="00234D5C">
            <w:pPr>
              <w:suppressAutoHyphens w:val="0"/>
              <w:rPr>
                <w:b/>
                <w:color w:val="000000"/>
                <w:sz w:val="24"/>
                <w:szCs w:val="24"/>
                <w:lang w:eastAsia="en-US"/>
              </w:rPr>
            </w:pPr>
            <w:r w:rsidRPr="00306055">
              <w:rPr>
                <w:b/>
                <w:color w:val="000000"/>
                <w:sz w:val="24"/>
                <w:szCs w:val="24"/>
                <w:lang w:eastAsia="en-US"/>
              </w:rPr>
              <w:t>Corrective Actions Taken:</w:t>
            </w:r>
          </w:p>
          <w:p w:rsidR="00561F67" w:rsidRPr="00561F67" w:rsidRDefault="00561F67" w:rsidP="00234D5C">
            <w:pPr>
              <w:suppressAutoHyphens w:val="0"/>
              <w:rPr>
                <w:b/>
                <w:color w:val="000000"/>
                <w:sz w:val="24"/>
                <w:szCs w:val="24"/>
                <w:lang w:eastAsia="en-US"/>
              </w:rPr>
            </w:pPr>
          </w:p>
          <w:p w:rsidR="00561F67" w:rsidRPr="00561F67" w:rsidRDefault="00561F67" w:rsidP="00234D5C">
            <w:pPr>
              <w:suppressAutoHyphens w:val="0"/>
              <w:rPr>
                <w:b/>
                <w:color w:val="000000"/>
                <w:sz w:val="24"/>
                <w:szCs w:val="24"/>
                <w:lang w:eastAsia="en-US"/>
              </w:rPr>
            </w:pPr>
          </w:p>
          <w:p w:rsidR="00561F67" w:rsidRPr="00561F67" w:rsidRDefault="00561F67" w:rsidP="00234D5C">
            <w:pPr>
              <w:suppressAutoHyphens w:val="0"/>
              <w:rPr>
                <w:b/>
                <w:color w:val="000000"/>
                <w:sz w:val="24"/>
                <w:szCs w:val="24"/>
                <w:lang w:eastAsia="en-US"/>
              </w:rPr>
            </w:pPr>
          </w:p>
        </w:tc>
        <w:tc>
          <w:tcPr>
            <w:tcW w:w="5906" w:type="dxa"/>
          </w:tcPr>
          <w:p w:rsidR="00561F67" w:rsidRDefault="00561F67" w:rsidP="00234D5C">
            <w:pPr>
              <w:suppressAutoHyphens w:val="0"/>
              <w:rPr>
                <w:color w:val="000000"/>
                <w:sz w:val="24"/>
                <w:szCs w:val="24"/>
                <w:lang w:eastAsia="en-US"/>
              </w:rPr>
            </w:pPr>
          </w:p>
        </w:tc>
      </w:tr>
      <w:tr w:rsidR="00561F67" w:rsidTr="00234D5C">
        <w:tc>
          <w:tcPr>
            <w:tcW w:w="2988" w:type="dxa"/>
          </w:tcPr>
          <w:p w:rsidR="00561F67" w:rsidRPr="00561F67" w:rsidRDefault="00561F67" w:rsidP="00234D5C">
            <w:pPr>
              <w:suppressAutoHyphens w:val="0"/>
              <w:rPr>
                <w:b/>
                <w:color w:val="000000"/>
                <w:sz w:val="24"/>
                <w:szCs w:val="24"/>
                <w:lang w:eastAsia="en-US"/>
              </w:rPr>
            </w:pPr>
            <w:r w:rsidRPr="00306055">
              <w:rPr>
                <w:b/>
                <w:color w:val="000000"/>
                <w:sz w:val="24"/>
                <w:szCs w:val="24"/>
                <w:lang w:eastAsia="en-US"/>
              </w:rPr>
              <w:t>Manager Responsible:</w:t>
            </w:r>
          </w:p>
        </w:tc>
        <w:tc>
          <w:tcPr>
            <w:tcW w:w="5906" w:type="dxa"/>
          </w:tcPr>
          <w:p w:rsidR="00561F67" w:rsidRDefault="00561F67" w:rsidP="00234D5C">
            <w:pPr>
              <w:suppressAutoHyphens w:val="0"/>
              <w:rPr>
                <w:color w:val="000000"/>
                <w:sz w:val="24"/>
                <w:szCs w:val="24"/>
                <w:lang w:eastAsia="en-US"/>
              </w:rPr>
            </w:pPr>
          </w:p>
        </w:tc>
      </w:tr>
      <w:tr w:rsidR="00561F67" w:rsidTr="00234D5C">
        <w:tc>
          <w:tcPr>
            <w:tcW w:w="2988" w:type="dxa"/>
          </w:tcPr>
          <w:p w:rsidR="00561F67" w:rsidRPr="00561F67" w:rsidRDefault="00561F67" w:rsidP="00234D5C">
            <w:pPr>
              <w:suppressAutoHyphens w:val="0"/>
              <w:rPr>
                <w:b/>
                <w:color w:val="000000"/>
                <w:sz w:val="24"/>
                <w:szCs w:val="24"/>
                <w:lang w:eastAsia="en-US"/>
              </w:rPr>
            </w:pPr>
            <w:r w:rsidRPr="00306055">
              <w:rPr>
                <w:b/>
                <w:color w:val="000000"/>
                <w:sz w:val="24"/>
                <w:szCs w:val="24"/>
                <w:lang w:eastAsia="en-US"/>
              </w:rPr>
              <w:t>Date Completed:</w:t>
            </w:r>
          </w:p>
        </w:tc>
        <w:tc>
          <w:tcPr>
            <w:tcW w:w="5906" w:type="dxa"/>
          </w:tcPr>
          <w:p w:rsidR="00561F67" w:rsidRDefault="00561F67" w:rsidP="00234D5C">
            <w:pPr>
              <w:suppressAutoHyphens w:val="0"/>
              <w:rPr>
                <w:color w:val="000000"/>
                <w:sz w:val="24"/>
                <w:szCs w:val="24"/>
                <w:lang w:eastAsia="en-US"/>
              </w:rPr>
            </w:pPr>
          </w:p>
        </w:tc>
      </w:tr>
    </w:tbl>
    <w:p w:rsidR="003B0899" w:rsidRDefault="003B0899">
      <w:pPr>
        <w:suppressAutoHyphens w:val="0"/>
        <w:rPr>
          <w:color w:val="000000"/>
          <w:sz w:val="24"/>
          <w:szCs w:val="24"/>
          <w:lang w:eastAsia="en-US"/>
        </w:rPr>
      </w:pPr>
      <w:r>
        <w:rPr>
          <w:color w:val="000000"/>
          <w:sz w:val="24"/>
          <w:szCs w:val="24"/>
          <w:lang w:eastAsia="en-US"/>
        </w:rPr>
        <w:br w:type="page"/>
      </w:r>
    </w:p>
    <w:p w:rsidR="003B0899" w:rsidRDefault="003B0899" w:rsidP="00306055">
      <w:pPr>
        <w:suppressAutoHyphens w:val="0"/>
        <w:rPr>
          <w:color w:val="000000"/>
          <w:sz w:val="24"/>
          <w:szCs w:val="24"/>
          <w:lang w:eastAsia="en-US"/>
        </w:rPr>
      </w:pPr>
    </w:p>
    <w:p w:rsidR="00306055" w:rsidRDefault="0070555B" w:rsidP="00306055">
      <w:pPr>
        <w:jc w:val="center"/>
        <w:rPr>
          <w:sz w:val="24"/>
          <w:szCs w:val="24"/>
        </w:rPr>
      </w:pPr>
      <w:r w:rsidRPr="0070555B">
        <w:rPr>
          <w:color w:val="000000"/>
          <w:lang w:eastAsia="en-US"/>
        </w:rPr>
        <w:t>  </w:t>
      </w:r>
      <w:r w:rsidR="00306055">
        <w:rPr>
          <w:b/>
          <w:sz w:val="24"/>
          <w:szCs w:val="24"/>
          <w:u w:val="single"/>
        </w:rPr>
        <w:t>EMPLOYEE TRAINING AND INSTRUCTION RECORD</w:t>
      </w:r>
    </w:p>
    <w:p w:rsidR="0070555B" w:rsidRDefault="0070555B" w:rsidP="00306055">
      <w:pPr>
        <w:suppressAutoHyphens w:val="0"/>
        <w:rPr>
          <w:color w:val="000000"/>
          <w:lang w:eastAsia="en-US"/>
        </w:rPr>
      </w:pPr>
    </w:p>
    <w:p w:rsidR="00306055" w:rsidRDefault="00306055" w:rsidP="00306055">
      <w:pPr>
        <w:suppressAutoHyphens w:val="0"/>
        <w:rPr>
          <w:color w:val="000000"/>
          <w:lang w:eastAsia="en-US"/>
        </w:rPr>
      </w:pPr>
    </w:p>
    <w:tbl>
      <w:tblPr>
        <w:tblStyle w:val="TableGrid"/>
        <w:tblW w:w="8920" w:type="dxa"/>
        <w:tblLook w:val="04A0" w:firstRow="1" w:lastRow="0" w:firstColumn="1" w:lastColumn="0" w:noHBand="0" w:noVBand="1"/>
      </w:tblPr>
      <w:tblGrid>
        <w:gridCol w:w="2230"/>
        <w:gridCol w:w="2230"/>
        <w:gridCol w:w="2230"/>
        <w:gridCol w:w="2230"/>
      </w:tblGrid>
      <w:tr w:rsidR="00306055" w:rsidRPr="003B0899" w:rsidTr="00306055">
        <w:trPr>
          <w:trHeight w:val="757"/>
        </w:trPr>
        <w:tc>
          <w:tcPr>
            <w:tcW w:w="2230" w:type="dxa"/>
          </w:tcPr>
          <w:p w:rsidR="00306055" w:rsidRPr="003B0899" w:rsidRDefault="00306055" w:rsidP="003B0899">
            <w:pPr>
              <w:suppressAutoHyphens w:val="0"/>
              <w:jc w:val="center"/>
              <w:rPr>
                <w:b/>
                <w:color w:val="000000"/>
                <w:sz w:val="24"/>
                <w:szCs w:val="24"/>
                <w:lang w:eastAsia="en-US"/>
              </w:rPr>
            </w:pPr>
            <w:r w:rsidRPr="003B0899">
              <w:rPr>
                <w:b/>
                <w:color w:val="000000"/>
                <w:sz w:val="24"/>
                <w:szCs w:val="24"/>
                <w:lang w:eastAsia="en-US"/>
              </w:rPr>
              <w:t>EMPLOYEE NAME</w:t>
            </w:r>
          </w:p>
        </w:tc>
        <w:tc>
          <w:tcPr>
            <w:tcW w:w="2230" w:type="dxa"/>
          </w:tcPr>
          <w:p w:rsidR="00306055" w:rsidRPr="003B0899" w:rsidRDefault="00306055" w:rsidP="003B0899">
            <w:pPr>
              <w:suppressAutoHyphens w:val="0"/>
              <w:jc w:val="center"/>
              <w:rPr>
                <w:b/>
                <w:color w:val="000000"/>
                <w:sz w:val="24"/>
                <w:szCs w:val="24"/>
                <w:lang w:eastAsia="en-US"/>
              </w:rPr>
            </w:pPr>
            <w:r w:rsidRPr="003B0899">
              <w:rPr>
                <w:b/>
                <w:color w:val="000000"/>
                <w:sz w:val="24"/>
                <w:szCs w:val="24"/>
                <w:lang w:eastAsia="en-US"/>
              </w:rPr>
              <w:t>TRAINING DATES</w:t>
            </w:r>
          </w:p>
        </w:tc>
        <w:tc>
          <w:tcPr>
            <w:tcW w:w="2230" w:type="dxa"/>
          </w:tcPr>
          <w:p w:rsidR="00306055" w:rsidRPr="003B0899" w:rsidRDefault="00306055" w:rsidP="003B0899">
            <w:pPr>
              <w:suppressAutoHyphens w:val="0"/>
              <w:jc w:val="center"/>
              <w:rPr>
                <w:b/>
                <w:color w:val="000000"/>
                <w:sz w:val="24"/>
                <w:szCs w:val="24"/>
                <w:lang w:eastAsia="en-US"/>
              </w:rPr>
            </w:pPr>
            <w:r w:rsidRPr="003B0899">
              <w:rPr>
                <w:b/>
                <w:color w:val="000000"/>
                <w:sz w:val="24"/>
                <w:szCs w:val="24"/>
                <w:lang w:eastAsia="en-US"/>
              </w:rPr>
              <w:t>TYPE OF TRAINING</w:t>
            </w:r>
          </w:p>
        </w:tc>
        <w:tc>
          <w:tcPr>
            <w:tcW w:w="2230" w:type="dxa"/>
          </w:tcPr>
          <w:p w:rsidR="00306055" w:rsidRPr="003B0899" w:rsidRDefault="00306055" w:rsidP="003B0899">
            <w:pPr>
              <w:suppressAutoHyphens w:val="0"/>
              <w:jc w:val="center"/>
              <w:rPr>
                <w:b/>
                <w:color w:val="000000"/>
                <w:sz w:val="24"/>
                <w:szCs w:val="24"/>
                <w:lang w:eastAsia="en-US"/>
              </w:rPr>
            </w:pPr>
            <w:r w:rsidRPr="003B0899">
              <w:rPr>
                <w:b/>
                <w:color w:val="000000"/>
                <w:sz w:val="24"/>
                <w:szCs w:val="24"/>
                <w:lang w:eastAsia="en-US"/>
              </w:rPr>
              <w:t>TRAINERS</w:t>
            </w: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r w:rsidR="00306055" w:rsidTr="00306055">
        <w:trPr>
          <w:trHeight w:val="757"/>
        </w:trPr>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c>
          <w:tcPr>
            <w:tcW w:w="2230" w:type="dxa"/>
          </w:tcPr>
          <w:p w:rsidR="00306055" w:rsidRDefault="00306055" w:rsidP="00306055">
            <w:pPr>
              <w:suppressAutoHyphens w:val="0"/>
              <w:rPr>
                <w:color w:val="000000"/>
                <w:lang w:eastAsia="en-US"/>
              </w:rPr>
            </w:pPr>
          </w:p>
        </w:tc>
      </w:tr>
    </w:tbl>
    <w:p w:rsidR="003B0899" w:rsidRDefault="003B0899" w:rsidP="00C1530B">
      <w:pPr>
        <w:jc w:val="center"/>
        <w:rPr>
          <w:b/>
          <w:sz w:val="24"/>
          <w:szCs w:val="24"/>
          <w:u w:val="single"/>
        </w:rPr>
      </w:pPr>
    </w:p>
    <w:p w:rsidR="003B0899" w:rsidRDefault="003B0899">
      <w:pPr>
        <w:suppressAutoHyphens w:val="0"/>
        <w:rPr>
          <w:b/>
          <w:sz w:val="24"/>
          <w:szCs w:val="24"/>
          <w:u w:val="single"/>
        </w:rPr>
      </w:pPr>
      <w:r>
        <w:rPr>
          <w:b/>
          <w:sz w:val="24"/>
          <w:szCs w:val="24"/>
          <w:u w:val="single"/>
        </w:rPr>
        <w:br w:type="page"/>
      </w:r>
    </w:p>
    <w:p w:rsidR="00762A6D" w:rsidRDefault="00C1530B" w:rsidP="00C1530B">
      <w:pPr>
        <w:jc w:val="center"/>
        <w:rPr>
          <w:sz w:val="24"/>
          <w:szCs w:val="24"/>
        </w:rPr>
      </w:pPr>
      <w:r w:rsidRPr="00C1530B">
        <w:rPr>
          <w:b/>
          <w:sz w:val="24"/>
          <w:szCs w:val="24"/>
          <w:u w:val="single"/>
        </w:rPr>
        <w:lastRenderedPageBreak/>
        <w:t>HAZARD ASSESSMENT CHECKLIST</w:t>
      </w:r>
    </w:p>
    <w:p w:rsidR="007E348A" w:rsidRDefault="007E348A" w:rsidP="0070555B">
      <w:pPr>
        <w:suppressAutoHyphens w:val="0"/>
        <w:rPr>
          <w:b/>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GENERAL WORK ENVIRONMENT</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Are all worksites clean and orderly?</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Are work surfaces kept dry or appropriate means taken to assure the surfaces are slip-resistant?</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Are all spilled materials or liquids cleaned up immediately?</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Is combustible scrap, debris and waste stored safely and removed from the worksite promptly?</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Is accumulated combustible dust routinely removed from elevated surfaces, including the overhead structure of buildings?</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Is combustible dust cleaned up with a vacuum system to prevent the dust going into suspension?</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Is metallic or conductive dust prevented from entering or accumulation on or around electrical enclosures or equipment?</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Are covered metal waste cans used for oily and paint-soaked waste?</w:t>
      </w:r>
    </w:p>
    <w:p w:rsidR="00334336" w:rsidRPr="00334336" w:rsidRDefault="00334336" w:rsidP="0070555B">
      <w:pPr>
        <w:numPr>
          <w:ilvl w:val="0"/>
          <w:numId w:val="10"/>
        </w:numPr>
        <w:suppressAutoHyphens w:val="0"/>
        <w:rPr>
          <w:color w:val="000000"/>
          <w:sz w:val="24"/>
          <w:szCs w:val="24"/>
          <w:lang w:eastAsia="en-US"/>
        </w:rPr>
      </w:pPr>
      <w:proofErr w:type="gramStart"/>
      <w:r w:rsidRPr="00334336">
        <w:rPr>
          <w:color w:val="000000"/>
          <w:sz w:val="24"/>
          <w:szCs w:val="24"/>
          <w:lang w:eastAsia="en-US"/>
        </w:rPr>
        <w:t>Are</w:t>
      </w:r>
      <w:proofErr w:type="gramEnd"/>
      <w:r w:rsidRPr="00334336">
        <w:rPr>
          <w:color w:val="000000"/>
          <w:sz w:val="24"/>
          <w:szCs w:val="24"/>
          <w:lang w:eastAsia="en-US"/>
        </w:rPr>
        <w:t xml:space="preserve"> all oil and gas fired devices equipped with flame failure controls that will prevent flow of fuel if pilots or main burners are not working?</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Are paint spray booths, dip tanks and the like cleaned regularly?</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Are the minimum number of toilets and washing facilities provided?</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Are all toilets and washing facilities clean and sanitary?</w:t>
      </w:r>
    </w:p>
    <w:p w:rsidR="00334336" w:rsidRPr="00334336" w:rsidRDefault="00334336" w:rsidP="0070555B">
      <w:pPr>
        <w:numPr>
          <w:ilvl w:val="0"/>
          <w:numId w:val="10"/>
        </w:numPr>
        <w:suppressAutoHyphens w:val="0"/>
        <w:rPr>
          <w:color w:val="000000"/>
          <w:sz w:val="24"/>
          <w:szCs w:val="24"/>
          <w:lang w:eastAsia="en-US"/>
        </w:rPr>
      </w:pPr>
      <w:proofErr w:type="gramStart"/>
      <w:r w:rsidRPr="00334336">
        <w:rPr>
          <w:color w:val="000000"/>
          <w:sz w:val="24"/>
          <w:szCs w:val="24"/>
          <w:lang w:eastAsia="en-US"/>
        </w:rPr>
        <w:t>Are</w:t>
      </w:r>
      <w:proofErr w:type="gramEnd"/>
      <w:r w:rsidRPr="00334336">
        <w:rPr>
          <w:color w:val="000000"/>
          <w:sz w:val="24"/>
          <w:szCs w:val="24"/>
          <w:lang w:eastAsia="en-US"/>
        </w:rPr>
        <w:t xml:space="preserve"> all work areas adequately illuminated?</w:t>
      </w:r>
    </w:p>
    <w:p w:rsidR="00334336" w:rsidRPr="00334336" w:rsidRDefault="00334336" w:rsidP="0070555B">
      <w:pPr>
        <w:numPr>
          <w:ilvl w:val="0"/>
          <w:numId w:val="10"/>
        </w:numPr>
        <w:suppressAutoHyphens w:val="0"/>
        <w:rPr>
          <w:color w:val="000000"/>
          <w:sz w:val="24"/>
          <w:szCs w:val="24"/>
          <w:lang w:eastAsia="en-US"/>
        </w:rPr>
      </w:pPr>
      <w:r w:rsidRPr="00334336">
        <w:rPr>
          <w:color w:val="000000"/>
          <w:sz w:val="24"/>
          <w:szCs w:val="24"/>
          <w:lang w:eastAsia="en-US"/>
        </w:rPr>
        <w:t>Are pits and floor openings covered or otherwise guarded?</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PERSONAL PROTECTIVE EQUIPMENT &amp; CLOTHING</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Are protective goggles or face shields provided and worn where there is any danger of flying particles or corrosive materials?</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Are approved safety glasses required to be worn at all times in areas where there is a risk of eye injuries such as punctures, abrasions, contusions or burns?</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Are employees who need corrective lenses (glasses or contacts lenses) in working environments with harmful exposures, required to wear only approved safety glasses, protective goggles, or use other medically approved precautionary procedures?</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Are protective gloves, aprons, shields, or other means provided against cuts, corrosive liquids and chemicals?</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Are hard hats provided and worn where danger of falling objects exists?</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Are hard hats inspected periodically for damage to the shell and suspension system?</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Is appropriate foot protection required where there is the risk of foot injuries from hot, corrosive, poisonous substances, falling objects, crushing or penetrating actions?</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Are approved respirators provided for regular or emergency use where needed?</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Is all protective equipment maintained in a sanitary condition and ready for use?</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Do you have eye wash facilities and a quick drench shower within the work area where employees are exposed to injurious corrosive materials?</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Where special equipment is needed for electrical workers, is it available?</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t>When lunches are eaten on the premises, are they eaten in areas where there is no exposure to toxic materials or other health hazards?</w:t>
      </w:r>
    </w:p>
    <w:p w:rsidR="00334336" w:rsidRPr="00334336" w:rsidRDefault="00334336" w:rsidP="0070555B">
      <w:pPr>
        <w:numPr>
          <w:ilvl w:val="0"/>
          <w:numId w:val="11"/>
        </w:numPr>
        <w:suppressAutoHyphens w:val="0"/>
        <w:rPr>
          <w:color w:val="000000"/>
          <w:sz w:val="24"/>
          <w:szCs w:val="24"/>
          <w:lang w:eastAsia="en-US"/>
        </w:rPr>
      </w:pPr>
      <w:r w:rsidRPr="00334336">
        <w:rPr>
          <w:color w:val="000000"/>
          <w:sz w:val="24"/>
          <w:szCs w:val="24"/>
          <w:lang w:eastAsia="en-US"/>
        </w:rPr>
        <w:lastRenderedPageBreak/>
        <w:t>Is protection against the effects of occupational noise exposure provided when sound levels exceed those of the Cal/OSHA noise standard?</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WALKWAYS</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aisles and passageways kept clear?</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aisles and walkways marked as appropriate?</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wet surfaces covered with non-slip materials?</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holes in the floor, sidewalk or other walking surface repaired properly, covered or otherwise made safe?</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 xml:space="preserve">Is there safe clearance for walking in aisles where motorized or mechanical handling equipment is </w:t>
      </w:r>
      <w:proofErr w:type="gramStart"/>
      <w:r w:rsidRPr="00334336">
        <w:rPr>
          <w:color w:val="000000"/>
          <w:sz w:val="24"/>
          <w:szCs w:val="24"/>
          <w:lang w:eastAsia="en-US"/>
        </w:rPr>
        <w:t>operating.</w:t>
      </w:r>
      <w:proofErr w:type="gramEnd"/>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spilled materials cleaned up immediately?</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materials or equipment stored in such a way that sharp projectiles will not interfere with the walkway?</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changes of direction or elevations readily identifiable?</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aisles or walkways that pass near moving or operating machinery, welding operations or similar operations arranged so employees will not be subjected to potential hazards?</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Is adequate headroom provided for the entire length of any aisle or walkway?</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standard guardrails provided wherever aisle or walkway surfaces are elevated more than 30 inches above any adjacent floor or the ground?</w:t>
      </w:r>
    </w:p>
    <w:p w:rsidR="00334336" w:rsidRPr="00334336" w:rsidRDefault="00334336" w:rsidP="0070555B">
      <w:pPr>
        <w:numPr>
          <w:ilvl w:val="0"/>
          <w:numId w:val="12"/>
        </w:numPr>
        <w:suppressAutoHyphens w:val="0"/>
        <w:rPr>
          <w:color w:val="000000"/>
          <w:sz w:val="24"/>
          <w:szCs w:val="24"/>
          <w:lang w:eastAsia="en-US"/>
        </w:rPr>
      </w:pPr>
      <w:r w:rsidRPr="00334336">
        <w:rPr>
          <w:color w:val="000000"/>
          <w:sz w:val="24"/>
          <w:szCs w:val="24"/>
          <w:lang w:eastAsia="en-US"/>
        </w:rPr>
        <w:t>Are bridges provided over conveyors and similar hazards?</w:t>
      </w:r>
    </w:p>
    <w:p w:rsidR="007E348A" w:rsidRDefault="007E348A" w:rsidP="0070555B">
      <w:pPr>
        <w:suppressAutoHyphens w:val="0"/>
        <w:rPr>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FLOOR &amp; WALL OPENINGS</w:t>
      </w:r>
    </w:p>
    <w:p w:rsidR="00334336" w:rsidRPr="00334336" w:rsidRDefault="00334336" w:rsidP="0070555B">
      <w:pPr>
        <w:numPr>
          <w:ilvl w:val="0"/>
          <w:numId w:val="13"/>
        </w:numPr>
        <w:suppressAutoHyphens w:val="0"/>
        <w:rPr>
          <w:color w:val="000000"/>
          <w:sz w:val="24"/>
          <w:szCs w:val="24"/>
          <w:lang w:eastAsia="en-US"/>
        </w:rPr>
      </w:pPr>
      <w:r w:rsidRPr="00334336">
        <w:rPr>
          <w:color w:val="000000"/>
          <w:sz w:val="24"/>
          <w:szCs w:val="24"/>
          <w:lang w:eastAsia="en-US"/>
        </w:rPr>
        <w:t>Are floor openings guarded by a cover, guardrail, or equivalent on all sides (except at entrance to stairways or ladders)?</w:t>
      </w:r>
    </w:p>
    <w:p w:rsidR="00334336" w:rsidRPr="00334336" w:rsidRDefault="00334336" w:rsidP="0070555B">
      <w:pPr>
        <w:numPr>
          <w:ilvl w:val="0"/>
          <w:numId w:val="13"/>
        </w:numPr>
        <w:suppressAutoHyphens w:val="0"/>
        <w:rPr>
          <w:color w:val="000000"/>
          <w:sz w:val="24"/>
          <w:szCs w:val="24"/>
          <w:lang w:eastAsia="en-US"/>
        </w:rPr>
      </w:pPr>
      <w:r w:rsidRPr="00334336">
        <w:rPr>
          <w:color w:val="000000"/>
          <w:sz w:val="24"/>
          <w:szCs w:val="24"/>
          <w:lang w:eastAsia="en-US"/>
        </w:rPr>
        <w:t xml:space="preserve">Are </w:t>
      </w:r>
      <w:proofErr w:type="spellStart"/>
      <w:r w:rsidRPr="00334336">
        <w:rPr>
          <w:color w:val="000000"/>
          <w:sz w:val="24"/>
          <w:szCs w:val="24"/>
          <w:lang w:eastAsia="en-US"/>
        </w:rPr>
        <w:t>toeboards</w:t>
      </w:r>
      <w:proofErr w:type="spellEnd"/>
      <w:r w:rsidRPr="00334336">
        <w:rPr>
          <w:color w:val="000000"/>
          <w:sz w:val="24"/>
          <w:szCs w:val="24"/>
          <w:lang w:eastAsia="en-US"/>
        </w:rPr>
        <w:t xml:space="preserve"> installed around the edges of a permanent floor opening (where persons may pass below the opening)?</w:t>
      </w:r>
    </w:p>
    <w:p w:rsidR="00334336" w:rsidRPr="00334336" w:rsidRDefault="00334336" w:rsidP="0070555B">
      <w:pPr>
        <w:numPr>
          <w:ilvl w:val="0"/>
          <w:numId w:val="13"/>
        </w:numPr>
        <w:suppressAutoHyphens w:val="0"/>
        <w:rPr>
          <w:color w:val="000000"/>
          <w:sz w:val="24"/>
          <w:szCs w:val="24"/>
          <w:lang w:eastAsia="en-US"/>
        </w:rPr>
      </w:pPr>
      <w:r w:rsidRPr="00334336">
        <w:rPr>
          <w:color w:val="000000"/>
          <w:sz w:val="24"/>
          <w:szCs w:val="24"/>
          <w:lang w:eastAsia="en-US"/>
        </w:rPr>
        <w:t>Are skylight screens of such construction and mounting that they will withstand a load of at least 200 pounds?</w:t>
      </w:r>
    </w:p>
    <w:p w:rsidR="00334336" w:rsidRPr="00334336" w:rsidRDefault="00334336" w:rsidP="0070555B">
      <w:pPr>
        <w:numPr>
          <w:ilvl w:val="0"/>
          <w:numId w:val="13"/>
        </w:numPr>
        <w:suppressAutoHyphens w:val="0"/>
        <w:rPr>
          <w:color w:val="000000"/>
          <w:sz w:val="24"/>
          <w:szCs w:val="24"/>
          <w:lang w:eastAsia="en-US"/>
        </w:rPr>
      </w:pPr>
      <w:r w:rsidRPr="00334336">
        <w:rPr>
          <w:color w:val="000000"/>
          <w:sz w:val="24"/>
          <w:szCs w:val="24"/>
          <w:lang w:eastAsia="en-US"/>
        </w:rPr>
        <w:t>Is the glass in windows, doors, glass walls that are subject to human impact, of sufficient thickness and type for the condition of use?</w:t>
      </w:r>
    </w:p>
    <w:p w:rsidR="00334336" w:rsidRPr="00334336" w:rsidRDefault="00334336" w:rsidP="0070555B">
      <w:pPr>
        <w:numPr>
          <w:ilvl w:val="0"/>
          <w:numId w:val="13"/>
        </w:numPr>
        <w:suppressAutoHyphens w:val="0"/>
        <w:rPr>
          <w:color w:val="000000"/>
          <w:sz w:val="24"/>
          <w:szCs w:val="24"/>
          <w:lang w:eastAsia="en-US"/>
        </w:rPr>
      </w:pPr>
      <w:r w:rsidRPr="00334336">
        <w:rPr>
          <w:color w:val="000000"/>
          <w:sz w:val="24"/>
          <w:szCs w:val="24"/>
          <w:lang w:eastAsia="en-US"/>
        </w:rPr>
        <w:t>Are grates or similar type covers over floor openings such as floor drains, of such design that foot traffic or rolling equipment will not be affected by the grate spacing?</w:t>
      </w:r>
    </w:p>
    <w:p w:rsidR="00334336" w:rsidRPr="00334336" w:rsidRDefault="00334336" w:rsidP="0070555B">
      <w:pPr>
        <w:numPr>
          <w:ilvl w:val="0"/>
          <w:numId w:val="13"/>
        </w:numPr>
        <w:suppressAutoHyphens w:val="0"/>
        <w:rPr>
          <w:color w:val="000000"/>
          <w:sz w:val="24"/>
          <w:szCs w:val="24"/>
          <w:lang w:eastAsia="en-US"/>
        </w:rPr>
      </w:pPr>
      <w:r w:rsidRPr="00334336">
        <w:rPr>
          <w:color w:val="000000"/>
          <w:sz w:val="24"/>
          <w:szCs w:val="24"/>
          <w:lang w:eastAsia="en-US"/>
        </w:rPr>
        <w:t>Are unused portions of service pits and pits not actually in use either covered or protected by guardrails or equivalent?</w:t>
      </w:r>
    </w:p>
    <w:p w:rsidR="00334336" w:rsidRPr="00334336" w:rsidRDefault="00334336" w:rsidP="0070555B">
      <w:pPr>
        <w:numPr>
          <w:ilvl w:val="0"/>
          <w:numId w:val="13"/>
        </w:numPr>
        <w:suppressAutoHyphens w:val="0"/>
        <w:rPr>
          <w:color w:val="000000"/>
          <w:sz w:val="24"/>
          <w:szCs w:val="24"/>
          <w:lang w:eastAsia="en-US"/>
        </w:rPr>
      </w:pPr>
      <w:r w:rsidRPr="00334336">
        <w:rPr>
          <w:color w:val="000000"/>
          <w:sz w:val="24"/>
          <w:szCs w:val="24"/>
          <w:lang w:eastAsia="en-US"/>
        </w:rPr>
        <w:t>Are manhole covers, trench covers and similar covers, plus their supports, designed to carry a truck rear axle load of at least 20,000 pounds when located in roadways and subject to vehicle traffic?</w:t>
      </w:r>
    </w:p>
    <w:p w:rsidR="00334336" w:rsidRPr="00334336" w:rsidRDefault="00334336" w:rsidP="0070555B">
      <w:pPr>
        <w:numPr>
          <w:ilvl w:val="0"/>
          <w:numId w:val="13"/>
        </w:numPr>
        <w:suppressAutoHyphens w:val="0"/>
        <w:rPr>
          <w:color w:val="000000"/>
          <w:sz w:val="24"/>
          <w:szCs w:val="24"/>
          <w:lang w:eastAsia="en-US"/>
        </w:rPr>
      </w:pPr>
      <w:r w:rsidRPr="00334336">
        <w:rPr>
          <w:color w:val="000000"/>
          <w:sz w:val="24"/>
          <w:szCs w:val="24"/>
          <w:lang w:eastAsia="en-US"/>
        </w:rPr>
        <w:t>Are floor or wall openings in fire resistive construction provided with doors or covers compatible with the fire rating of the structure and provided with self-closing feature when appropriate?</w:t>
      </w:r>
    </w:p>
    <w:p w:rsidR="007E348A" w:rsidRDefault="007E348A" w:rsidP="0070555B">
      <w:pPr>
        <w:suppressAutoHyphens w:val="0"/>
        <w:rPr>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STAIRS &amp; STAIRWAYS</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Are standard stair rails or handrails on all stairways having four or more risers?</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Are all stairways at least 22 inches wide?</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Do stairs have at least a 6'6" overhead clearance?</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Do stairs angle no more than 50 and no less than 30 degrees?</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lastRenderedPageBreak/>
        <w:t>Are stairs of hollow-pan type treads and landings filled to noising level with solid material?</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Are step risers on stairs uniform from top to bottom, with no riser spacing greater than 7-1/2 inches?</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Are steps on stairs and stairways designed or provided with a surface that renders them slip resistant?</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Are stairway handrails located between 30 and 34 inches above the leading edge of stair treads?</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Do stairway handrails have a least 1-1/2 inches of clearance between the handrails and the wall or surface they are mounted on?</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Are stairway handrails capable of withstanding a load of 200 pounds, applied in any direction?</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Where stairs or stairways exit directly into any area where vehicles may be operated, are adequate barriers and warnings provided to prevent employees stepping into the path of traffic?</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Do stairway landings have a dimension measured in the direction of travel, at least equal to width of the stairway?</w:t>
      </w:r>
    </w:p>
    <w:p w:rsidR="00334336" w:rsidRPr="00334336" w:rsidRDefault="00334336" w:rsidP="0070555B">
      <w:pPr>
        <w:numPr>
          <w:ilvl w:val="0"/>
          <w:numId w:val="14"/>
        </w:numPr>
        <w:suppressAutoHyphens w:val="0"/>
        <w:rPr>
          <w:color w:val="000000"/>
          <w:sz w:val="24"/>
          <w:szCs w:val="24"/>
          <w:lang w:eastAsia="en-US"/>
        </w:rPr>
      </w:pPr>
      <w:r w:rsidRPr="00334336">
        <w:rPr>
          <w:color w:val="000000"/>
          <w:sz w:val="24"/>
          <w:szCs w:val="24"/>
          <w:lang w:eastAsia="en-US"/>
        </w:rPr>
        <w:t>Is the vertical distance between stairway landings limited to 12 feet or less?</w:t>
      </w:r>
    </w:p>
    <w:p w:rsidR="007E348A" w:rsidRDefault="007E348A" w:rsidP="0070555B">
      <w:pPr>
        <w:suppressAutoHyphens w:val="0"/>
        <w:rPr>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ELEVATED SURFACES</w:t>
      </w:r>
    </w:p>
    <w:p w:rsidR="00334336" w:rsidRPr="00334336" w:rsidRDefault="00334336" w:rsidP="0070555B">
      <w:pPr>
        <w:numPr>
          <w:ilvl w:val="0"/>
          <w:numId w:val="15"/>
        </w:numPr>
        <w:suppressAutoHyphens w:val="0"/>
        <w:rPr>
          <w:color w:val="000000"/>
          <w:sz w:val="24"/>
          <w:szCs w:val="24"/>
          <w:lang w:eastAsia="en-US"/>
        </w:rPr>
      </w:pPr>
      <w:r w:rsidRPr="00334336">
        <w:rPr>
          <w:color w:val="000000"/>
          <w:sz w:val="24"/>
          <w:szCs w:val="24"/>
          <w:lang w:eastAsia="en-US"/>
        </w:rPr>
        <w:t>Are signs posted, when appropriate, showing the elevated surface load capacity?</w:t>
      </w:r>
    </w:p>
    <w:p w:rsidR="00334336" w:rsidRPr="00334336" w:rsidRDefault="00334336" w:rsidP="0070555B">
      <w:pPr>
        <w:numPr>
          <w:ilvl w:val="0"/>
          <w:numId w:val="15"/>
        </w:numPr>
        <w:suppressAutoHyphens w:val="0"/>
        <w:rPr>
          <w:color w:val="000000"/>
          <w:sz w:val="24"/>
          <w:szCs w:val="24"/>
          <w:lang w:eastAsia="en-US"/>
        </w:rPr>
      </w:pPr>
      <w:r w:rsidRPr="00334336">
        <w:rPr>
          <w:color w:val="000000"/>
          <w:sz w:val="24"/>
          <w:szCs w:val="24"/>
          <w:lang w:eastAsia="en-US"/>
        </w:rPr>
        <w:t>Are surfaces elevated more than 30 inches above the floor or ground provided with standard guardrails?</w:t>
      </w:r>
    </w:p>
    <w:p w:rsidR="00334336" w:rsidRPr="00334336" w:rsidRDefault="00334336" w:rsidP="0070555B">
      <w:pPr>
        <w:numPr>
          <w:ilvl w:val="0"/>
          <w:numId w:val="15"/>
        </w:numPr>
        <w:suppressAutoHyphens w:val="0"/>
        <w:rPr>
          <w:color w:val="000000"/>
          <w:sz w:val="24"/>
          <w:szCs w:val="24"/>
          <w:lang w:eastAsia="en-US"/>
        </w:rPr>
      </w:pPr>
      <w:r w:rsidRPr="00334336">
        <w:rPr>
          <w:color w:val="000000"/>
          <w:sz w:val="24"/>
          <w:szCs w:val="24"/>
          <w:lang w:eastAsia="en-US"/>
        </w:rPr>
        <w:t xml:space="preserve">Are all elevated surfaces (beneath which people or machinery could be exposed to falling objects) provided with standard 4-inch </w:t>
      </w:r>
      <w:proofErr w:type="spellStart"/>
      <w:r w:rsidRPr="00334336">
        <w:rPr>
          <w:color w:val="000000"/>
          <w:sz w:val="24"/>
          <w:szCs w:val="24"/>
          <w:lang w:eastAsia="en-US"/>
        </w:rPr>
        <w:t>toeboards</w:t>
      </w:r>
      <w:proofErr w:type="spellEnd"/>
      <w:r w:rsidRPr="00334336">
        <w:rPr>
          <w:color w:val="000000"/>
          <w:sz w:val="24"/>
          <w:szCs w:val="24"/>
          <w:lang w:eastAsia="en-US"/>
        </w:rPr>
        <w:t>?</w:t>
      </w:r>
    </w:p>
    <w:p w:rsidR="00334336" w:rsidRPr="00334336" w:rsidRDefault="00334336" w:rsidP="0070555B">
      <w:pPr>
        <w:numPr>
          <w:ilvl w:val="0"/>
          <w:numId w:val="15"/>
        </w:numPr>
        <w:suppressAutoHyphens w:val="0"/>
        <w:rPr>
          <w:color w:val="000000"/>
          <w:sz w:val="24"/>
          <w:szCs w:val="24"/>
          <w:lang w:eastAsia="en-US"/>
        </w:rPr>
      </w:pPr>
      <w:r w:rsidRPr="00334336">
        <w:rPr>
          <w:color w:val="000000"/>
          <w:sz w:val="24"/>
          <w:szCs w:val="24"/>
          <w:lang w:eastAsia="en-US"/>
        </w:rPr>
        <w:t>Is a permanent means of access and egress provided to elevated storage and work surfaces?</w:t>
      </w:r>
    </w:p>
    <w:p w:rsidR="00334336" w:rsidRPr="00334336" w:rsidRDefault="00334336" w:rsidP="0070555B">
      <w:pPr>
        <w:numPr>
          <w:ilvl w:val="0"/>
          <w:numId w:val="15"/>
        </w:numPr>
        <w:suppressAutoHyphens w:val="0"/>
        <w:rPr>
          <w:color w:val="000000"/>
          <w:sz w:val="24"/>
          <w:szCs w:val="24"/>
          <w:lang w:eastAsia="en-US"/>
        </w:rPr>
      </w:pPr>
      <w:r w:rsidRPr="00334336">
        <w:rPr>
          <w:color w:val="000000"/>
          <w:sz w:val="24"/>
          <w:szCs w:val="24"/>
          <w:lang w:eastAsia="en-US"/>
        </w:rPr>
        <w:t>Is required headroom provided where necessary?</w:t>
      </w:r>
    </w:p>
    <w:p w:rsidR="00334336" w:rsidRPr="00334336" w:rsidRDefault="00334336" w:rsidP="0070555B">
      <w:pPr>
        <w:numPr>
          <w:ilvl w:val="0"/>
          <w:numId w:val="15"/>
        </w:numPr>
        <w:suppressAutoHyphens w:val="0"/>
        <w:rPr>
          <w:color w:val="000000"/>
          <w:sz w:val="24"/>
          <w:szCs w:val="24"/>
          <w:lang w:eastAsia="en-US"/>
        </w:rPr>
      </w:pPr>
      <w:r w:rsidRPr="00334336">
        <w:rPr>
          <w:color w:val="000000"/>
          <w:sz w:val="24"/>
          <w:szCs w:val="24"/>
          <w:lang w:eastAsia="en-US"/>
        </w:rPr>
        <w:t>Is material on elevated surfaces piled, stacked or racked in a manner to prevent it from tipping, falling, collapsing, rolling or spreading?</w:t>
      </w:r>
    </w:p>
    <w:p w:rsidR="00334336" w:rsidRPr="00334336" w:rsidRDefault="00334336" w:rsidP="0070555B">
      <w:pPr>
        <w:numPr>
          <w:ilvl w:val="0"/>
          <w:numId w:val="15"/>
        </w:numPr>
        <w:suppressAutoHyphens w:val="0"/>
        <w:rPr>
          <w:color w:val="000000"/>
          <w:sz w:val="24"/>
          <w:szCs w:val="24"/>
          <w:lang w:eastAsia="en-US"/>
        </w:rPr>
      </w:pPr>
      <w:r w:rsidRPr="00334336">
        <w:rPr>
          <w:color w:val="000000"/>
          <w:sz w:val="24"/>
          <w:szCs w:val="24"/>
          <w:lang w:eastAsia="en-US"/>
        </w:rPr>
        <w:t>Are dock boards or bridge plates used when transferring materials between docks and trucks or rail cars?</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EXITING OR EGRESS</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all exits marked with an exit sign and illuminated by a reliable light source?</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the directions to exits, when not immediately apparent, marked with visible signs?</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doors, passageways or stairways, that are neither exits nor access to exits and which could be mistaken for exits, appropriately marked "NOT AN EXIT", "TO BASEMENT", "STOREROOM", and the like?</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exit signs provided with the word "EXIT" in lettering at least 5 inches high and the stroke of the lettering at least 1/2 inch wide?</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exit doors side-hinged?</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all exits kept free of obstructions?</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at least two means of egress provided from elevated platforms, pits or rooms where the absence of a second exit would increase the risk of injury from hot, poisonous, corrosive, suffocating, flammable, or explosive substances?</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there sufficient exits to permit prompt escape in case of emergency?</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lastRenderedPageBreak/>
        <w:t>Are special precautions taken to protect employees during construction and repair operations?</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Is the number of exits from each floor of a building, and the number of exits from the building itself, appropriate for the building occupancy load?</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Are exit stairways which are required to be separated from other parts of a building enclosed by at least two hour fire-resistive construction in buildings more than four stories in height, and not less than one-hour fire resistive construction elsewhere?</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When ramps are used as part of required exiting from a building, is the ramp slope limited to 1- foot vertical and 12 feet horizontal?</w:t>
      </w:r>
    </w:p>
    <w:p w:rsidR="00334336" w:rsidRPr="00334336" w:rsidRDefault="00334336" w:rsidP="0070555B">
      <w:pPr>
        <w:numPr>
          <w:ilvl w:val="0"/>
          <w:numId w:val="16"/>
        </w:numPr>
        <w:suppressAutoHyphens w:val="0"/>
        <w:rPr>
          <w:color w:val="000000"/>
          <w:sz w:val="24"/>
          <w:szCs w:val="24"/>
          <w:lang w:eastAsia="en-US"/>
        </w:rPr>
      </w:pPr>
      <w:r w:rsidRPr="00334336">
        <w:rPr>
          <w:color w:val="000000"/>
          <w:sz w:val="24"/>
          <w:szCs w:val="24"/>
          <w:lang w:eastAsia="en-US"/>
        </w:rPr>
        <w:t>Where exiting will be through frameless glass doors, glass exit doors, storm doors, and such are the doors fully tempered and meet the safety requirements for human impact?</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EXIT DOORS</w:t>
      </w:r>
    </w:p>
    <w:p w:rsidR="00334336" w:rsidRPr="00334336" w:rsidRDefault="00334336" w:rsidP="0070555B">
      <w:pPr>
        <w:numPr>
          <w:ilvl w:val="0"/>
          <w:numId w:val="17"/>
        </w:numPr>
        <w:suppressAutoHyphens w:val="0"/>
        <w:rPr>
          <w:color w:val="000000"/>
          <w:sz w:val="24"/>
          <w:szCs w:val="24"/>
          <w:lang w:eastAsia="en-US"/>
        </w:rPr>
      </w:pPr>
      <w:r w:rsidRPr="00334336">
        <w:rPr>
          <w:color w:val="000000"/>
          <w:sz w:val="24"/>
          <w:szCs w:val="24"/>
          <w:lang w:eastAsia="en-US"/>
        </w:rPr>
        <w:t>Are doors that are required to serve as exits designed and constructed so that the way of exit travel is obvious and direct?</w:t>
      </w:r>
    </w:p>
    <w:p w:rsidR="00334336" w:rsidRPr="00334336" w:rsidRDefault="00334336" w:rsidP="0070555B">
      <w:pPr>
        <w:numPr>
          <w:ilvl w:val="0"/>
          <w:numId w:val="17"/>
        </w:numPr>
        <w:suppressAutoHyphens w:val="0"/>
        <w:rPr>
          <w:color w:val="000000"/>
          <w:sz w:val="24"/>
          <w:szCs w:val="24"/>
          <w:lang w:eastAsia="en-US"/>
        </w:rPr>
      </w:pPr>
      <w:r w:rsidRPr="00334336">
        <w:rPr>
          <w:color w:val="000000"/>
          <w:sz w:val="24"/>
          <w:szCs w:val="24"/>
          <w:lang w:eastAsia="en-US"/>
        </w:rPr>
        <w:t>Are windows that could be mistaken for exit doors, made inaccessible by means of barriers or railings?</w:t>
      </w:r>
    </w:p>
    <w:p w:rsidR="00334336" w:rsidRPr="00334336" w:rsidRDefault="00334336" w:rsidP="0070555B">
      <w:pPr>
        <w:numPr>
          <w:ilvl w:val="0"/>
          <w:numId w:val="17"/>
        </w:numPr>
        <w:suppressAutoHyphens w:val="0"/>
        <w:rPr>
          <w:color w:val="000000"/>
          <w:sz w:val="24"/>
          <w:szCs w:val="24"/>
          <w:lang w:eastAsia="en-US"/>
        </w:rPr>
      </w:pPr>
      <w:r w:rsidRPr="00334336">
        <w:rPr>
          <w:color w:val="000000"/>
          <w:sz w:val="24"/>
          <w:szCs w:val="24"/>
          <w:lang w:eastAsia="en-US"/>
        </w:rPr>
        <w:t>Are exit doors openable from the direction of exit travel without the use of a key or any special knowledge or effort, when the building is occupied?</w:t>
      </w:r>
    </w:p>
    <w:p w:rsidR="00334336" w:rsidRPr="00334336" w:rsidRDefault="00334336" w:rsidP="0070555B">
      <w:pPr>
        <w:numPr>
          <w:ilvl w:val="0"/>
          <w:numId w:val="17"/>
        </w:numPr>
        <w:suppressAutoHyphens w:val="0"/>
        <w:rPr>
          <w:color w:val="000000"/>
          <w:sz w:val="24"/>
          <w:szCs w:val="24"/>
          <w:lang w:eastAsia="en-US"/>
        </w:rPr>
      </w:pPr>
      <w:r w:rsidRPr="00334336">
        <w:rPr>
          <w:color w:val="000000"/>
          <w:sz w:val="24"/>
          <w:szCs w:val="24"/>
          <w:lang w:eastAsia="en-US"/>
        </w:rPr>
        <w:t>Is a revolving, sliding or overhead door prohibited from serving as a required exit door?</w:t>
      </w:r>
    </w:p>
    <w:p w:rsidR="00334336" w:rsidRPr="00334336" w:rsidRDefault="00334336" w:rsidP="0070555B">
      <w:pPr>
        <w:numPr>
          <w:ilvl w:val="0"/>
          <w:numId w:val="17"/>
        </w:numPr>
        <w:suppressAutoHyphens w:val="0"/>
        <w:rPr>
          <w:color w:val="000000"/>
          <w:sz w:val="24"/>
          <w:szCs w:val="24"/>
          <w:lang w:eastAsia="en-US"/>
        </w:rPr>
      </w:pPr>
      <w:r w:rsidRPr="00334336">
        <w:rPr>
          <w:color w:val="000000"/>
          <w:sz w:val="24"/>
          <w:szCs w:val="24"/>
          <w:lang w:eastAsia="en-US"/>
        </w:rPr>
        <w:t>Where panic hardware is installed on a required exit door, will it allow the door to open by applying a force of 15 pounds or less in the direction of the exit traffic?</w:t>
      </w:r>
    </w:p>
    <w:p w:rsidR="00334336" w:rsidRPr="00334336" w:rsidRDefault="00334336" w:rsidP="0070555B">
      <w:pPr>
        <w:numPr>
          <w:ilvl w:val="0"/>
          <w:numId w:val="17"/>
        </w:numPr>
        <w:suppressAutoHyphens w:val="0"/>
        <w:rPr>
          <w:color w:val="000000"/>
          <w:sz w:val="24"/>
          <w:szCs w:val="24"/>
          <w:lang w:eastAsia="en-US"/>
        </w:rPr>
      </w:pPr>
      <w:r w:rsidRPr="00334336">
        <w:rPr>
          <w:color w:val="000000"/>
          <w:sz w:val="24"/>
          <w:szCs w:val="24"/>
          <w:lang w:eastAsia="en-US"/>
        </w:rPr>
        <w:t>Are doors on cold storage rooms provided with an inside release mechanism that will release the latch and open the door even if it's padlocked or otherwise locked on the outside?</w:t>
      </w:r>
    </w:p>
    <w:p w:rsidR="00334336" w:rsidRPr="00334336" w:rsidRDefault="00334336" w:rsidP="0070555B">
      <w:pPr>
        <w:numPr>
          <w:ilvl w:val="0"/>
          <w:numId w:val="17"/>
        </w:numPr>
        <w:suppressAutoHyphens w:val="0"/>
        <w:rPr>
          <w:color w:val="000000"/>
          <w:sz w:val="24"/>
          <w:szCs w:val="24"/>
          <w:lang w:eastAsia="en-US"/>
        </w:rPr>
      </w:pPr>
      <w:r w:rsidRPr="00334336">
        <w:rPr>
          <w:color w:val="000000"/>
          <w:sz w:val="24"/>
          <w:szCs w:val="24"/>
          <w:lang w:eastAsia="en-US"/>
        </w:rPr>
        <w:t>Where exit doors open directly onto any street, alley or other area where vehicles may be operated, are adequate barriers and warnings provided to prevent employees stepping into the path of traffic?</w:t>
      </w:r>
    </w:p>
    <w:p w:rsidR="00334336" w:rsidRPr="00334336" w:rsidRDefault="00334336" w:rsidP="0070555B">
      <w:pPr>
        <w:numPr>
          <w:ilvl w:val="0"/>
          <w:numId w:val="17"/>
        </w:numPr>
        <w:suppressAutoHyphens w:val="0"/>
        <w:rPr>
          <w:color w:val="000000"/>
          <w:sz w:val="24"/>
          <w:szCs w:val="24"/>
          <w:lang w:eastAsia="en-US"/>
        </w:rPr>
      </w:pPr>
      <w:r w:rsidRPr="00334336">
        <w:rPr>
          <w:color w:val="000000"/>
          <w:sz w:val="24"/>
          <w:szCs w:val="24"/>
          <w:lang w:eastAsia="en-US"/>
        </w:rPr>
        <w:t>Are doors that swing in both directions and are located between rooms where there is frequent traffic, provided with viewing panels in each door?</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PORTABLE LADDERS</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all ladders maintained in good condition, joints between steps and side rails tight, all hardware and fittings securely attached, and moveable parts operating freely without binding or undue play?</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non-slip safety feet provided on each ladder?</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non-slip safety feet provided on each metal or rung ladder?</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ladder rungs and steps free of grease and oil?</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Is it prohibited to place a ladder in front of doors opening toward the ladder except when the door is blocked open, locked or guarded?</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Is it prohibited to place ladders on boxes, barrels, or other unstable bases to obtain additional height?</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employees instructed to face the ladder when ascending or descending?</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employees prohibited from using ladders that are broken, missing steps, rungs, or cleats, broken side rails or other faulty equipment?</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lastRenderedPageBreak/>
        <w:t>Are employees instructed not to use the top 2 steps of ordinary stepladders as a step?</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When portable rung ladders are used to gain access to elevated platforms, roofs, and the like does the ladder always extend at least 3 feet above the elevated surface?</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Is it required that when portable rung or cleat type ladders are used the base is so placed that slipping will not occur, or it is lashed or otherwise held in place?</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 xml:space="preserve">Are portable metal ladders legibly marked with signs reading "CAUTION" "Do Not Use </w:t>
      </w:r>
      <w:proofErr w:type="gramStart"/>
      <w:r w:rsidRPr="00334336">
        <w:rPr>
          <w:color w:val="000000"/>
          <w:sz w:val="24"/>
          <w:szCs w:val="24"/>
          <w:lang w:eastAsia="en-US"/>
        </w:rPr>
        <w:t>Around</w:t>
      </w:r>
      <w:proofErr w:type="gramEnd"/>
      <w:r w:rsidRPr="00334336">
        <w:rPr>
          <w:color w:val="000000"/>
          <w:sz w:val="24"/>
          <w:szCs w:val="24"/>
          <w:lang w:eastAsia="en-US"/>
        </w:rPr>
        <w:t xml:space="preserve"> Electrical Equipment" or equivalent wording?</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employees prohibited from using ladders as guys, braces, skids, gin poles, or for other than their intended purposes?</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employees instructed to only adjust extension ladders while standing at a base (not while standing on the ladder or from a position above the ladder)?</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metal ladders inspected for damage?</w:t>
      </w:r>
    </w:p>
    <w:p w:rsidR="00334336" w:rsidRPr="00334336" w:rsidRDefault="00334336" w:rsidP="0070555B">
      <w:pPr>
        <w:numPr>
          <w:ilvl w:val="0"/>
          <w:numId w:val="18"/>
        </w:numPr>
        <w:suppressAutoHyphens w:val="0"/>
        <w:rPr>
          <w:color w:val="000000"/>
          <w:sz w:val="24"/>
          <w:szCs w:val="24"/>
          <w:lang w:eastAsia="en-US"/>
        </w:rPr>
      </w:pPr>
      <w:r w:rsidRPr="00334336">
        <w:rPr>
          <w:color w:val="000000"/>
          <w:sz w:val="24"/>
          <w:szCs w:val="24"/>
          <w:lang w:eastAsia="en-US"/>
        </w:rPr>
        <w:t>Are the rungs of ladders uniformly spaced at 12 inches, center to center?</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HAND TOOLS &amp; EQUIPMENT</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all tools and equipment (both, company and employee-owned) used by employees at their workplace in good condition?</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hand tools such as chisels, punches, which develop mushroomed heads during use, reconditioned or replaced as necessary?</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broken or fractured handles on hammers, axes and similar equipment replaced promptly?</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worn or bent wrenches replaced regularly?</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appropriate handles used on files and similar tools?</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employees made aware of the hazards caused by faulty or improperly used hand tools?</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appropriate safety glasses, face shields, and similar equipment used while using hand tools or equipment that might produce flying materials or be subject to breakage?</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jacks checked periodically to assure they are in good operating condition?</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tool handles wedged tightly in the head of all tools?</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tool cutting edges kept sharp so the tool will move smoothly without binding or skipping?</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Are tools stored in dry, secure location where they won't be tampered with?</w:t>
      </w:r>
    </w:p>
    <w:p w:rsidR="00334336" w:rsidRPr="00334336" w:rsidRDefault="00334336" w:rsidP="0070555B">
      <w:pPr>
        <w:numPr>
          <w:ilvl w:val="0"/>
          <w:numId w:val="19"/>
        </w:numPr>
        <w:suppressAutoHyphens w:val="0"/>
        <w:rPr>
          <w:color w:val="000000"/>
          <w:sz w:val="24"/>
          <w:szCs w:val="24"/>
          <w:lang w:eastAsia="en-US"/>
        </w:rPr>
      </w:pPr>
      <w:r w:rsidRPr="00334336">
        <w:rPr>
          <w:color w:val="000000"/>
          <w:sz w:val="24"/>
          <w:szCs w:val="24"/>
          <w:lang w:eastAsia="en-US"/>
        </w:rPr>
        <w:t>Is eye and face protection used when driving hardened or tempered spuds or nails?</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PORTABLE (POWER OPERATED) TOOLS &amp; EQUIPMENT</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grinders, saws, and similar equipment provided with appropriate safety guards?</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power tools used with the correct shield, guard or attachment recommended by the manufacturer?</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portable circular saws equipped with guards above and below the base shoe?</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circular saw guards checked to assure they are not wedged up, thus leaving the lower portion of the blade unguarded?</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rotating or moving parts of equipment guarded to prevent physical contact?</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all cord-connected, electrically operated tools and equipment effectively grounded or of the approved double insulated type?</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lastRenderedPageBreak/>
        <w:t>Are effective guards in place over belts, pulleys, chains, and sprockets, on equipment such as concrete mixers, air compressors, and the like?</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portable fans provided with full guards or screens having openings 1/2 inch or less?</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Is hoisting equipment available and used for lifting heavy objects, and are hoist ratings and characteristics appropriate for the task?</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ground-fault circuit interrupters provided on all temporary electrical 15 and 20 ampere circuits, used during periods of construction?</w:t>
      </w:r>
    </w:p>
    <w:p w:rsidR="00334336" w:rsidRPr="00334336" w:rsidRDefault="00334336" w:rsidP="0070555B">
      <w:pPr>
        <w:numPr>
          <w:ilvl w:val="0"/>
          <w:numId w:val="20"/>
        </w:numPr>
        <w:suppressAutoHyphens w:val="0"/>
        <w:rPr>
          <w:color w:val="000000"/>
          <w:sz w:val="24"/>
          <w:szCs w:val="24"/>
          <w:lang w:eastAsia="en-US"/>
        </w:rPr>
      </w:pPr>
      <w:r w:rsidRPr="00334336">
        <w:rPr>
          <w:color w:val="000000"/>
          <w:sz w:val="24"/>
          <w:szCs w:val="24"/>
          <w:lang w:eastAsia="en-US"/>
        </w:rPr>
        <w:t>Are pneumatic and hydraulic hoses on power-operated tools checked regularly for deterioration or damage?</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ABRASIVE WHEEL EQUIPMENT GRINDERS</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Is the work rest used and kept adjusted to within 1/8 inch of the wheel?</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Is the adjustable tongue on the top side of the grinder used and kept adjusted to within 1/4 inch of the wheel?</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Do side guards cover the spindle, nut, and flange and 75 percent of the wheel diameter?</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Are bench and pedestal grinders permanently mounted?</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Are goggles or face shields always worn when grinding?</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Is the maximum RPM rating of each abrasive wheel compatible with the RPM rating of the grinder motor?</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Are fixed or permanently mounted grinders connected to their electrical supply system with metallic conduit or other permanent wiring method?</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Does each grinder have an individual on and off control switch?</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Is each electrically operated grinder effectively grounded?</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Before new abrasive wheels are mounted, are they visually inspected and ring tested?</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Are dust collectors and powered exhausts provided on grinders used in operations that produce large amounts of dust?</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Are splashguards mounted on grinders that use coolant, to prevent the coolant reaching employees?</w:t>
      </w:r>
    </w:p>
    <w:p w:rsidR="00334336" w:rsidRPr="00334336" w:rsidRDefault="00334336" w:rsidP="0070555B">
      <w:pPr>
        <w:numPr>
          <w:ilvl w:val="0"/>
          <w:numId w:val="21"/>
        </w:numPr>
        <w:suppressAutoHyphens w:val="0"/>
        <w:rPr>
          <w:color w:val="000000"/>
          <w:sz w:val="24"/>
          <w:szCs w:val="24"/>
          <w:lang w:eastAsia="en-US"/>
        </w:rPr>
      </w:pPr>
      <w:r w:rsidRPr="00334336">
        <w:rPr>
          <w:color w:val="000000"/>
          <w:sz w:val="24"/>
          <w:szCs w:val="24"/>
          <w:lang w:eastAsia="en-US"/>
        </w:rPr>
        <w:t>Is cleanliness maintained around grinder?</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POWDER ACTUATED TOOLS</w:t>
      </w:r>
    </w:p>
    <w:p w:rsidR="00334336" w:rsidRPr="00334336" w:rsidRDefault="00334336" w:rsidP="0070555B">
      <w:pPr>
        <w:numPr>
          <w:ilvl w:val="0"/>
          <w:numId w:val="22"/>
        </w:numPr>
        <w:suppressAutoHyphens w:val="0"/>
        <w:rPr>
          <w:color w:val="000000"/>
          <w:sz w:val="24"/>
          <w:szCs w:val="24"/>
          <w:lang w:eastAsia="en-US"/>
        </w:rPr>
      </w:pPr>
      <w:r w:rsidRPr="00334336">
        <w:rPr>
          <w:color w:val="000000"/>
          <w:sz w:val="24"/>
          <w:szCs w:val="24"/>
          <w:lang w:eastAsia="en-US"/>
        </w:rPr>
        <w:t>Are employees who operate powder-actuated tools trained in their use and carry a valid operator's card?</w:t>
      </w:r>
    </w:p>
    <w:p w:rsidR="00334336" w:rsidRPr="00334336" w:rsidRDefault="00334336" w:rsidP="0070555B">
      <w:pPr>
        <w:numPr>
          <w:ilvl w:val="0"/>
          <w:numId w:val="22"/>
        </w:numPr>
        <w:suppressAutoHyphens w:val="0"/>
        <w:rPr>
          <w:color w:val="000000"/>
          <w:sz w:val="24"/>
          <w:szCs w:val="24"/>
          <w:lang w:eastAsia="en-US"/>
        </w:rPr>
      </w:pPr>
      <w:r w:rsidRPr="00334336">
        <w:rPr>
          <w:color w:val="000000"/>
          <w:sz w:val="24"/>
          <w:szCs w:val="24"/>
          <w:lang w:eastAsia="en-US"/>
        </w:rPr>
        <w:t>Do the powder-actuated tools being used have written approval of the Division of Occupational Safety and Health?</w:t>
      </w:r>
    </w:p>
    <w:p w:rsidR="00334336" w:rsidRPr="00334336" w:rsidRDefault="00334336" w:rsidP="0070555B">
      <w:pPr>
        <w:numPr>
          <w:ilvl w:val="0"/>
          <w:numId w:val="22"/>
        </w:numPr>
        <w:suppressAutoHyphens w:val="0"/>
        <w:rPr>
          <w:color w:val="000000"/>
          <w:sz w:val="24"/>
          <w:szCs w:val="24"/>
          <w:lang w:eastAsia="en-US"/>
        </w:rPr>
      </w:pPr>
      <w:r w:rsidRPr="00334336">
        <w:rPr>
          <w:color w:val="000000"/>
          <w:sz w:val="24"/>
          <w:szCs w:val="24"/>
          <w:lang w:eastAsia="en-US"/>
        </w:rPr>
        <w:t>Is each powder-actuated tool stored in its own locked container when not being used?</w:t>
      </w:r>
    </w:p>
    <w:p w:rsidR="00334336" w:rsidRPr="00334336" w:rsidRDefault="00334336" w:rsidP="0070555B">
      <w:pPr>
        <w:numPr>
          <w:ilvl w:val="0"/>
          <w:numId w:val="22"/>
        </w:numPr>
        <w:suppressAutoHyphens w:val="0"/>
        <w:rPr>
          <w:color w:val="000000"/>
          <w:sz w:val="24"/>
          <w:szCs w:val="24"/>
          <w:lang w:eastAsia="en-US"/>
        </w:rPr>
      </w:pPr>
      <w:r w:rsidRPr="00334336">
        <w:rPr>
          <w:color w:val="000000"/>
          <w:sz w:val="24"/>
          <w:szCs w:val="24"/>
          <w:lang w:eastAsia="en-US"/>
        </w:rPr>
        <w:t>Is a sign at least 7" by 10" with bold type reading "POWDER-ACTUATED TOOL IN USE" conspicuously posted when the tool is being used?</w:t>
      </w:r>
    </w:p>
    <w:p w:rsidR="00334336" w:rsidRPr="00334336" w:rsidRDefault="00334336" w:rsidP="0070555B">
      <w:pPr>
        <w:numPr>
          <w:ilvl w:val="0"/>
          <w:numId w:val="22"/>
        </w:numPr>
        <w:suppressAutoHyphens w:val="0"/>
        <w:rPr>
          <w:color w:val="000000"/>
          <w:sz w:val="24"/>
          <w:szCs w:val="24"/>
          <w:lang w:eastAsia="en-US"/>
        </w:rPr>
      </w:pPr>
      <w:r w:rsidRPr="00334336">
        <w:rPr>
          <w:color w:val="000000"/>
          <w:sz w:val="24"/>
          <w:szCs w:val="24"/>
          <w:lang w:eastAsia="en-US"/>
        </w:rPr>
        <w:t>Are powder-actuated tools left unloaded until they are actually ready to be used?</w:t>
      </w:r>
    </w:p>
    <w:p w:rsidR="00334336" w:rsidRPr="00334336" w:rsidRDefault="00334336" w:rsidP="0070555B">
      <w:pPr>
        <w:numPr>
          <w:ilvl w:val="0"/>
          <w:numId w:val="22"/>
        </w:numPr>
        <w:suppressAutoHyphens w:val="0"/>
        <w:rPr>
          <w:color w:val="000000"/>
          <w:sz w:val="24"/>
          <w:szCs w:val="24"/>
          <w:lang w:eastAsia="en-US"/>
        </w:rPr>
      </w:pPr>
      <w:r w:rsidRPr="00334336">
        <w:rPr>
          <w:color w:val="000000"/>
          <w:sz w:val="24"/>
          <w:szCs w:val="24"/>
          <w:lang w:eastAsia="en-US"/>
        </w:rPr>
        <w:t>Are powder-actuated tools inspected for obstructions or defects each day before use?</w:t>
      </w:r>
    </w:p>
    <w:p w:rsidR="00334336" w:rsidRPr="00334336" w:rsidRDefault="00334336" w:rsidP="0070555B">
      <w:pPr>
        <w:numPr>
          <w:ilvl w:val="0"/>
          <w:numId w:val="22"/>
        </w:numPr>
        <w:suppressAutoHyphens w:val="0"/>
        <w:rPr>
          <w:color w:val="000000"/>
          <w:sz w:val="24"/>
          <w:szCs w:val="24"/>
          <w:lang w:eastAsia="en-US"/>
        </w:rPr>
      </w:pPr>
      <w:r w:rsidRPr="00334336">
        <w:rPr>
          <w:color w:val="000000"/>
          <w:sz w:val="24"/>
          <w:szCs w:val="24"/>
          <w:lang w:eastAsia="en-US"/>
        </w:rPr>
        <w:t>Do powder-actuated tools operators have and use appropriate personal protective equipment such as hard hats, safety goggles, safety shoes and ear protectors?</w:t>
      </w:r>
    </w:p>
    <w:p w:rsidR="007E348A" w:rsidRDefault="007E348A" w:rsidP="0070555B">
      <w:pPr>
        <w:suppressAutoHyphens w:val="0"/>
        <w:rPr>
          <w:b/>
          <w:i/>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MACHINE GUARDING</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lastRenderedPageBreak/>
        <w:t>Is there a training program to instruct employees on safe methods of machine operation?</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Is there adequate supervision to ensure that employees are following safe machine operating procedures?</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Is there a regular program of safety inspection of machinery and equipment?</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Is all machinery and equipment kept clean and properly maintained?</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Is sufficient clearance provided around and between machines to allow for safe operations, set up and servicing, material handling and waste removal?</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Is equipment and machinery securely placed and anchored, when necessary to prevent tipping or other movement that could result in personal injury?</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Is there a power shut-off switch within reach of the operator's position at each machine?</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Can electric power to each machine be locked out for maintenance, repair, or security?</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the noncurrent-carrying metal parts of electrically operated machines bonded and grounded?</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foot-operated switches guarded or arranged to prevent accidental actuation by personnel or falling objects?</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manually operated valves and switches controlling the operation of equipment and machines clearly identified and readily accessible?</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all emergency stop buttons colored red?</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all pulleys and belts that are within 7 feet of the floor or working level properly guarded?</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all moving chains and gears properly guarded?</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splashguards mounted on machines that use coolant, to prevent the coolant from reaching employees?</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methods provided to protect the operator and other employees in the machine area from hazards created at the point of operation, ingoing nip points, rotating parts, flying chips, and sparks?</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machinery guards secure and so arranged that they do not offer a hazard in their use?</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If special hand tools are used for placing and removing material, do they protect the operator's hands?</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revolving drums, barrels, and containers required to be guarded by an enclosure that is interlocked with the drive mechanism, so that revolution cannot occur unless the guard enclosure is in place, so guarded?</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Do arbors and mandrels have firm and secure bearings and are they free from play?</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provisions made to prevent machines from automatically starting when power is restored after a power failure or shutdown?</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machines constructed so as to be free from excessive vibration when the largest size tool is mounted and run at full speed?</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If machinery is cleaned with compressed air, is air pressure controlled and personal protective equipment or other safeguards used to protect operators and other workers from eye and body injury?</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fan blades protected with a guard having openings no larger than 1/2 inch, when operating within 7 feet of the floor?</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lastRenderedPageBreak/>
        <w:t>Are saws used for ripping, equipped with anti-</w:t>
      </w:r>
      <w:proofErr w:type="spellStart"/>
      <w:r w:rsidRPr="00334336">
        <w:rPr>
          <w:color w:val="000000"/>
          <w:sz w:val="24"/>
          <w:szCs w:val="24"/>
          <w:lang w:eastAsia="en-US"/>
        </w:rPr>
        <w:t>kick back</w:t>
      </w:r>
      <w:proofErr w:type="spellEnd"/>
      <w:r w:rsidRPr="00334336">
        <w:rPr>
          <w:color w:val="000000"/>
          <w:sz w:val="24"/>
          <w:szCs w:val="24"/>
          <w:lang w:eastAsia="en-US"/>
        </w:rPr>
        <w:t xml:space="preserve"> devices and spreaders?</w:t>
      </w:r>
    </w:p>
    <w:p w:rsidR="00334336" w:rsidRPr="00334336" w:rsidRDefault="00334336" w:rsidP="0070555B">
      <w:pPr>
        <w:numPr>
          <w:ilvl w:val="0"/>
          <w:numId w:val="23"/>
        </w:numPr>
        <w:suppressAutoHyphens w:val="0"/>
        <w:rPr>
          <w:color w:val="000000"/>
          <w:sz w:val="24"/>
          <w:szCs w:val="24"/>
          <w:lang w:eastAsia="en-US"/>
        </w:rPr>
      </w:pPr>
      <w:r w:rsidRPr="00334336">
        <w:rPr>
          <w:color w:val="000000"/>
          <w:sz w:val="24"/>
          <w:szCs w:val="24"/>
          <w:lang w:eastAsia="en-US"/>
        </w:rPr>
        <w:t>Are radial arm saws so arranged that the cutting head will gently return to the back of the table when released?</w:t>
      </w:r>
    </w:p>
    <w:p w:rsidR="007E348A" w:rsidRDefault="007E348A" w:rsidP="0070555B">
      <w:pPr>
        <w:suppressAutoHyphens w:val="0"/>
        <w:rPr>
          <w:color w:val="000000"/>
          <w:sz w:val="24"/>
          <w:szCs w:val="24"/>
          <w:lang w:eastAsia="en-US"/>
        </w:rPr>
      </w:pPr>
    </w:p>
    <w:p w:rsidR="00334336" w:rsidRPr="007E348A" w:rsidRDefault="008C54BF" w:rsidP="0070555B">
      <w:pPr>
        <w:suppressAutoHyphens w:val="0"/>
        <w:rPr>
          <w:b/>
          <w:i/>
          <w:color w:val="000000"/>
          <w:sz w:val="24"/>
          <w:szCs w:val="24"/>
          <w:lang w:eastAsia="en-US"/>
        </w:rPr>
      </w:pPr>
      <w:r>
        <w:rPr>
          <w:b/>
          <w:i/>
          <w:color w:val="000000"/>
          <w:sz w:val="24"/>
          <w:szCs w:val="24"/>
          <w:lang w:eastAsia="en-US"/>
        </w:rPr>
        <w:t>LOCKOUT-TAG</w:t>
      </w:r>
      <w:r w:rsidR="00334336" w:rsidRPr="007E348A">
        <w:rPr>
          <w:b/>
          <w:i/>
          <w:color w:val="000000"/>
          <w:sz w:val="24"/>
          <w:szCs w:val="24"/>
          <w:lang w:eastAsia="en-US"/>
        </w:rPr>
        <w:t>OUT PROCEDURES</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Is all machinery or equipment capable of movement, required to be de-energized or disengaged and blocked or locked out during cleaning, servicing, adjusting or setting up operations, whenever required?</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Is the locking-out of control circuits in lieu of locking-out main power disconnects prohibited?</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Are all equipment control valve handles provided with a means for locking-out?</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Does the lockout procedure require that stored energy (i.e. mechanical, hydraulic, air,) be released or blocked before equipment is locked-out for repairs?</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Are appropriate employees provided with individually keyed personal safety locks?</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Are employees required to keep personal control of their key(s) while they have safety locks in use?</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Is it required that employees check the safety of the lock out by attempting a start up after making sure no one is exposed?</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Where the power disconnecting means for equipment does not also disconnect the electrical control circuit:</w:t>
      </w:r>
    </w:p>
    <w:p w:rsidR="00334336" w:rsidRPr="00334336" w:rsidRDefault="00334336" w:rsidP="0070555B">
      <w:pPr>
        <w:numPr>
          <w:ilvl w:val="0"/>
          <w:numId w:val="24"/>
        </w:numPr>
        <w:suppressAutoHyphens w:val="0"/>
        <w:rPr>
          <w:color w:val="000000"/>
          <w:sz w:val="24"/>
          <w:szCs w:val="24"/>
          <w:lang w:eastAsia="en-US"/>
        </w:rPr>
      </w:pPr>
      <w:r w:rsidRPr="00334336">
        <w:rPr>
          <w:color w:val="000000"/>
          <w:sz w:val="24"/>
          <w:szCs w:val="24"/>
          <w:lang w:eastAsia="en-US"/>
        </w:rPr>
        <w:t>Are the appropriate electrical enclosures identified?</w:t>
      </w:r>
    </w:p>
    <w:p w:rsidR="00334336" w:rsidRPr="00334336" w:rsidRDefault="008C54BF" w:rsidP="0070555B">
      <w:pPr>
        <w:numPr>
          <w:ilvl w:val="0"/>
          <w:numId w:val="24"/>
        </w:numPr>
        <w:suppressAutoHyphens w:val="0"/>
        <w:rPr>
          <w:color w:val="000000"/>
          <w:sz w:val="24"/>
          <w:szCs w:val="24"/>
          <w:lang w:eastAsia="en-US"/>
        </w:rPr>
      </w:pPr>
      <w:r>
        <w:rPr>
          <w:color w:val="000000"/>
          <w:sz w:val="24"/>
          <w:szCs w:val="24"/>
          <w:lang w:eastAsia="en-US"/>
        </w:rPr>
        <w:t>Are</w:t>
      </w:r>
      <w:r w:rsidR="00334336" w:rsidRPr="00334336">
        <w:rPr>
          <w:color w:val="000000"/>
          <w:sz w:val="24"/>
          <w:szCs w:val="24"/>
          <w:lang w:eastAsia="en-US"/>
        </w:rPr>
        <w:t xml:space="preserve"> means </w:t>
      </w:r>
      <w:proofErr w:type="gramStart"/>
      <w:r w:rsidR="00334336" w:rsidRPr="00334336">
        <w:rPr>
          <w:color w:val="000000"/>
          <w:sz w:val="24"/>
          <w:szCs w:val="24"/>
          <w:lang w:eastAsia="en-US"/>
        </w:rPr>
        <w:t>provide</w:t>
      </w:r>
      <w:proofErr w:type="gramEnd"/>
      <w:r w:rsidR="00334336" w:rsidRPr="00334336">
        <w:rPr>
          <w:color w:val="000000"/>
          <w:sz w:val="24"/>
          <w:szCs w:val="24"/>
          <w:lang w:eastAsia="en-US"/>
        </w:rPr>
        <w:t xml:space="preserve"> to assure the control circuit can also be disconnected and locked out?</w:t>
      </w:r>
    </w:p>
    <w:p w:rsidR="007E348A" w:rsidRDefault="007E348A" w:rsidP="0070555B">
      <w:pPr>
        <w:suppressAutoHyphens w:val="0"/>
        <w:rPr>
          <w:color w:val="000000"/>
          <w:sz w:val="24"/>
          <w:szCs w:val="24"/>
          <w:lang w:eastAsia="en-US"/>
        </w:rPr>
      </w:pPr>
    </w:p>
    <w:p w:rsidR="00334336" w:rsidRPr="007E348A" w:rsidRDefault="00334336" w:rsidP="0070555B">
      <w:pPr>
        <w:suppressAutoHyphens w:val="0"/>
        <w:rPr>
          <w:b/>
          <w:i/>
          <w:color w:val="000000"/>
          <w:sz w:val="24"/>
          <w:szCs w:val="24"/>
          <w:lang w:eastAsia="en-US"/>
        </w:rPr>
      </w:pPr>
      <w:r w:rsidRPr="007E348A">
        <w:rPr>
          <w:b/>
          <w:i/>
          <w:color w:val="000000"/>
          <w:sz w:val="24"/>
          <w:szCs w:val="24"/>
          <w:lang w:eastAsia="en-US"/>
        </w:rPr>
        <w:t>WELDING, CUTTING &amp; BRAZING</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only authorized and trained personnel permitted to use welding, cutting or brazing equipment?</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 xml:space="preserve">Do all </w:t>
      </w:r>
      <w:proofErr w:type="gramStart"/>
      <w:r w:rsidRPr="00334336">
        <w:rPr>
          <w:color w:val="000000"/>
          <w:sz w:val="24"/>
          <w:szCs w:val="24"/>
          <w:lang w:eastAsia="en-US"/>
        </w:rPr>
        <w:t>operator</w:t>
      </w:r>
      <w:proofErr w:type="gramEnd"/>
      <w:r w:rsidRPr="00334336">
        <w:rPr>
          <w:color w:val="000000"/>
          <w:sz w:val="24"/>
          <w:szCs w:val="24"/>
          <w:lang w:eastAsia="en-US"/>
        </w:rPr>
        <w:t xml:space="preserve"> have a copy of the appropriate operating instructions and are they directed to follow them?</w:t>
      </w:r>
    </w:p>
    <w:p w:rsidR="00334336" w:rsidRPr="00334336" w:rsidRDefault="00334336" w:rsidP="0070555B">
      <w:pPr>
        <w:numPr>
          <w:ilvl w:val="0"/>
          <w:numId w:val="25"/>
        </w:numPr>
        <w:suppressAutoHyphens w:val="0"/>
        <w:rPr>
          <w:color w:val="000000"/>
          <w:sz w:val="24"/>
          <w:szCs w:val="24"/>
          <w:lang w:eastAsia="en-US"/>
        </w:rPr>
      </w:pPr>
      <w:proofErr w:type="gramStart"/>
      <w:r w:rsidRPr="00334336">
        <w:rPr>
          <w:color w:val="000000"/>
          <w:sz w:val="24"/>
          <w:szCs w:val="24"/>
          <w:lang w:eastAsia="en-US"/>
        </w:rPr>
        <w:t>Are</w:t>
      </w:r>
      <w:proofErr w:type="gramEnd"/>
      <w:r w:rsidRPr="00334336">
        <w:rPr>
          <w:color w:val="000000"/>
          <w:sz w:val="24"/>
          <w:szCs w:val="24"/>
          <w:lang w:eastAsia="en-US"/>
        </w:rPr>
        <w:t xml:space="preserve"> compressed gas cylinders regularly examined for obvious signs of defects, deep rusting, or leakage?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care used in handling and storage of cylinders, safety valves, relief valves, and the like, to prevent damage?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precautions taken to prevent the mixture of air or oxygen with flammable gases, except at a burner or in a standard torch?</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only approved apparatus (torches, regulators, pressure-reducing valves, acetylene generators, manifolds) used?</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cylinders kept away from sources of heat?</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it prohibited to use cylinders as rollers or supports?</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empty cylinders appropriately marked their valves closed and valve-protection caps on?</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signs reading: DANGER NO-SMOKING, MATCHES, OR OPEN LIGHTS, or the equivalent posted?</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 xml:space="preserve">Are cylinders, cylinder valves, couplings, regulators, hoses, and apparatus </w:t>
      </w:r>
      <w:proofErr w:type="gramStart"/>
      <w:r w:rsidRPr="00334336">
        <w:rPr>
          <w:color w:val="000000"/>
          <w:sz w:val="24"/>
          <w:szCs w:val="24"/>
          <w:lang w:eastAsia="en-US"/>
        </w:rPr>
        <w:t>keep</w:t>
      </w:r>
      <w:proofErr w:type="gramEnd"/>
      <w:r w:rsidRPr="00334336">
        <w:rPr>
          <w:color w:val="000000"/>
          <w:sz w:val="24"/>
          <w:szCs w:val="24"/>
          <w:lang w:eastAsia="en-US"/>
        </w:rPr>
        <w:t xml:space="preserve"> free of oily or greasy substances?</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care taken not to drop or strike cylinders?</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Unless secured on special trucks, are regulators removed and valve-protection caps put in place before moving cylinders?</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lastRenderedPageBreak/>
        <w:t>Do cylinders without fixed hand wheels have keys, handles, or non-adjustable wrenches on stem valves when in service?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liquefied gases stored and shipped valve-end up with valve covers in place?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employees instructed to never crack a fuel-gas cylinder valve near sources of ignition?</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Before a regulator is removed, is the valve closed and gas released form the regulator?</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red used to identify the acetylene (and other fuel-gas) hose, green for oxygen hose, and black for inert gas and air hose?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pressure-reducing regulators used only for the gas and pressures for which they are intended?</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open circuit (No Load) voltage of arc welding and cutting machines as low as possible and not in excess of the recommended limits?</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Under wet conditions, are automatic controls for reducing no-load voltage used?</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grounding of the machine frame and safety ground connections of portable machines checked periodically?</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electrodes removed from the holders when not in use?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it required that electric power to the welder be shut off when no one is in attendance?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suitable fire extinguishing equipment available for immediate use?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the welder forbidden to coil or loop welding electrode cable around his body?</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wet machines thoroughly dried and tested before being used?</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work and electrode lead cables frequently inspected for wear and damage, and replaced when needed?</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Do means for connecting cables' lengths have adequate insulation?</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When the object to be welded cannot be moved and fire hazards cannot be removed, are shields used to confine heat, sparks, and slag?</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firewatchers assigned when welding or cutting is performed, in locations where a serious fire might develop?</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combustible floors kept wet, covered by damp sand, or protected by fire-resistant shields?</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When floors are wet down, are personnel protected from possible electrical shock?</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When welding is done on metal walls, are precautions taken to protect combustibles on the other side?</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Before hot work is begun, are used drums, barrels, tanks, and other containers so thoroughly cleaned that no substances remain that could explode, ignite, or produce toxic vapors?</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it required that eye protection helmets, hand shields and goggles meet appropriate standards?</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Are employees exposed to the hazards created by welding, cutting, or bracing operations protected with personal protective equipment and clothing?</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Is a check made for adequate ventilation in and where welding or cutting is preformed?</w:t>
      </w:r>
    </w:p>
    <w:p w:rsidR="00334336" w:rsidRPr="00334336" w:rsidRDefault="00334336" w:rsidP="0070555B">
      <w:pPr>
        <w:numPr>
          <w:ilvl w:val="0"/>
          <w:numId w:val="25"/>
        </w:numPr>
        <w:suppressAutoHyphens w:val="0"/>
        <w:rPr>
          <w:color w:val="000000"/>
          <w:sz w:val="24"/>
          <w:szCs w:val="24"/>
          <w:lang w:eastAsia="en-US"/>
        </w:rPr>
      </w:pPr>
      <w:r w:rsidRPr="00334336">
        <w:rPr>
          <w:color w:val="000000"/>
          <w:sz w:val="24"/>
          <w:szCs w:val="24"/>
          <w:lang w:eastAsia="en-US"/>
        </w:rPr>
        <w:t>When working in confined places are environmental monitoring tests taken and means provided for quick removal of welders in case of an emergency?</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COMPRESSORS &amp; COMPRESSED AIR</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lastRenderedPageBreak/>
        <w:t>Are compressors equipped with pressure relief valves, and pressure gauges?</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Are compressor air intakes installed and equipped to ensure that only clean uncontaminated air enters the compressor?</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Are air filters installed on the compressor intake?</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Are compressors operated and lubricated in accordance with the manufacturer's recommendations?</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Are safety devices on compressed air systems checked frequently?</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 xml:space="preserve">Before any repair work is done on the pressure system of a compressor, </w:t>
      </w:r>
      <w:proofErr w:type="gramStart"/>
      <w:r w:rsidRPr="00334336">
        <w:rPr>
          <w:color w:val="000000"/>
          <w:sz w:val="24"/>
          <w:szCs w:val="24"/>
          <w:lang w:eastAsia="en-US"/>
        </w:rPr>
        <w:t>is</w:t>
      </w:r>
      <w:proofErr w:type="gramEnd"/>
      <w:r w:rsidRPr="00334336">
        <w:rPr>
          <w:color w:val="000000"/>
          <w:sz w:val="24"/>
          <w:szCs w:val="24"/>
          <w:lang w:eastAsia="en-US"/>
        </w:rPr>
        <w:t xml:space="preserve"> the pressure bled off and the system locked-out?</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Are signs posted to warn of the automatic starting feature of the compressors?</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Is the belt drive system totally enclosed to provide protection for the front, back, top, and sides?</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Is it strictly prohibited to direct compressed air towards a person?</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Are employees prohibited from using highly compressed air for cleaning purposes?</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If compressed air is used for cleaning off clothing, is the pressure reduced to less than 10 psi?</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When using compressed air for cleaning, do employees use personal protective equipment?</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Are safety chains or other suitable locking devices used at couplings of high pressure hose lines where a connection failure would create a hazard?</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Before compressed air is used to empty containers of liquid, is the safe working pressure of the container checked?</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When compressed air is used with abrasive blast cleaning equipment, is the operating valve a type that must be held open manually?</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When compressed air is used to inflate auto tires, is a clip-on chuck and an inline regulator preset to 40 psi required?</w:t>
      </w:r>
    </w:p>
    <w:p w:rsidR="00334336" w:rsidRPr="00334336" w:rsidRDefault="00334336" w:rsidP="0070555B">
      <w:pPr>
        <w:numPr>
          <w:ilvl w:val="0"/>
          <w:numId w:val="26"/>
        </w:numPr>
        <w:suppressAutoHyphens w:val="0"/>
        <w:rPr>
          <w:color w:val="000000"/>
          <w:sz w:val="24"/>
          <w:szCs w:val="24"/>
          <w:lang w:eastAsia="en-US"/>
        </w:rPr>
      </w:pPr>
      <w:r w:rsidRPr="00334336">
        <w:rPr>
          <w:color w:val="000000"/>
          <w:sz w:val="24"/>
          <w:szCs w:val="24"/>
          <w:lang w:eastAsia="en-US"/>
        </w:rPr>
        <w:t>Is it prohibited to use compressed air to clean up or move combustible dust if such action could cause the dust to be suspended in the air and cause a fire or explosion hazard?</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COMPRESSED AIR RECEIVERS</w:t>
      </w:r>
    </w:p>
    <w:p w:rsidR="00334336" w:rsidRPr="00334336" w:rsidRDefault="00334336" w:rsidP="0070555B">
      <w:pPr>
        <w:numPr>
          <w:ilvl w:val="0"/>
          <w:numId w:val="27"/>
        </w:numPr>
        <w:suppressAutoHyphens w:val="0"/>
        <w:rPr>
          <w:color w:val="000000"/>
          <w:sz w:val="24"/>
          <w:szCs w:val="24"/>
          <w:lang w:eastAsia="en-US"/>
        </w:rPr>
      </w:pPr>
      <w:r w:rsidRPr="00334336">
        <w:rPr>
          <w:color w:val="000000"/>
          <w:sz w:val="24"/>
          <w:szCs w:val="24"/>
          <w:lang w:eastAsia="en-US"/>
        </w:rPr>
        <w:t>Is every receiver equipped with a pressure gauge and with one or more automatic, spring-loaded safety valves?</w:t>
      </w:r>
    </w:p>
    <w:p w:rsidR="00334336" w:rsidRPr="00334336" w:rsidRDefault="00334336" w:rsidP="0070555B">
      <w:pPr>
        <w:numPr>
          <w:ilvl w:val="0"/>
          <w:numId w:val="27"/>
        </w:numPr>
        <w:suppressAutoHyphens w:val="0"/>
        <w:rPr>
          <w:color w:val="000000"/>
          <w:sz w:val="24"/>
          <w:szCs w:val="24"/>
          <w:lang w:eastAsia="en-US"/>
        </w:rPr>
      </w:pPr>
      <w:r w:rsidRPr="00334336">
        <w:rPr>
          <w:color w:val="000000"/>
          <w:sz w:val="24"/>
          <w:szCs w:val="24"/>
          <w:lang w:eastAsia="en-US"/>
        </w:rPr>
        <w:t>Is the total relieving capacity of the safety valve capable of preventing pressure in the receiver from exceeding the maximum allowable working pressure of the receiver by more than 10 percent?</w:t>
      </w:r>
    </w:p>
    <w:p w:rsidR="00334336" w:rsidRPr="00334336" w:rsidRDefault="00334336" w:rsidP="0070555B">
      <w:pPr>
        <w:numPr>
          <w:ilvl w:val="0"/>
          <w:numId w:val="27"/>
        </w:numPr>
        <w:suppressAutoHyphens w:val="0"/>
        <w:rPr>
          <w:color w:val="000000"/>
          <w:sz w:val="24"/>
          <w:szCs w:val="24"/>
          <w:lang w:eastAsia="en-US"/>
        </w:rPr>
      </w:pPr>
      <w:r w:rsidRPr="00334336">
        <w:rPr>
          <w:color w:val="000000"/>
          <w:sz w:val="24"/>
          <w:szCs w:val="24"/>
          <w:lang w:eastAsia="en-US"/>
        </w:rPr>
        <w:t>Is every air receiver provided with a drainpipe and valve at the lowest point for the removal of accumulated oil and water?</w:t>
      </w:r>
    </w:p>
    <w:p w:rsidR="00334336" w:rsidRPr="00334336" w:rsidRDefault="00334336" w:rsidP="0070555B">
      <w:pPr>
        <w:numPr>
          <w:ilvl w:val="0"/>
          <w:numId w:val="27"/>
        </w:numPr>
        <w:suppressAutoHyphens w:val="0"/>
        <w:rPr>
          <w:color w:val="000000"/>
          <w:sz w:val="24"/>
          <w:szCs w:val="24"/>
          <w:lang w:eastAsia="en-US"/>
        </w:rPr>
      </w:pPr>
      <w:r w:rsidRPr="00334336">
        <w:rPr>
          <w:color w:val="000000"/>
          <w:sz w:val="24"/>
          <w:szCs w:val="24"/>
          <w:lang w:eastAsia="en-US"/>
        </w:rPr>
        <w:t>Are compressed air receivers periodically drained of moisture and oil?</w:t>
      </w:r>
    </w:p>
    <w:p w:rsidR="00334336" w:rsidRPr="00334336" w:rsidRDefault="00334336" w:rsidP="0070555B">
      <w:pPr>
        <w:numPr>
          <w:ilvl w:val="0"/>
          <w:numId w:val="27"/>
        </w:numPr>
        <w:suppressAutoHyphens w:val="0"/>
        <w:rPr>
          <w:color w:val="000000"/>
          <w:sz w:val="24"/>
          <w:szCs w:val="24"/>
          <w:lang w:eastAsia="en-US"/>
        </w:rPr>
      </w:pPr>
      <w:r w:rsidRPr="00334336">
        <w:rPr>
          <w:color w:val="000000"/>
          <w:sz w:val="24"/>
          <w:szCs w:val="24"/>
          <w:lang w:eastAsia="en-US"/>
        </w:rPr>
        <w:t>Are all safety valves tested frequently and at regular intervals to determine whether they are in good operating condition?</w:t>
      </w:r>
    </w:p>
    <w:p w:rsidR="00334336" w:rsidRPr="00334336" w:rsidRDefault="00334336" w:rsidP="0070555B">
      <w:pPr>
        <w:numPr>
          <w:ilvl w:val="0"/>
          <w:numId w:val="27"/>
        </w:numPr>
        <w:suppressAutoHyphens w:val="0"/>
        <w:rPr>
          <w:color w:val="000000"/>
          <w:sz w:val="24"/>
          <w:szCs w:val="24"/>
          <w:lang w:eastAsia="en-US"/>
        </w:rPr>
      </w:pPr>
      <w:r w:rsidRPr="00334336">
        <w:rPr>
          <w:color w:val="000000"/>
          <w:sz w:val="24"/>
          <w:szCs w:val="24"/>
          <w:lang w:eastAsia="en-US"/>
        </w:rPr>
        <w:t>Is there a current operating permit issued by the Division of Occupational Safety and Health?</w:t>
      </w:r>
    </w:p>
    <w:p w:rsidR="00334336" w:rsidRPr="00334336" w:rsidRDefault="00334336" w:rsidP="0070555B">
      <w:pPr>
        <w:numPr>
          <w:ilvl w:val="0"/>
          <w:numId w:val="27"/>
        </w:numPr>
        <w:suppressAutoHyphens w:val="0"/>
        <w:rPr>
          <w:color w:val="000000"/>
          <w:sz w:val="24"/>
          <w:szCs w:val="24"/>
          <w:lang w:eastAsia="en-US"/>
        </w:rPr>
      </w:pPr>
      <w:r w:rsidRPr="00334336">
        <w:rPr>
          <w:color w:val="000000"/>
          <w:sz w:val="24"/>
          <w:szCs w:val="24"/>
          <w:lang w:eastAsia="en-US"/>
        </w:rPr>
        <w:t>Is the inlet of air receivers and piping systems kept free of accumulated oil and carbonaceous materials?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COMPRESSED GAS &amp; CYLINDERS</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lastRenderedPageBreak/>
        <w:t>Are cylinders with a water weight capacity over 30 pounds equipped with means for connecting a valve protector device, or with a collar or recess to protect the valve?</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Are cylinders legibly marked to clearly identify the gas contained?</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Are compressed gas cylinders stored in areas which are protected from external heat sources such as flame impingement, intense radiant heat, electric arcs, or high temperature lines?</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 xml:space="preserve">Are cylinders located or stored in areas where they will not be damaged by passing or falling </w:t>
      </w:r>
      <w:proofErr w:type="gramStart"/>
      <w:r w:rsidRPr="00334336">
        <w:rPr>
          <w:color w:val="000000"/>
          <w:sz w:val="24"/>
          <w:szCs w:val="24"/>
          <w:lang w:eastAsia="en-US"/>
        </w:rPr>
        <w:t>objects,</w:t>
      </w:r>
      <w:proofErr w:type="gramEnd"/>
      <w:r w:rsidRPr="00334336">
        <w:rPr>
          <w:color w:val="000000"/>
          <w:sz w:val="24"/>
          <w:szCs w:val="24"/>
          <w:lang w:eastAsia="en-US"/>
        </w:rPr>
        <w:t xml:space="preserve"> or subject to tampering by unauthorized persons?</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Are cylinders stored or transported in a manner to prevent them creating a hazard by tipping, falling or rolling?</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Are cylinders containing liquefied fuel gas, stored or transported in a position so that the safety relief device is always in direct contact with the vapor space in the cylinder?</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Are valve protectors always placed on cylinders when the cylinders are not in use or connected for use?</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Are all valves closed off before a cylinder is moved, when the cylinder is empty, and at the completion of each job?</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Are low pressure fuel-gas cylinders checked periodically for corrosion, general distortion, cracks, or any other defect that might indicate a weakness or render it unfit for service?</w:t>
      </w:r>
    </w:p>
    <w:p w:rsidR="00334336" w:rsidRPr="00334336" w:rsidRDefault="00334336" w:rsidP="0070555B">
      <w:pPr>
        <w:numPr>
          <w:ilvl w:val="0"/>
          <w:numId w:val="28"/>
        </w:numPr>
        <w:suppressAutoHyphens w:val="0"/>
        <w:rPr>
          <w:color w:val="000000"/>
          <w:sz w:val="24"/>
          <w:szCs w:val="24"/>
          <w:lang w:eastAsia="en-US"/>
        </w:rPr>
      </w:pPr>
      <w:r w:rsidRPr="00334336">
        <w:rPr>
          <w:color w:val="000000"/>
          <w:sz w:val="24"/>
          <w:szCs w:val="24"/>
          <w:lang w:eastAsia="en-US"/>
        </w:rPr>
        <w:t>Does the periodic check of low pressure fuel-gas cylinders include a close inspection of the cylinders' bottom?</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HOIST &amp; AUXILIARY EQUIPMENT</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Is each overhead electric hoist equipped with a limit device to stop the hook travel at its highest and lowest point of safe travel?</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Will each hoist automatically stop and hold any load up to 125 percent of its rated load, if its actuating force is removed?</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Is the rated load of each hoist legibly marked and visible to the operator?</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Are stops provided at the safe limits of travel for trolley hoist?</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Are the controls of hoists plainly marked to indicate the direction of travel or motion?</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Is each cage-controlled hoist equipped with an effective warning device?</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Are close-fitting guards or other suitable devices installed on hoist to assure hoist ropes will be maintained in the sheave groves?</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Are all hoist chains or ropes of sufficient length to handle the full range of movement for the application while still maintaining two full wraps on the drum at all times?</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Are nip points or contact points between hoist ropes and sheaves which are permanently located within 7 feet of the floor, ground or working platform, guarded?</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Is it prohibited to use chains or rope slings that are kinked or twisted?</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Is it prohibited to use the hoist rope or chain wrapped around the load as a substitute, for a sling?</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Is the operator instructed to avoid carrying loads over people?</w:t>
      </w:r>
    </w:p>
    <w:p w:rsidR="00334336" w:rsidRPr="00334336" w:rsidRDefault="00334336" w:rsidP="0070555B">
      <w:pPr>
        <w:numPr>
          <w:ilvl w:val="0"/>
          <w:numId w:val="29"/>
        </w:numPr>
        <w:suppressAutoHyphens w:val="0"/>
        <w:rPr>
          <w:color w:val="000000"/>
          <w:sz w:val="24"/>
          <w:szCs w:val="24"/>
          <w:lang w:eastAsia="en-US"/>
        </w:rPr>
      </w:pPr>
      <w:r w:rsidRPr="00334336">
        <w:rPr>
          <w:color w:val="000000"/>
          <w:sz w:val="24"/>
          <w:szCs w:val="24"/>
          <w:lang w:eastAsia="en-US"/>
        </w:rPr>
        <w:t>Are only employees who have been trained in the proper use of hoists allowed to operate them?</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INDUSTRIAL TRUCKS - FORKLIFTS</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Are only trained personnel allowed to operate industrial trucks?</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Is substantial overhead protective equipment provided on high lift rider equipment?</w:t>
      </w:r>
    </w:p>
    <w:p w:rsidR="00334336" w:rsidRPr="00334336" w:rsidRDefault="00334336" w:rsidP="0070555B">
      <w:pPr>
        <w:numPr>
          <w:ilvl w:val="0"/>
          <w:numId w:val="30"/>
        </w:numPr>
        <w:suppressAutoHyphens w:val="0"/>
        <w:rPr>
          <w:color w:val="000000"/>
          <w:sz w:val="24"/>
          <w:szCs w:val="24"/>
          <w:lang w:eastAsia="en-US"/>
        </w:rPr>
      </w:pPr>
      <w:proofErr w:type="gramStart"/>
      <w:r w:rsidRPr="00334336">
        <w:rPr>
          <w:color w:val="000000"/>
          <w:sz w:val="24"/>
          <w:szCs w:val="24"/>
          <w:lang w:eastAsia="en-US"/>
        </w:rPr>
        <w:t>Are the required lift truck</w:t>
      </w:r>
      <w:proofErr w:type="gramEnd"/>
      <w:r w:rsidRPr="00334336">
        <w:rPr>
          <w:color w:val="000000"/>
          <w:sz w:val="24"/>
          <w:szCs w:val="24"/>
          <w:lang w:eastAsia="en-US"/>
        </w:rPr>
        <w:t xml:space="preserve"> operating rules posted and enforced?</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Is directional lighting provided on each industrial truck that operates in an area with less than 2 foot candles per square foot of general lighting?</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Does each industrial truck have a warning horn, whistle, gong or other device which can be clearly heard above the normal noise in the areas where operated?</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Are the brakes on each industrial truck capable of bringing the vehicle to a complete and safe stop when fully loaded?</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Will the industrial truck's parking brake effectively prevent the vehicle from moving when unattended?</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Are industrial trucks operating in areas where flammable gases or vapors, or combustible dust or ignitable fibers may be present in the atmosphere, approved for such locations?</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Are motorized hand and hand/rider trucks so designed that the brakes are applied, and power to the drive motor shuts off when the operator releases his/her grip on the device that controls the travel?</w:t>
      </w:r>
    </w:p>
    <w:p w:rsidR="00334336" w:rsidRPr="00334336" w:rsidRDefault="00334336" w:rsidP="0070555B">
      <w:pPr>
        <w:numPr>
          <w:ilvl w:val="0"/>
          <w:numId w:val="30"/>
        </w:numPr>
        <w:suppressAutoHyphens w:val="0"/>
        <w:rPr>
          <w:color w:val="000000"/>
          <w:sz w:val="24"/>
          <w:szCs w:val="24"/>
          <w:lang w:eastAsia="en-US"/>
        </w:rPr>
      </w:pPr>
      <w:r w:rsidRPr="00334336">
        <w:rPr>
          <w:color w:val="000000"/>
          <w:sz w:val="24"/>
          <w:szCs w:val="24"/>
          <w:lang w:eastAsia="en-US"/>
        </w:rPr>
        <w:t>Are industrial trucks with internal combustion engine operated in buildings or enclosed areas, carefully checked to ensure such operations do not cause harmful concentration of dangerous gases or fumes?</w:t>
      </w:r>
    </w:p>
    <w:p w:rsidR="008C54BF" w:rsidRDefault="008C54BF" w:rsidP="0070555B">
      <w:pPr>
        <w:suppressAutoHyphens w:val="0"/>
        <w:rPr>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SPRAYING OPERATIONS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adequate ventilation assured before spray operations are started?</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mechanical ventilation provided when spraying operation is done in enclosed areas?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When mechanical ventilation is provided during spraying operations, is it so arranged that it will not circulate the contaminated air?</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the spray area free of hot surfaces?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the spray area at least 20 feet from flames, sparks, operating electrical motors and other ignition sources?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Are portable lamps used to illuminate spray areas suitable for use in a hazardous location?</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approved respiratory equipment provided and used when appropriate during spraying operations?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Do solvents used for cleaning have a flash point of 100E</w:t>
      </w:r>
      <w:r w:rsidRPr="0070555B">
        <w:rPr>
          <w:color w:val="000000"/>
          <w:sz w:val="24"/>
          <w:szCs w:val="24"/>
          <w:lang w:eastAsia="en-US"/>
        </w:rPr>
        <w:t> </w:t>
      </w:r>
      <w:r w:rsidRPr="00334336">
        <w:rPr>
          <w:color w:val="000000"/>
          <w:sz w:val="24"/>
          <w:szCs w:val="24"/>
          <w:lang w:eastAsia="en-US"/>
        </w:rPr>
        <w:t>F or more?</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Are fire control sprinkler heads kept clean?</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Are "NO SMOKING" signs posted in spray areas, paint rooms, paint booths, and paint storage areas?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the spray area kept clean of combustible residue?</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Are spray booths constructed of metal, masonry, or other substantial noncombustible material?</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Are spray booth floors and baffles noncombustible and easily cleaned?</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infrared drying apparatus kept out of the spray area during spraying operations?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the spray booth completely ventilated before using the drying apparatus?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Is the electric drying apparatus properly grounded?</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lastRenderedPageBreak/>
        <w:t>Are lighting fixtures for spray booths located outside of the booth and the interior lighted through sealed clear panels?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Are the electric motors for exhaust fans placed outside booths or ducts?</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Are belts and pulleys inside the booth fully enclosed?</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Do ducts have access doors to allow cleaning?</w:t>
      </w:r>
    </w:p>
    <w:p w:rsidR="00334336" w:rsidRPr="00334336" w:rsidRDefault="00334336" w:rsidP="0070555B">
      <w:pPr>
        <w:numPr>
          <w:ilvl w:val="0"/>
          <w:numId w:val="31"/>
        </w:numPr>
        <w:suppressAutoHyphens w:val="0"/>
        <w:rPr>
          <w:color w:val="000000"/>
          <w:sz w:val="24"/>
          <w:szCs w:val="24"/>
          <w:lang w:eastAsia="en-US"/>
        </w:rPr>
      </w:pPr>
      <w:r w:rsidRPr="00334336">
        <w:rPr>
          <w:color w:val="000000"/>
          <w:sz w:val="24"/>
          <w:szCs w:val="24"/>
          <w:lang w:eastAsia="en-US"/>
        </w:rPr>
        <w:t>Do all drying spaces have adequate ventilation?</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ENTERING CONFINED SPACES</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Are confined spaces thoroughly emptied of any corrosive or hazardous substances, such as acids or caustics, before entry?</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 xml:space="preserve">Before entry, are all lines to a confined space, containing inert, toxic, flammable, or corrosive materials </w:t>
      </w:r>
      <w:proofErr w:type="spellStart"/>
      <w:r w:rsidRPr="00334336">
        <w:rPr>
          <w:color w:val="000000"/>
          <w:sz w:val="24"/>
          <w:szCs w:val="24"/>
          <w:lang w:eastAsia="en-US"/>
        </w:rPr>
        <w:t>valved</w:t>
      </w:r>
      <w:proofErr w:type="spellEnd"/>
      <w:r w:rsidRPr="00334336">
        <w:rPr>
          <w:color w:val="000000"/>
          <w:sz w:val="24"/>
          <w:szCs w:val="24"/>
          <w:lang w:eastAsia="en-US"/>
        </w:rPr>
        <w:t xml:space="preserve"> off and blanked or disconnected and separated?</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it required that all impellers, agitators, or other moving equipment inside confined spaces be locked-out if they present a hazard?</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either natural or mechanical ventilation provided prior to confined space entry?</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Before entry, are appropriate atmospheric tests performed to check for oxygen deficiency, toxic substance and explosive concentrations in the confined space before entry?</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adequate illumination provided for the work to be performed in the confined space?</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the atmosphere inside the confined space frequently tested or continuously monitor during conduct of work?</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there an assigned safety standby employee outside of the confined space, whose sole responsibility is to watch the work in progress, sound an alarm if necessary, and render assistance?</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 xml:space="preserve">Is the standby employee or other employees prohibited from entering the confined space without lifelines and respiratory equipment if there </w:t>
      </w:r>
      <w:proofErr w:type="gramStart"/>
      <w:r w:rsidRPr="00334336">
        <w:rPr>
          <w:color w:val="000000"/>
          <w:sz w:val="24"/>
          <w:szCs w:val="24"/>
          <w:lang w:eastAsia="en-US"/>
        </w:rPr>
        <w:t>is any questions</w:t>
      </w:r>
      <w:proofErr w:type="gramEnd"/>
      <w:r w:rsidRPr="00334336">
        <w:rPr>
          <w:color w:val="000000"/>
          <w:sz w:val="24"/>
          <w:szCs w:val="24"/>
          <w:lang w:eastAsia="en-US"/>
        </w:rPr>
        <w:t xml:space="preserve"> as to the cause of an emergency?</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In addition to the standby employee, is there at least one other trained rescuer in the vicinity?</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Are all rescuers appropriately trained and using approved, recently inspected equipment?</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Does all rescue equipment allow for lifting employees vertically from a top opening?</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Are there trained personnel in First Aid and CPR immediately available?</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there an effective communication system in place whenever respiratory equipment is used and the employee in the confined space is out of sight of the standby person?</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approved respiratory equipment required if the atmosphere inside the confined space cannot be made acceptable?</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all portable electrical equipment used inside confined spaces either grounded and insulated, or equipped with ground fault protection?</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Before gas welding or burning is started in a confined space, are hoses checked for leaks, compressed gas bottles forbidden inside of the confined space, torches lighted only outside of the confined area and the confined area tested for an explosive atmosphere each time before a lighted torch is to be taken into the confined space?</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lastRenderedPageBreak/>
        <w:t>If employees will be using oxygen-consuming equipment such as salamanders, torches, furnaces, in a confined space, is sufficient air provided to assure combustion without reducing the oxygen concentration of the atmosphere below 19.5 percent by volume?</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Whenever combustion-type equipment is used in confined space, are provisions made to ensure the exhaust gases are vented outside of the enclosure?</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each confined space checked for decaying vegetation or animal matter, which may produce methane?</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Is the confined space checked for possible industrial waste, which could contain toxic properties?</w:t>
      </w:r>
    </w:p>
    <w:p w:rsidR="00334336" w:rsidRPr="00334336" w:rsidRDefault="00334336" w:rsidP="0070555B">
      <w:pPr>
        <w:numPr>
          <w:ilvl w:val="0"/>
          <w:numId w:val="32"/>
        </w:numPr>
        <w:suppressAutoHyphens w:val="0"/>
        <w:rPr>
          <w:color w:val="000000"/>
          <w:sz w:val="24"/>
          <w:szCs w:val="24"/>
          <w:lang w:eastAsia="en-US"/>
        </w:rPr>
      </w:pPr>
      <w:r w:rsidRPr="00334336">
        <w:rPr>
          <w:color w:val="000000"/>
          <w:sz w:val="24"/>
          <w:szCs w:val="24"/>
          <w:lang w:eastAsia="en-US"/>
        </w:rPr>
        <w:t>If the confined space is below the ground and near areas where motor vehicles will be operating, is it possible for vehicle exhaust or carbon monoxide to enter the space?</w:t>
      </w:r>
    </w:p>
    <w:p w:rsidR="008C54BF" w:rsidRDefault="008C54BF" w:rsidP="0070555B">
      <w:pPr>
        <w:suppressAutoHyphens w:val="0"/>
        <w:rPr>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ENVIRONMENTAL CONTROLS</w:t>
      </w:r>
    </w:p>
    <w:p w:rsidR="00334336" w:rsidRPr="00334336" w:rsidRDefault="00334336" w:rsidP="0070555B">
      <w:pPr>
        <w:numPr>
          <w:ilvl w:val="0"/>
          <w:numId w:val="33"/>
        </w:numPr>
        <w:suppressAutoHyphens w:val="0"/>
        <w:rPr>
          <w:color w:val="000000"/>
          <w:sz w:val="24"/>
          <w:szCs w:val="24"/>
          <w:lang w:eastAsia="en-US"/>
        </w:rPr>
      </w:pPr>
      <w:proofErr w:type="gramStart"/>
      <w:r w:rsidRPr="00334336">
        <w:rPr>
          <w:color w:val="000000"/>
          <w:sz w:val="24"/>
          <w:szCs w:val="24"/>
          <w:lang w:eastAsia="en-US"/>
        </w:rPr>
        <w:t>Are</w:t>
      </w:r>
      <w:proofErr w:type="gramEnd"/>
      <w:r w:rsidRPr="00334336">
        <w:rPr>
          <w:color w:val="000000"/>
          <w:sz w:val="24"/>
          <w:szCs w:val="24"/>
          <w:lang w:eastAsia="en-US"/>
        </w:rPr>
        <w:t xml:space="preserve"> all work areas properly illuminated?</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employees instructed in proper first aid and other emergency procedures?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hazardous substances identified which may cause harm by inhalation, ingestion, skin absorption or contact?</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employees aware of the hazards involved with the various chemicals they may be exposed to in their work environment, such as ammonia, chlorine, epoxies, and caustics?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Is employee exposure to chemicals in the workplace kept within acceptable levels?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Can a less harmful method or product be used?</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Is the work area's ventilation system appropriate for the work being performed?</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spray painting operations done in spray rooms or booths equipped with an appropriate exhaust system?</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Is employee exposure to welding fumes controlled by ventilation, use of respirators, exposure time, or other means?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welders and other workers nearby provided with flash shields during welding operations?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If forklifts and other vehicles are used in buildings or other enclosed areas, are the carbon monoxide levels kept below maximum acceptable concentration?</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Has there been a determination that noise levels in the facilities are within acceptable levels?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steps being taken to use engineering controls to reduce excessive noise levels?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proper precautions being taken when handling asbestos and other fibrous materials?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caution labels and signs used to warn of asbestos?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wet methods used, when practicable, to prevent the emission of airborne asbestos fibers, silica dust and similar hazardous materials?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Is vacuuming with appropriate equipment used whenever possible rather than blowing or sweeping dust?</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 xml:space="preserve">Are grinders, saws, and other machines that produce </w:t>
      </w:r>
      <w:proofErr w:type="spellStart"/>
      <w:r w:rsidRPr="00334336">
        <w:rPr>
          <w:color w:val="000000"/>
          <w:sz w:val="24"/>
          <w:szCs w:val="24"/>
          <w:lang w:eastAsia="en-US"/>
        </w:rPr>
        <w:t>respirable</w:t>
      </w:r>
      <w:proofErr w:type="spellEnd"/>
      <w:r w:rsidRPr="00334336">
        <w:rPr>
          <w:color w:val="000000"/>
          <w:sz w:val="24"/>
          <w:szCs w:val="24"/>
          <w:lang w:eastAsia="en-US"/>
        </w:rPr>
        <w:t xml:space="preserve"> dusts vented to an industrial collector or central exhaust system?</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lastRenderedPageBreak/>
        <w:t>Are all local exhaust ventilation systems designed and operating properly such as airflow and volume necessary for the application? Are the ducts free of obstructions or the belts slipping?</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Is personal protective equipment provided, used and maintained wherever required?</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there written standard operating procedures for the selection and use of respirators where needed?</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restrooms and washrooms kept clean and sanitary?</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Is all water provided for drinking, washing, and cooking potable?</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all outlets for water not suitable for drinking clearly identified?</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employees' physical capacities assessed before being assigned to jobs requiring heavy work?</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employees instructed in the proper manner of lifting heavy objects?</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Where heat is a problem, have all fixed work areas been provided with spot cooling or air conditioning?</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employees screened before assignment to areas of high heat to determine if their health condition might make them more susceptible to having an adverse reaction?</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employees working on streets and roadways where they are exposed to the hazards of traffic, required to wear bright colored (traffic orange) warning vest?</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Are exhaust stacks and air intakes located that contaminated air will not be recirculated within a building or other enclosed area?</w:t>
      </w:r>
    </w:p>
    <w:p w:rsidR="00334336" w:rsidRPr="00334336" w:rsidRDefault="00334336" w:rsidP="0070555B">
      <w:pPr>
        <w:numPr>
          <w:ilvl w:val="0"/>
          <w:numId w:val="33"/>
        </w:numPr>
        <w:suppressAutoHyphens w:val="0"/>
        <w:rPr>
          <w:color w:val="000000"/>
          <w:sz w:val="24"/>
          <w:szCs w:val="24"/>
          <w:lang w:eastAsia="en-US"/>
        </w:rPr>
      </w:pPr>
      <w:r w:rsidRPr="00334336">
        <w:rPr>
          <w:color w:val="000000"/>
          <w:sz w:val="24"/>
          <w:szCs w:val="24"/>
          <w:lang w:eastAsia="en-US"/>
        </w:rPr>
        <w:t>Is equipment producing ultra-violet radiation properly shielded?</w:t>
      </w:r>
    </w:p>
    <w:p w:rsidR="008C54BF" w:rsidRDefault="008C54BF" w:rsidP="0070555B">
      <w:pPr>
        <w:suppressAutoHyphens w:val="0"/>
        <w:rPr>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FLAMMABLE &amp; COMBUSTIBLE MATERIALS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combustible scrap, debris and waste materials (i.e. oily rags) stored in covered metal receptacles and removed from the worksite promptly?</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Is proper storage practiced to minimize the risk of fire including spontaneous combustion?</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approved containers and tanks used for the storage and handling of flammable and combustible liquids?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all connections on drums and combustible liquid piping, vapor and liquid tight?</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all flammable liquids kept in closed containers when not in use (e.g. parts cleaning tanks, pans)?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bulk drums of flammable liquids grounded and bonded to containers during dispensing?</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Do storage rooms for flammable and combustible liquids have explosion-proof lights?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Do storage rooms for flammable and combustible liquids have mechanical or gravity ventilation?</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Is liquefied petroleum gas stored, handled, and used in accordance with safe practices and standards?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liquefied petroleum storage tanks guarded to prevent damage from vehicles?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all solvent wastes and flammable liquids kept in fire-resistant covered containers until they are removed from the worksite?</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Is vacuuming used whenever possible rather than blowing or sweeping combustible dust?</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lastRenderedPageBreak/>
        <w:t>Are fire separators placed between containers of combustibles or flammables, when stacked one upon another, to assure their support and stability?</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fuel gas cylinders and oxygen cylinders separated by distance, fire resistant barriers or other means while in storage?</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fire extinguishers selected and provided for the types of materials in areas where they are to be used?</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Class A: Ordinary combustible material fires.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Class B: Flammable liquid, gas or grease fires.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Class C: Energized-electrical equipment fires.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 xml:space="preserve">If a </w:t>
      </w:r>
      <w:proofErr w:type="spellStart"/>
      <w:r w:rsidRPr="00334336">
        <w:rPr>
          <w:color w:val="000000"/>
          <w:sz w:val="24"/>
          <w:szCs w:val="24"/>
          <w:lang w:eastAsia="en-US"/>
        </w:rPr>
        <w:t>Halon</w:t>
      </w:r>
      <w:proofErr w:type="spellEnd"/>
      <w:r w:rsidRPr="00334336">
        <w:rPr>
          <w:color w:val="000000"/>
          <w:sz w:val="24"/>
          <w:szCs w:val="24"/>
          <w:lang w:eastAsia="en-US"/>
        </w:rPr>
        <w:t xml:space="preserve"> 1301 fire extinguisher is used, can employees evacuate within the specified time for that extinguisher?</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appropriate fire extinguishers mounted within 75 feet of outside areas containing flammable liquids, and within 10 feet of any inside storage area for such materials?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Is the transfer/withdrawal of flammable or combustible liquids performed by trained personnel?</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fire extinguishers mounted so that employees do not have to travel more than 75 feet for a class "A" fire or 50 feet for a class "B" fire?</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employees trained in the use of fire extinguishers?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extinguishers free from obstructions or blockage?</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all extinguishers serviced, maintained and tagged at intervals not to exceed one year?</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all extinguishers fully charged and in their designated places?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Is a record maintained of required monthly checks of extinguishers?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Where sprinkler systems are permanently installed, are the nozzle heads directed or arranged so that water will not be sprayed into operating electrical switchboards and equipment?</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"NO SMOKING" signs posted where appropriate in areas where flammable or combustible materials are used or stored?</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"NO SMOKING" signs posted on liquefied petroleum gas tanks?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"NO SMOKING" rules enforced in areas involving storage and use of flammable materials?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safety cans used for dispensing flammable or combustible liquids at a point of use?</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all spills of flammable or combustible liquids cleaned up promptly?</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storage tanks adequately vented to prevent the development of excessive vacuum or pressure as a result of filling, emptying, or atmosphere temperature changes?</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Are storage tanks equipped with emergency venting that will relieve excessive internal pressure caused by fire exposure?</w:t>
      </w:r>
    </w:p>
    <w:p w:rsidR="00334336" w:rsidRPr="00334336" w:rsidRDefault="00334336" w:rsidP="0070555B">
      <w:pPr>
        <w:numPr>
          <w:ilvl w:val="0"/>
          <w:numId w:val="34"/>
        </w:numPr>
        <w:suppressAutoHyphens w:val="0"/>
        <w:rPr>
          <w:color w:val="000000"/>
          <w:sz w:val="24"/>
          <w:szCs w:val="24"/>
          <w:lang w:eastAsia="en-US"/>
        </w:rPr>
      </w:pPr>
      <w:r w:rsidRPr="00334336">
        <w:rPr>
          <w:color w:val="000000"/>
          <w:sz w:val="24"/>
          <w:szCs w:val="24"/>
          <w:lang w:eastAsia="en-US"/>
        </w:rPr>
        <w:t xml:space="preserve">Are spare portable or butane tanks, which are sued by industrial </w:t>
      </w:r>
      <w:proofErr w:type="gramStart"/>
      <w:r w:rsidRPr="00334336">
        <w:rPr>
          <w:color w:val="000000"/>
          <w:sz w:val="24"/>
          <w:szCs w:val="24"/>
          <w:lang w:eastAsia="en-US"/>
        </w:rPr>
        <w:t>trucks</w:t>
      </w:r>
      <w:proofErr w:type="gramEnd"/>
      <w:r w:rsidRPr="00334336">
        <w:rPr>
          <w:color w:val="000000"/>
          <w:sz w:val="24"/>
          <w:szCs w:val="24"/>
          <w:lang w:eastAsia="en-US"/>
        </w:rPr>
        <w:t xml:space="preserve"> stored in accord with regulations?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FIRE PROTECTION</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Do you have a fire prevention plan?</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Does your plan describe the type of fire protection equipment and/or systems?</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Have you established practices and procedures to control potential fire hazards and ignition sources?</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lastRenderedPageBreak/>
        <w:t>Are employees aware of the fire hazards of the material and processes to which they are exposed?</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Is your local fire department well acquainted with your facilities, location and specific hazards?</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If you have a fire alarm system, is it tested at least annually?</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If you have a fire alarm system, is it certified as required?</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If you have interior standpipes and valves, are they inspected regularly?</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If you have outside private fire hydrants, are they flushed at least once a year and on a routine preventive maintenance schedule?</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Are fire doors and shutters in good operating condition?</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Are fire doors and shutters unobstructed and protected against obstructions, including their counterweights?</w:t>
      </w:r>
    </w:p>
    <w:p w:rsidR="00334336" w:rsidRPr="00334336" w:rsidRDefault="00334336" w:rsidP="0070555B">
      <w:pPr>
        <w:numPr>
          <w:ilvl w:val="0"/>
          <w:numId w:val="35"/>
        </w:numPr>
        <w:suppressAutoHyphens w:val="0"/>
        <w:rPr>
          <w:color w:val="000000"/>
          <w:sz w:val="24"/>
          <w:szCs w:val="24"/>
          <w:lang w:eastAsia="en-US"/>
        </w:rPr>
      </w:pPr>
      <w:proofErr w:type="gramStart"/>
      <w:r w:rsidRPr="00334336">
        <w:rPr>
          <w:color w:val="000000"/>
          <w:sz w:val="24"/>
          <w:szCs w:val="24"/>
          <w:lang w:eastAsia="en-US"/>
        </w:rPr>
        <w:t>Are fire door</w:t>
      </w:r>
      <w:proofErr w:type="gramEnd"/>
      <w:r w:rsidRPr="00334336">
        <w:rPr>
          <w:color w:val="000000"/>
          <w:sz w:val="24"/>
          <w:szCs w:val="24"/>
          <w:lang w:eastAsia="en-US"/>
        </w:rPr>
        <w:t xml:space="preserve"> and shutter fusible links in place?</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Are automatic sprinkler system water control valves, air and water pressures checked weekly/periodically as required?</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Is maintenance of automatic sprinkler system assigned to responsible persons or to a sprinkler contractor?</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Are sprinkler heads protected by metal guards, when exposed to physical damage?</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Is proper clearance maintained below sprinkler heads?</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Are portable fire extinguishers provided in adequate number and type?</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Are fire extinguishers mounted in readily accessible locations?</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Are fire extinguishers recharged regularly and noted on the inspection tag?</w:t>
      </w:r>
    </w:p>
    <w:p w:rsidR="00334336" w:rsidRPr="00334336" w:rsidRDefault="00334336" w:rsidP="0070555B">
      <w:pPr>
        <w:numPr>
          <w:ilvl w:val="0"/>
          <w:numId w:val="35"/>
        </w:numPr>
        <w:suppressAutoHyphens w:val="0"/>
        <w:rPr>
          <w:color w:val="000000"/>
          <w:sz w:val="24"/>
          <w:szCs w:val="24"/>
          <w:lang w:eastAsia="en-US"/>
        </w:rPr>
      </w:pPr>
      <w:r w:rsidRPr="00334336">
        <w:rPr>
          <w:color w:val="000000"/>
          <w:sz w:val="24"/>
          <w:szCs w:val="24"/>
          <w:lang w:eastAsia="en-US"/>
        </w:rPr>
        <w:t>Are employees periodically instructed in the use of extinguishers and fire protection procedures?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HAZARDOUS CHEMICAL EXPOSURES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 xml:space="preserve">Are employees trained in the safe handling practices of hazardous chemicals such </w:t>
      </w:r>
      <w:proofErr w:type="gramStart"/>
      <w:r w:rsidRPr="00334336">
        <w:rPr>
          <w:color w:val="000000"/>
          <w:sz w:val="24"/>
          <w:szCs w:val="24"/>
          <w:lang w:eastAsia="en-US"/>
        </w:rPr>
        <w:t>as</w:t>
      </w:r>
      <w:proofErr w:type="gramEnd"/>
      <w:r w:rsidRPr="00334336">
        <w:rPr>
          <w:color w:val="000000"/>
          <w:sz w:val="24"/>
          <w:szCs w:val="24"/>
          <w:lang w:eastAsia="en-US"/>
        </w:rPr>
        <w:t xml:space="preserve"> acids, caustics, and the like?</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employees aware of the potential hazards involving various chemicals stored or used in the workplace--such as acids, bases, caustics, epoxies, and phenols?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Is employee exposure to chemicals kept within acceptable levels?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eye wash fountains and safety showers provided in areas where corrosive chemicals are handled?</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all containers, such as vats and storage tanks labeled as to their contents--e.g. "CAUSTICS"?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all employees required to use personal protective clothing and equipment when handling chemicals (i.e. gloves, eye protection, and respirators)?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flammable or toxic chemicals kept in closed containers when not in use?</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chemical piping systems clearly marked as to their content?</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 xml:space="preserve">Where </w:t>
      </w:r>
      <w:proofErr w:type="gramStart"/>
      <w:r w:rsidRPr="00334336">
        <w:rPr>
          <w:color w:val="000000"/>
          <w:sz w:val="24"/>
          <w:szCs w:val="24"/>
          <w:lang w:eastAsia="en-US"/>
        </w:rPr>
        <w:t>corrosive liquids are frequently handled in open containers or drawn from storage vessels or pipelines, is</w:t>
      </w:r>
      <w:proofErr w:type="gramEnd"/>
      <w:r w:rsidRPr="00334336">
        <w:rPr>
          <w:color w:val="000000"/>
          <w:sz w:val="24"/>
          <w:szCs w:val="24"/>
          <w:lang w:eastAsia="en-US"/>
        </w:rPr>
        <w:t xml:space="preserve"> adequate means readily available for neutralizing or disposing of spills or overflows properly and safely?</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Have standard operating procedures been established and are they being followed when cleaning up chemical spills?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Where needed for emergency use, are respirators stored in a convenient, clean and sanitary location?</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lastRenderedPageBreak/>
        <w:t>Are respirators intended for emergency use adequate for the various uses for which they may be needed?</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employees prohibited from eating in areas where hazardous chemicals are present?</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Is personal protective equipment provided, used and maintained whenever necessary?</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there written standard operating procedures for the selection and use of respirators where needed?</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If you have a respirator protection program, are your employees instructed on the correct usage and limitations of the respirators?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the respirators NIOSH approved for this particular application?</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they regularly inspected and cleaned sanitized and maintained?</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If hazardous substances are used in your processes, do you have a medical or biological monitoring system in operation?</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Are you familiar with the Threshold Limit Values or Permissible Exposure Limits of airborne contaminants and physical agents used in your workplace?</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Have control procedures been instituted for hazardous materials, where appropriate, such as respirators, ventilation systems, handling practices, and the like?</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Whenever possible, are hazardous substances handled in properly designed and exhausted booths or similar locations?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Do you use general dilution or local exhaust ventilation systems to control dusts, vapors, gases, fumes, smoke, solvents or mists which may be generated in your workplace?</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Is ventilation equipment provided for removal of contaminants from such operations as production grinding, buffing, spray painting, and/or vapor decreasing, and is it operating properly?</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Do employees complain about dizziness, headaches, nausea, irritation, or other factors of discomfort when they use solvents or other chemicals?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Is there a dermatitis problem--do employees complain about skin dryness, irritation, or sensitization?</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Have you considered the use of an industrial hygienist or environmental health specialist to evaluate your operation?</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If internal combustion engines are used, is carbon monoxide kept within acceptable levels?</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Is vacuuming used, rather than blowing or sweeping dusts whenever possible for clean up?</w:t>
      </w:r>
    </w:p>
    <w:p w:rsidR="00334336" w:rsidRPr="00334336" w:rsidRDefault="00334336" w:rsidP="0070555B">
      <w:pPr>
        <w:numPr>
          <w:ilvl w:val="0"/>
          <w:numId w:val="36"/>
        </w:numPr>
        <w:suppressAutoHyphens w:val="0"/>
        <w:rPr>
          <w:color w:val="000000"/>
          <w:sz w:val="24"/>
          <w:szCs w:val="24"/>
          <w:lang w:eastAsia="en-US"/>
        </w:rPr>
      </w:pPr>
      <w:r w:rsidRPr="00334336">
        <w:rPr>
          <w:color w:val="000000"/>
          <w:sz w:val="24"/>
          <w:szCs w:val="24"/>
          <w:lang w:eastAsia="en-US"/>
        </w:rPr>
        <w:t xml:space="preserve">Are materials, which give off toxic </w:t>
      </w:r>
      <w:proofErr w:type="spellStart"/>
      <w:r w:rsidRPr="00334336">
        <w:rPr>
          <w:color w:val="000000"/>
          <w:sz w:val="24"/>
          <w:szCs w:val="24"/>
          <w:lang w:eastAsia="en-US"/>
        </w:rPr>
        <w:t>asphyxiant</w:t>
      </w:r>
      <w:proofErr w:type="spellEnd"/>
      <w:r w:rsidRPr="00334336">
        <w:rPr>
          <w:color w:val="000000"/>
          <w:sz w:val="24"/>
          <w:szCs w:val="24"/>
          <w:lang w:eastAsia="en-US"/>
        </w:rPr>
        <w:t>, suffocating or anesthetic fumes, stored in remote or isolated locations when not in use?</w:t>
      </w:r>
    </w:p>
    <w:p w:rsidR="008C54BF" w:rsidRDefault="008C54BF" w:rsidP="0070555B">
      <w:pPr>
        <w:suppressAutoHyphens w:val="0"/>
        <w:rPr>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HAZARDOUS SUBSTANCES COMMUNICATION</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Is there a list of hazardous substances used in your workplace?</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 xml:space="preserve">Is there a written hazard communication program dealing with </w:t>
      </w:r>
      <w:r w:rsidR="008C54BF">
        <w:rPr>
          <w:color w:val="000000"/>
          <w:sz w:val="24"/>
          <w:szCs w:val="24"/>
          <w:lang w:eastAsia="en-US"/>
        </w:rPr>
        <w:t>Safety Data Sheets (</w:t>
      </w:r>
      <w:r w:rsidRPr="00334336">
        <w:rPr>
          <w:color w:val="000000"/>
          <w:sz w:val="24"/>
          <w:szCs w:val="24"/>
          <w:lang w:eastAsia="en-US"/>
        </w:rPr>
        <w:t>SDS) labeling, and employee training?</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 xml:space="preserve">Who is responsible for </w:t>
      </w:r>
      <w:r w:rsidR="008C54BF">
        <w:rPr>
          <w:color w:val="000000"/>
          <w:sz w:val="24"/>
          <w:szCs w:val="24"/>
          <w:lang w:eastAsia="en-US"/>
        </w:rPr>
        <w:t>SDS</w:t>
      </w:r>
      <w:r w:rsidRPr="00334336">
        <w:rPr>
          <w:color w:val="000000"/>
          <w:sz w:val="24"/>
          <w:szCs w:val="24"/>
          <w:lang w:eastAsia="en-US"/>
        </w:rPr>
        <w:t>s, container labeling, employee training?</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Is each container for a hazardous substance (i.e. vats, bottles, storage tanks,) labeled with product identity and a hazard warning (communication of the specific health hazards and physical hazards)?</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lastRenderedPageBreak/>
        <w:t>Is there a Safety Data Sheet readily available for each hazardous substance used?</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How will you inform other employers whose employees share the same work area where the hazardous substances are used?</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Is there an employee training program for hazardous substances?</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Does this program include:</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 xml:space="preserve">An explanation of what an </w:t>
      </w:r>
      <w:r w:rsidR="008C54BF">
        <w:rPr>
          <w:color w:val="000000"/>
          <w:sz w:val="24"/>
          <w:szCs w:val="24"/>
          <w:lang w:eastAsia="en-US"/>
        </w:rPr>
        <w:t>SDS</w:t>
      </w:r>
      <w:r w:rsidRPr="00334336">
        <w:rPr>
          <w:color w:val="000000"/>
          <w:sz w:val="24"/>
          <w:szCs w:val="24"/>
          <w:lang w:eastAsia="en-US"/>
        </w:rPr>
        <w:t xml:space="preserve"> is and how to use and obtain one?</w:t>
      </w:r>
    </w:p>
    <w:p w:rsidR="00334336" w:rsidRPr="00334336" w:rsidRDefault="008C54BF" w:rsidP="0070555B">
      <w:pPr>
        <w:numPr>
          <w:ilvl w:val="0"/>
          <w:numId w:val="37"/>
        </w:numPr>
        <w:suppressAutoHyphens w:val="0"/>
        <w:rPr>
          <w:color w:val="000000"/>
          <w:sz w:val="24"/>
          <w:szCs w:val="24"/>
          <w:lang w:eastAsia="en-US"/>
        </w:rPr>
      </w:pPr>
      <w:r>
        <w:rPr>
          <w:color w:val="000000"/>
          <w:sz w:val="24"/>
          <w:szCs w:val="24"/>
          <w:lang w:eastAsia="en-US"/>
        </w:rPr>
        <w:t>SDS</w:t>
      </w:r>
      <w:r w:rsidR="00334336" w:rsidRPr="00334336">
        <w:rPr>
          <w:color w:val="000000"/>
          <w:sz w:val="24"/>
          <w:szCs w:val="24"/>
          <w:lang w:eastAsia="en-US"/>
        </w:rPr>
        <w:t xml:space="preserve"> contents for each hazardous substance or class of substances?</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Explanation of "Right to Know"?</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Identification of where employees can see the employer's written hazard communication program and where hazardous substances are present in their work area?</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The physical and health hazards of substances in the work area, how to detect their presence, and specific protective measures to be used?</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 xml:space="preserve">Details of the hazard communication program, including how to use the labeling system and </w:t>
      </w:r>
      <w:r w:rsidR="008C54BF">
        <w:rPr>
          <w:color w:val="000000"/>
          <w:sz w:val="24"/>
          <w:szCs w:val="24"/>
          <w:lang w:eastAsia="en-US"/>
        </w:rPr>
        <w:t>SDS</w:t>
      </w:r>
      <w:r w:rsidRPr="00334336">
        <w:rPr>
          <w:color w:val="000000"/>
          <w:sz w:val="24"/>
          <w:szCs w:val="24"/>
          <w:lang w:eastAsia="en-US"/>
        </w:rPr>
        <w:t>s?</w:t>
      </w:r>
    </w:p>
    <w:p w:rsidR="00334336" w:rsidRPr="00334336" w:rsidRDefault="00334336" w:rsidP="0070555B">
      <w:pPr>
        <w:numPr>
          <w:ilvl w:val="0"/>
          <w:numId w:val="37"/>
        </w:numPr>
        <w:suppressAutoHyphens w:val="0"/>
        <w:rPr>
          <w:color w:val="000000"/>
          <w:sz w:val="24"/>
          <w:szCs w:val="24"/>
          <w:lang w:eastAsia="en-US"/>
        </w:rPr>
      </w:pPr>
      <w:r w:rsidRPr="00334336">
        <w:rPr>
          <w:color w:val="000000"/>
          <w:sz w:val="24"/>
          <w:szCs w:val="24"/>
          <w:lang w:eastAsia="en-US"/>
        </w:rPr>
        <w:t>How employees will be informed of hazards of non-routine tasks, and hazards of unlabeled pipes?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ELECTRICAL</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your workplace electricians familiar with the Cal/OSHA Electrical Safety Orders?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Do you specify compliance with Cal/OSHA for all contract electrical work?</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all employees required to report as soon as practicable any obvious hazard to life or property observed in connection with electrical equipment or lines?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employees instructed to make preliminary inspections and/or appropriate tests to determine what conditions exist before starting work on electrical equipment or lines?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When electrical equipment or lines are to be serviced, maintained or adjusted, are necessary switches opened, locked-out and tagged whenever possible?</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portable electrical tools and equipment grounded or of the double insulated type?</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electrical appliances such as vacuum cleaners, polishers, vending machines grounded?</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Do extension cords being used have a grounding conductor?</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multiple plug adapters prohibited?</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ground-fault circuit interrupters installed on each temporary 15 or 20 ampere, 120 volt AC circuit at locations where construction, demolition, modifications, alterations or excavations are being performed?</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all temporary circuits protected by suitable disconnecting switches or plug connectors at the junction with permanent wiring?</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Is exposed wiring and cords with frayed or deteriorated insulation repaired or replaced promptly?</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flexible cords and cables free of splices or taps?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clamps or other securing means provided on flexible cords or cables at plugs, receptacles, tools, and equipment and is the cord jacket securely held in place?</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all cord, cable and raceway connections intact and secure?</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lastRenderedPageBreak/>
        <w:t>In wet or damp locations, are electrical tools and equipment appropriate for the use or location or otherwise protected?</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Is the location of electrical power lines and cables (overhead, underground, underfloor, other side of walls) determined before digging, drilling or similar work is begun?</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 xml:space="preserve">Are metal measuring tapes, ropes, </w:t>
      </w:r>
      <w:proofErr w:type="spellStart"/>
      <w:r w:rsidRPr="00334336">
        <w:rPr>
          <w:color w:val="000000"/>
          <w:sz w:val="24"/>
          <w:szCs w:val="24"/>
          <w:lang w:eastAsia="en-US"/>
        </w:rPr>
        <w:t>handlines</w:t>
      </w:r>
      <w:proofErr w:type="spellEnd"/>
      <w:r w:rsidRPr="00334336">
        <w:rPr>
          <w:color w:val="000000"/>
          <w:sz w:val="24"/>
          <w:szCs w:val="24"/>
          <w:lang w:eastAsia="en-US"/>
        </w:rPr>
        <w:t xml:space="preserve"> or similar devices with metallic thread woven into the fabric prohibited where they could come in contact with energized parts of equipment or circuit conductors?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Is the use of metal ladders prohibited in area where the ladder or the person using the ladder could come in contact with energized parts of equipment, fixtures or circuit conductors?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all disconnecting switches and circuit breakers labeled to indicate their use or equipment served?</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disconnecting means always opened before fuses are replaced?</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Do all interior wiring systems include provisions for grounding metal parts of electrical raceways, equipment and enclosures?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all electrical raceways and enclosures securely fastened in place?</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all energized parts of electrical circuits and equipment guarded against accidental contact by approved cabinets or enclosures?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Is sufficient access and working space provided and maintained about all electrical equipment to permit ready and safe operations and maintenance?</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all unused openings (including conduit knockouts) in electrical enclosures and fittings closed with appropriate covers, plugs or plates?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electrical enclosures such as switches, receptacles, junction boxes, etc., provided with tight-fitting covers or plates?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 xml:space="preserve">Are disconnecting switches for electrical motors in excess of two horsepower, capable of opening the circuit when the motor is in a stalled condition, without exploding? (Switches must be horsepower rated equal to or in excess of the motor </w:t>
      </w:r>
      <w:proofErr w:type="spellStart"/>
      <w:r w:rsidRPr="00334336">
        <w:rPr>
          <w:color w:val="000000"/>
          <w:sz w:val="24"/>
          <w:szCs w:val="24"/>
          <w:lang w:eastAsia="en-US"/>
        </w:rPr>
        <w:t>hp</w:t>
      </w:r>
      <w:proofErr w:type="spellEnd"/>
      <w:r w:rsidRPr="00334336">
        <w:rPr>
          <w:color w:val="000000"/>
          <w:sz w:val="24"/>
          <w:szCs w:val="24"/>
          <w:lang w:eastAsia="en-US"/>
        </w:rPr>
        <w:t xml:space="preserve"> rating).</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Is low voltage protection provided in the control device of motors driving machines or equipment, which could cause probably injury from inadvertent starting?</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Is each motor disconnecting switch or circuit breaker located within sight of the motor control device?</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Is each motor located within sight of its controller or the controller disconnecting means capable of being locked in the open position or is a separate disconnecting means installed in the circuit within sight of the motor?</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Is the controller for each motor in excess of two horsepower, rated in horsepower equal to or in excess of the rating of the motor is serves?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employees who regularly work on or around energized electrical equipment or lines instructed in the cardiopulmonary resuscitation (CPR) methods?</w:t>
      </w:r>
    </w:p>
    <w:p w:rsidR="00334336" w:rsidRPr="00334336" w:rsidRDefault="00334336" w:rsidP="0070555B">
      <w:pPr>
        <w:numPr>
          <w:ilvl w:val="0"/>
          <w:numId w:val="38"/>
        </w:numPr>
        <w:suppressAutoHyphens w:val="0"/>
        <w:rPr>
          <w:color w:val="000000"/>
          <w:sz w:val="24"/>
          <w:szCs w:val="24"/>
          <w:lang w:eastAsia="en-US"/>
        </w:rPr>
      </w:pPr>
      <w:r w:rsidRPr="00334336">
        <w:rPr>
          <w:color w:val="000000"/>
          <w:sz w:val="24"/>
          <w:szCs w:val="24"/>
          <w:lang w:eastAsia="en-US"/>
        </w:rPr>
        <w:t>Are employees prohibited from working alone on energized lines or equipment over 600 volts?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NOISE</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 xml:space="preserve">Are there areas in the workplace where continuous noise levels exceed 85 </w:t>
      </w:r>
      <w:proofErr w:type="spellStart"/>
      <w:r w:rsidRPr="00334336">
        <w:rPr>
          <w:color w:val="000000"/>
          <w:sz w:val="24"/>
          <w:szCs w:val="24"/>
          <w:lang w:eastAsia="en-US"/>
        </w:rPr>
        <w:t>dBA</w:t>
      </w:r>
      <w:proofErr w:type="spellEnd"/>
      <w:r w:rsidRPr="00334336">
        <w:rPr>
          <w:color w:val="000000"/>
          <w:sz w:val="24"/>
          <w:szCs w:val="24"/>
          <w:lang w:eastAsia="en-US"/>
        </w:rPr>
        <w:t>? (To determine maximum allowable levels for intermittent or impact noise, see Title 8, Section 5097.)</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lastRenderedPageBreak/>
        <w:t>Are noise levels being measured using a sound level meter or an octave band analyzer and records being kept?</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Have you tried isolating noisy machinery from the rest of your operation?</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Have engineering controls been used to reduce excessive noise levels?</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Where engineering controls are determined not feasible, are administrative controls (i.e. worker rotation) being used to minimize individual employee exposure to noise?</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Is there an ongoing preventive health program to educate employees in safe levels of noise and exposure, effects of noise on their health, and use of personal protection?</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 xml:space="preserve">Is the training repeated annually for employees exposed to continuous noise above 85 </w:t>
      </w:r>
      <w:proofErr w:type="spellStart"/>
      <w:r w:rsidRPr="00334336">
        <w:rPr>
          <w:color w:val="000000"/>
          <w:sz w:val="24"/>
          <w:szCs w:val="24"/>
          <w:lang w:eastAsia="en-US"/>
        </w:rPr>
        <w:t>dBA</w:t>
      </w:r>
      <w:proofErr w:type="spellEnd"/>
      <w:r w:rsidRPr="00334336">
        <w:rPr>
          <w:color w:val="000000"/>
          <w:sz w:val="24"/>
          <w:szCs w:val="24"/>
          <w:lang w:eastAsia="en-US"/>
        </w:rPr>
        <w:t>?</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Have work areas where noise levels make voice communication between employees difficult been identified and posted?</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 xml:space="preserve">Is approved hearing protective equipment (noise attenuating devices) available to every employee working in areas where continuous noise levels exceed 85 </w:t>
      </w:r>
      <w:proofErr w:type="spellStart"/>
      <w:r w:rsidRPr="00334336">
        <w:rPr>
          <w:color w:val="000000"/>
          <w:sz w:val="24"/>
          <w:szCs w:val="24"/>
          <w:lang w:eastAsia="en-US"/>
        </w:rPr>
        <w:t>dBA</w:t>
      </w:r>
      <w:proofErr w:type="spellEnd"/>
      <w:r w:rsidRPr="00334336">
        <w:rPr>
          <w:color w:val="000000"/>
          <w:sz w:val="24"/>
          <w:szCs w:val="24"/>
          <w:lang w:eastAsia="en-US"/>
        </w:rPr>
        <w:t>?</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If you use ear protectors, are employees properly fitted and instructed in their use and care?</w:t>
      </w:r>
    </w:p>
    <w:p w:rsidR="00334336" w:rsidRPr="00334336" w:rsidRDefault="00334336" w:rsidP="0070555B">
      <w:pPr>
        <w:numPr>
          <w:ilvl w:val="0"/>
          <w:numId w:val="39"/>
        </w:numPr>
        <w:suppressAutoHyphens w:val="0"/>
        <w:rPr>
          <w:color w:val="000000"/>
          <w:sz w:val="24"/>
          <w:szCs w:val="24"/>
          <w:lang w:eastAsia="en-US"/>
        </w:rPr>
      </w:pPr>
      <w:r w:rsidRPr="00334336">
        <w:rPr>
          <w:color w:val="000000"/>
          <w:sz w:val="24"/>
          <w:szCs w:val="24"/>
          <w:lang w:eastAsia="en-US"/>
        </w:rPr>
        <w:t xml:space="preserve">Are employees exposed to continuous noise above 85 </w:t>
      </w:r>
      <w:proofErr w:type="spellStart"/>
      <w:r w:rsidRPr="00334336">
        <w:rPr>
          <w:color w:val="000000"/>
          <w:sz w:val="24"/>
          <w:szCs w:val="24"/>
          <w:lang w:eastAsia="en-US"/>
        </w:rPr>
        <w:t>dBA</w:t>
      </w:r>
      <w:proofErr w:type="spellEnd"/>
      <w:r w:rsidRPr="00334336">
        <w:rPr>
          <w:color w:val="000000"/>
          <w:sz w:val="24"/>
          <w:szCs w:val="24"/>
          <w:lang w:eastAsia="en-US"/>
        </w:rPr>
        <w:t xml:space="preserve"> given periodic audiometric testing to ensure that you have an effective hearing protection system?</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FUELING</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Is it prohibited to fuel an internal combustion engine with a flammable liquid while the engine is running?</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Are fueling operations done in such a manner that likelihood of spillage will be minimal?</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When spillage occurs during fueling operations, is the spilled fuel cleaned up completely, evaporated, or other measures taken to control vapors before restarting the engine?</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Are fuel tank caps replaced and secured before starting the engine?</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In fueling operations is there always metal contact between the container and fuel tank?</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Are fueling hoses of a type designed to handle the specific type of fuel?</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Is it prohibited to handle or transfer gasoline in open containers?</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Are open lights, open flames, or sparking or arcing equipment prohibited near fueling or transfer of fuel operations?</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Is smoking prohibited in the vicinity of fueling operations?</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Are fueling operations prohibited in building or other enclosed areas that are not specifically ventilated for this purpose?</w:t>
      </w:r>
    </w:p>
    <w:p w:rsidR="00334336" w:rsidRPr="00334336" w:rsidRDefault="00334336" w:rsidP="0070555B">
      <w:pPr>
        <w:numPr>
          <w:ilvl w:val="0"/>
          <w:numId w:val="40"/>
        </w:numPr>
        <w:suppressAutoHyphens w:val="0"/>
        <w:rPr>
          <w:color w:val="000000"/>
          <w:sz w:val="24"/>
          <w:szCs w:val="24"/>
          <w:lang w:eastAsia="en-US"/>
        </w:rPr>
      </w:pPr>
      <w:r w:rsidRPr="00334336">
        <w:rPr>
          <w:color w:val="000000"/>
          <w:sz w:val="24"/>
          <w:szCs w:val="24"/>
          <w:lang w:eastAsia="en-US"/>
        </w:rPr>
        <w:t>Where fueling or transfer of fuel is done through a gravity flow system, are the nozzles of the self-closing type?</w:t>
      </w:r>
    </w:p>
    <w:p w:rsidR="008C54BF" w:rsidRDefault="008C54BF" w:rsidP="0070555B">
      <w:pPr>
        <w:suppressAutoHyphens w:val="0"/>
        <w:rPr>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IDENTIFICATION OF PIPING SYSTEMS</w:t>
      </w:r>
    </w:p>
    <w:p w:rsidR="00334336" w:rsidRPr="00334336" w:rsidRDefault="00334336" w:rsidP="0070555B">
      <w:pPr>
        <w:numPr>
          <w:ilvl w:val="0"/>
          <w:numId w:val="41"/>
        </w:numPr>
        <w:suppressAutoHyphens w:val="0"/>
        <w:rPr>
          <w:color w:val="000000"/>
          <w:sz w:val="24"/>
          <w:szCs w:val="24"/>
          <w:lang w:eastAsia="en-US"/>
        </w:rPr>
      </w:pPr>
      <w:r w:rsidRPr="00334336">
        <w:rPr>
          <w:color w:val="000000"/>
          <w:sz w:val="24"/>
          <w:szCs w:val="24"/>
          <w:lang w:eastAsia="en-US"/>
        </w:rPr>
        <w:t xml:space="preserve">When </w:t>
      </w:r>
      <w:r w:rsidR="008C54BF" w:rsidRPr="00334336">
        <w:rPr>
          <w:color w:val="000000"/>
          <w:sz w:val="24"/>
          <w:szCs w:val="24"/>
          <w:lang w:eastAsia="en-US"/>
        </w:rPr>
        <w:t>no potable</w:t>
      </w:r>
      <w:r w:rsidRPr="00334336">
        <w:rPr>
          <w:color w:val="000000"/>
          <w:sz w:val="24"/>
          <w:szCs w:val="24"/>
          <w:lang w:eastAsia="en-US"/>
        </w:rPr>
        <w:t xml:space="preserve"> water is piped through a facility, are outlets or taps posted to alert employees that it is unsafe and not to be used for drinking, washing or other personal use?</w:t>
      </w:r>
    </w:p>
    <w:p w:rsidR="00334336" w:rsidRPr="00334336" w:rsidRDefault="00334336" w:rsidP="0070555B">
      <w:pPr>
        <w:numPr>
          <w:ilvl w:val="0"/>
          <w:numId w:val="41"/>
        </w:numPr>
        <w:suppressAutoHyphens w:val="0"/>
        <w:rPr>
          <w:color w:val="000000"/>
          <w:sz w:val="24"/>
          <w:szCs w:val="24"/>
          <w:lang w:eastAsia="en-US"/>
        </w:rPr>
      </w:pPr>
      <w:r w:rsidRPr="00334336">
        <w:rPr>
          <w:color w:val="000000"/>
          <w:sz w:val="24"/>
          <w:szCs w:val="24"/>
          <w:lang w:eastAsia="en-US"/>
        </w:rPr>
        <w:lastRenderedPageBreak/>
        <w:t>When hazardous substances are transported through above ground piping, is each pipeline identified at points where confusion could introduce hazards to employees?</w:t>
      </w:r>
    </w:p>
    <w:p w:rsidR="00334336" w:rsidRPr="00334336" w:rsidRDefault="00334336" w:rsidP="0070555B">
      <w:pPr>
        <w:numPr>
          <w:ilvl w:val="0"/>
          <w:numId w:val="41"/>
        </w:numPr>
        <w:suppressAutoHyphens w:val="0"/>
        <w:rPr>
          <w:color w:val="000000"/>
          <w:sz w:val="24"/>
          <w:szCs w:val="24"/>
          <w:lang w:eastAsia="en-US"/>
        </w:rPr>
      </w:pPr>
      <w:r w:rsidRPr="00334336">
        <w:rPr>
          <w:color w:val="000000"/>
          <w:sz w:val="24"/>
          <w:szCs w:val="24"/>
          <w:lang w:eastAsia="en-US"/>
        </w:rPr>
        <w:t>When pipelines are identified by color painting, are all visible parts of the line so identified?</w:t>
      </w:r>
    </w:p>
    <w:p w:rsidR="00334336" w:rsidRPr="00334336" w:rsidRDefault="00334336" w:rsidP="0070555B">
      <w:pPr>
        <w:numPr>
          <w:ilvl w:val="0"/>
          <w:numId w:val="41"/>
        </w:numPr>
        <w:suppressAutoHyphens w:val="0"/>
        <w:rPr>
          <w:color w:val="000000"/>
          <w:sz w:val="24"/>
          <w:szCs w:val="24"/>
          <w:lang w:eastAsia="en-US"/>
        </w:rPr>
      </w:pPr>
      <w:r w:rsidRPr="00334336">
        <w:rPr>
          <w:color w:val="000000"/>
          <w:sz w:val="24"/>
          <w:szCs w:val="24"/>
          <w:lang w:eastAsia="en-US"/>
        </w:rPr>
        <w:t>When pipelines are identified by color painted bands or tapes, are the bands or tapes located at reasonable intervals and at each outlet, valve or connection?</w:t>
      </w:r>
    </w:p>
    <w:p w:rsidR="00334336" w:rsidRPr="00334336" w:rsidRDefault="00334336" w:rsidP="0070555B">
      <w:pPr>
        <w:numPr>
          <w:ilvl w:val="0"/>
          <w:numId w:val="41"/>
        </w:numPr>
        <w:suppressAutoHyphens w:val="0"/>
        <w:rPr>
          <w:color w:val="000000"/>
          <w:sz w:val="24"/>
          <w:szCs w:val="24"/>
          <w:lang w:eastAsia="en-US"/>
        </w:rPr>
      </w:pPr>
      <w:r w:rsidRPr="00334336">
        <w:rPr>
          <w:color w:val="000000"/>
          <w:sz w:val="24"/>
          <w:szCs w:val="24"/>
          <w:lang w:eastAsia="en-US"/>
        </w:rPr>
        <w:t>When pipelines are identified by color, is the color code posted at all locations where confusion could introduce hazards to employees?</w:t>
      </w:r>
    </w:p>
    <w:p w:rsidR="00334336" w:rsidRPr="00334336" w:rsidRDefault="00334336" w:rsidP="0070555B">
      <w:pPr>
        <w:numPr>
          <w:ilvl w:val="0"/>
          <w:numId w:val="41"/>
        </w:numPr>
        <w:suppressAutoHyphens w:val="0"/>
        <w:rPr>
          <w:color w:val="000000"/>
          <w:sz w:val="24"/>
          <w:szCs w:val="24"/>
          <w:lang w:eastAsia="en-US"/>
        </w:rPr>
      </w:pPr>
      <w:r w:rsidRPr="00334336">
        <w:rPr>
          <w:color w:val="000000"/>
          <w:sz w:val="24"/>
          <w:szCs w:val="24"/>
          <w:lang w:eastAsia="en-US"/>
        </w:rPr>
        <w:t>When the contents of pipelines are identified by name or name abbreviation, is the information readily visible on the pipe near each valve or outlet?</w:t>
      </w:r>
    </w:p>
    <w:p w:rsidR="00334336" w:rsidRPr="00334336" w:rsidRDefault="00334336" w:rsidP="0070555B">
      <w:pPr>
        <w:numPr>
          <w:ilvl w:val="0"/>
          <w:numId w:val="41"/>
        </w:numPr>
        <w:suppressAutoHyphens w:val="0"/>
        <w:rPr>
          <w:color w:val="000000"/>
          <w:sz w:val="24"/>
          <w:szCs w:val="24"/>
          <w:lang w:eastAsia="en-US"/>
        </w:rPr>
      </w:pPr>
      <w:r w:rsidRPr="00334336">
        <w:rPr>
          <w:color w:val="000000"/>
          <w:sz w:val="24"/>
          <w:szCs w:val="24"/>
          <w:lang w:eastAsia="en-US"/>
        </w:rPr>
        <w:t>When pipelines carrying hazardous substances are identified by tags, are the tags constructed of durable materials, the message carried clearly ad permanently distinguishable and are tags installed at each valve or outlet?</w:t>
      </w:r>
    </w:p>
    <w:p w:rsidR="00334336" w:rsidRPr="00334336" w:rsidRDefault="00334336" w:rsidP="0070555B">
      <w:pPr>
        <w:numPr>
          <w:ilvl w:val="0"/>
          <w:numId w:val="41"/>
        </w:numPr>
        <w:suppressAutoHyphens w:val="0"/>
        <w:rPr>
          <w:color w:val="000000"/>
          <w:sz w:val="24"/>
          <w:szCs w:val="24"/>
          <w:lang w:eastAsia="en-US"/>
        </w:rPr>
      </w:pPr>
      <w:r w:rsidRPr="00334336">
        <w:rPr>
          <w:color w:val="000000"/>
          <w:sz w:val="24"/>
          <w:szCs w:val="24"/>
          <w:lang w:eastAsia="en-US"/>
        </w:rPr>
        <w:t>When pipelines are heated by electricity, steam or other external source, are suitable warning signs or tags placed at unions, valves, or other serviceable parts of the system?</w:t>
      </w:r>
    </w:p>
    <w:p w:rsidR="008C54BF" w:rsidRDefault="008C54BF" w:rsidP="0070555B">
      <w:pPr>
        <w:suppressAutoHyphens w:val="0"/>
        <w:rPr>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MATERIAL HANDLING</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Is there safe clearance for equipment through aisles and doorways?</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 xml:space="preserve">Are </w:t>
      </w:r>
      <w:r w:rsidR="008C54BF" w:rsidRPr="00334336">
        <w:rPr>
          <w:color w:val="000000"/>
          <w:sz w:val="24"/>
          <w:szCs w:val="24"/>
          <w:lang w:eastAsia="en-US"/>
        </w:rPr>
        <w:t>aisle ways</w:t>
      </w:r>
      <w:r w:rsidRPr="00334336">
        <w:rPr>
          <w:color w:val="000000"/>
          <w:sz w:val="24"/>
          <w:szCs w:val="24"/>
          <w:lang w:eastAsia="en-US"/>
        </w:rPr>
        <w:t xml:space="preserve"> designated, permanently marked, and kept clear to allow unhindered passage?</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motorized vehicles and mechanized equipment inspected daily or prior to use?</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vehicles shut off and brakes set prior to loading or unloading?</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containers or combustibles or flammables, when stacked while being moved, always separated by dunnage sufficient to provide stability?</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dock boards (bridge plates) used when loading or unloading operations are taking place between vehicles and docks?</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trucks and trailers secured from movement during loading and unloading operations?</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dock plates and loading ramps constructed and maintained with sufficient strength to support imposed loading?</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hand trucks maintained in safe operating condition?</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chutes equipped with sideboards of sufficient height to prevent the materials being handled from falling off?</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chutes and gravity roller sections firmly placed or secured to prevent displacement?</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 xml:space="preserve">At the delivery end of rollers or chutes, are provisions made to </w:t>
      </w:r>
      <w:proofErr w:type="gramStart"/>
      <w:r w:rsidRPr="00334336">
        <w:rPr>
          <w:color w:val="000000"/>
          <w:sz w:val="24"/>
          <w:szCs w:val="24"/>
          <w:lang w:eastAsia="en-US"/>
        </w:rPr>
        <w:t>brake</w:t>
      </w:r>
      <w:proofErr w:type="gramEnd"/>
      <w:r w:rsidRPr="00334336">
        <w:rPr>
          <w:color w:val="000000"/>
          <w:sz w:val="24"/>
          <w:szCs w:val="24"/>
          <w:lang w:eastAsia="en-US"/>
        </w:rPr>
        <w:t xml:space="preserve"> the movement of the handled materials.</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pallets usually inspected before being loaded or moved?</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hooks with safety latches or other arrangements used when hoisting materials so that slings or load attachments won't accidentally slip off the hoist hooks?</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Are securing chains, ropes, chokers or slings adequate for the job to be performed?</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t>When hoisting material or equipment, are provisions made to assure no one will be passing under the suspended loads?</w:t>
      </w:r>
    </w:p>
    <w:p w:rsidR="00334336" w:rsidRPr="00334336" w:rsidRDefault="00334336" w:rsidP="0070555B">
      <w:pPr>
        <w:numPr>
          <w:ilvl w:val="0"/>
          <w:numId w:val="42"/>
        </w:numPr>
        <w:suppressAutoHyphens w:val="0"/>
        <w:rPr>
          <w:color w:val="000000"/>
          <w:sz w:val="24"/>
          <w:szCs w:val="24"/>
          <w:lang w:eastAsia="en-US"/>
        </w:rPr>
      </w:pPr>
      <w:r w:rsidRPr="00334336">
        <w:rPr>
          <w:color w:val="000000"/>
          <w:sz w:val="24"/>
          <w:szCs w:val="24"/>
          <w:lang w:eastAsia="en-US"/>
        </w:rPr>
        <w:lastRenderedPageBreak/>
        <w:t xml:space="preserve">Are </w:t>
      </w:r>
      <w:r w:rsidR="008C54BF">
        <w:rPr>
          <w:color w:val="000000"/>
          <w:sz w:val="24"/>
          <w:szCs w:val="24"/>
          <w:lang w:eastAsia="en-US"/>
        </w:rPr>
        <w:t>Safety Data Sheets</w:t>
      </w:r>
      <w:r w:rsidRPr="00334336">
        <w:rPr>
          <w:color w:val="000000"/>
          <w:sz w:val="24"/>
          <w:szCs w:val="24"/>
          <w:lang w:eastAsia="en-US"/>
        </w:rPr>
        <w:t xml:space="preserve"> available to employees handling hazardous substances?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TRANSPORTING EMPLOYEES &amp; MATERIALS</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Do employees who operate vehicles on public thoroughfares have valid operator's licenses?</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When seven or more employees are regularly transported in a van, bus or truck, is the operator's license appropriate for the class of vehicle being driven?</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Is each van, bus or truck used regularly to transport employees, equipped with an adequate number of seats?</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When employees are transported by truck, are provision provided to prevent their falling from the vehicle?</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Are vehicles used to transport employees, equipped with lamps, brakes, horns, mirrors, windshields and turn signals in good repair?</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Are transport vehicles provided with handrails, steps, stirrups or similar devices, so placed and arranged that employees can safely mount or dismount?</w:t>
      </w:r>
    </w:p>
    <w:p w:rsidR="00334336" w:rsidRPr="00334336" w:rsidRDefault="00334336" w:rsidP="0070555B">
      <w:pPr>
        <w:numPr>
          <w:ilvl w:val="0"/>
          <w:numId w:val="43"/>
        </w:numPr>
        <w:suppressAutoHyphens w:val="0"/>
        <w:rPr>
          <w:color w:val="000000"/>
          <w:sz w:val="24"/>
          <w:szCs w:val="24"/>
          <w:lang w:eastAsia="en-US"/>
        </w:rPr>
      </w:pPr>
      <w:proofErr w:type="gramStart"/>
      <w:r w:rsidRPr="00334336">
        <w:rPr>
          <w:color w:val="000000"/>
          <w:sz w:val="24"/>
          <w:szCs w:val="24"/>
          <w:lang w:eastAsia="en-US"/>
        </w:rPr>
        <w:t>Are</w:t>
      </w:r>
      <w:proofErr w:type="gramEnd"/>
      <w:r w:rsidRPr="00334336">
        <w:rPr>
          <w:color w:val="000000"/>
          <w:sz w:val="24"/>
          <w:szCs w:val="24"/>
          <w:lang w:eastAsia="en-US"/>
        </w:rPr>
        <w:t xml:space="preserve"> employee transport vehicles equipped at all times with at least two reflective type flares?</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Is a full charged fire extinguisher, in good condition, with at least 4 B</w:t>
      </w:r>
      <w:proofErr w:type="gramStart"/>
      <w:r w:rsidRPr="00334336">
        <w:rPr>
          <w:color w:val="000000"/>
          <w:sz w:val="24"/>
          <w:szCs w:val="24"/>
          <w:lang w:eastAsia="en-US"/>
        </w:rPr>
        <w:t>:C</w:t>
      </w:r>
      <w:proofErr w:type="gramEnd"/>
      <w:r w:rsidRPr="00334336">
        <w:rPr>
          <w:color w:val="000000"/>
          <w:sz w:val="24"/>
          <w:szCs w:val="24"/>
          <w:lang w:eastAsia="en-US"/>
        </w:rPr>
        <w:t xml:space="preserve"> rating maintained in each employee transport vehicle?</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When cutting tools with sharp edges are carried in passenger compartments of employee transport vehicles, are they placed in closed boxes or containers which are secured in place?</w:t>
      </w:r>
    </w:p>
    <w:p w:rsidR="00334336" w:rsidRPr="00334336" w:rsidRDefault="00334336" w:rsidP="0070555B">
      <w:pPr>
        <w:numPr>
          <w:ilvl w:val="0"/>
          <w:numId w:val="43"/>
        </w:numPr>
        <w:suppressAutoHyphens w:val="0"/>
        <w:rPr>
          <w:color w:val="000000"/>
          <w:sz w:val="24"/>
          <w:szCs w:val="24"/>
          <w:lang w:eastAsia="en-US"/>
        </w:rPr>
      </w:pPr>
      <w:r w:rsidRPr="00334336">
        <w:rPr>
          <w:color w:val="000000"/>
          <w:sz w:val="24"/>
          <w:szCs w:val="24"/>
          <w:lang w:eastAsia="en-US"/>
        </w:rPr>
        <w:t>Are employees prohibited from riding on top of any load, which can shift, topple, or otherwise become unstable?</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CONTROL OF HARMFUL SUBSTANCES BY VENTILATION</w:t>
      </w:r>
    </w:p>
    <w:p w:rsidR="00334336" w:rsidRPr="00334336" w:rsidRDefault="00334336" w:rsidP="0070555B">
      <w:pPr>
        <w:numPr>
          <w:ilvl w:val="0"/>
          <w:numId w:val="44"/>
        </w:numPr>
        <w:suppressAutoHyphens w:val="0"/>
        <w:rPr>
          <w:color w:val="000000"/>
          <w:sz w:val="24"/>
          <w:szCs w:val="24"/>
          <w:lang w:eastAsia="en-US"/>
        </w:rPr>
      </w:pPr>
      <w:r w:rsidRPr="00334336">
        <w:rPr>
          <w:color w:val="000000"/>
          <w:sz w:val="24"/>
          <w:szCs w:val="24"/>
          <w:lang w:eastAsia="en-US"/>
        </w:rPr>
        <w:t>Is the volume and velocity of air in each exhaust system sufficient to gather the dusts, fumes, mists, vapors or gases to be controlled, and to convey them to a suitable point of disposal?</w:t>
      </w:r>
    </w:p>
    <w:p w:rsidR="00334336" w:rsidRPr="00334336" w:rsidRDefault="00334336" w:rsidP="0070555B">
      <w:pPr>
        <w:numPr>
          <w:ilvl w:val="0"/>
          <w:numId w:val="44"/>
        </w:numPr>
        <w:suppressAutoHyphens w:val="0"/>
        <w:rPr>
          <w:color w:val="000000"/>
          <w:sz w:val="24"/>
          <w:szCs w:val="24"/>
          <w:lang w:eastAsia="en-US"/>
        </w:rPr>
      </w:pPr>
      <w:r w:rsidRPr="00334336">
        <w:rPr>
          <w:color w:val="000000"/>
          <w:sz w:val="24"/>
          <w:szCs w:val="24"/>
          <w:lang w:eastAsia="en-US"/>
        </w:rPr>
        <w:t>Are exhaust inlets, ducts and plenums designed, constructed, and supported to prevent collapse or failure of any part of the system?</w:t>
      </w:r>
    </w:p>
    <w:p w:rsidR="00334336" w:rsidRPr="00334336" w:rsidRDefault="00334336" w:rsidP="0070555B">
      <w:pPr>
        <w:numPr>
          <w:ilvl w:val="0"/>
          <w:numId w:val="44"/>
        </w:numPr>
        <w:suppressAutoHyphens w:val="0"/>
        <w:rPr>
          <w:color w:val="000000"/>
          <w:sz w:val="24"/>
          <w:szCs w:val="24"/>
          <w:lang w:eastAsia="en-US"/>
        </w:rPr>
      </w:pPr>
      <w:r w:rsidRPr="00334336">
        <w:rPr>
          <w:color w:val="000000"/>
          <w:sz w:val="24"/>
          <w:szCs w:val="24"/>
          <w:lang w:eastAsia="en-US"/>
        </w:rPr>
        <w:t>Are clean-out ports or doors provided at intervals not to exceed 12 feet in all horizontal runs of exhaust ducts?</w:t>
      </w:r>
    </w:p>
    <w:p w:rsidR="00334336" w:rsidRPr="00334336" w:rsidRDefault="00334336" w:rsidP="0070555B">
      <w:pPr>
        <w:numPr>
          <w:ilvl w:val="0"/>
          <w:numId w:val="44"/>
        </w:numPr>
        <w:suppressAutoHyphens w:val="0"/>
        <w:rPr>
          <w:color w:val="000000"/>
          <w:sz w:val="24"/>
          <w:szCs w:val="24"/>
          <w:lang w:eastAsia="en-US"/>
        </w:rPr>
      </w:pPr>
      <w:r w:rsidRPr="00334336">
        <w:rPr>
          <w:color w:val="000000"/>
          <w:sz w:val="24"/>
          <w:szCs w:val="24"/>
          <w:lang w:eastAsia="en-US"/>
        </w:rPr>
        <w:t xml:space="preserve">Where two or more different type of operations </w:t>
      </w:r>
      <w:proofErr w:type="gramStart"/>
      <w:r w:rsidRPr="00334336">
        <w:rPr>
          <w:color w:val="000000"/>
          <w:sz w:val="24"/>
          <w:szCs w:val="24"/>
          <w:lang w:eastAsia="en-US"/>
        </w:rPr>
        <w:t>are</w:t>
      </w:r>
      <w:proofErr w:type="gramEnd"/>
      <w:r w:rsidRPr="00334336">
        <w:rPr>
          <w:color w:val="000000"/>
          <w:sz w:val="24"/>
          <w:szCs w:val="24"/>
          <w:lang w:eastAsia="en-US"/>
        </w:rPr>
        <w:t xml:space="preserve"> being controlled through the same exhaust system, will the combination of substances being controlled, constitute a fire, explosion or chemical reaction hazard in the duct?</w:t>
      </w:r>
    </w:p>
    <w:p w:rsidR="00334336" w:rsidRPr="00334336" w:rsidRDefault="00334336" w:rsidP="0070555B">
      <w:pPr>
        <w:numPr>
          <w:ilvl w:val="0"/>
          <w:numId w:val="44"/>
        </w:numPr>
        <w:suppressAutoHyphens w:val="0"/>
        <w:rPr>
          <w:color w:val="000000"/>
          <w:sz w:val="24"/>
          <w:szCs w:val="24"/>
          <w:lang w:eastAsia="en-US"/>
        </w:rPr>
      </w:pPr>
      <w:r w:rsidRPr="00334336">
        <w:rPr>
          <w:color w:val="000000"/>
          <w:sz w:val="24"/>
          <w:szCs w:val="24"/>
          <w:lang w:eastAsia="en-US"/>
        </w:rPr>
        <w:t>Is adequate makeup air provided to areas where exhaust systems are operating?</w:t>
      </w:r>
    </w:p>
    <w:p w:rsidR="00334336" w:rsidRPr="00334336" w:rsidRDefault="00334336" w:rsidP="0070555B">
      <w:pPr>
        <w:numPr>
          <w:ilvl w:val="0"/>
          <w:numId w:val="44"/>
        </w:numPr>
        <w:suppressAutoHyphens w:val="0"/>
        <w:rPr>
          <w:color w:val="000000"/>
          <w:sz w:val="24"/>
          <w:szCs w:val="24"/>
          <w:lang w:eastAsia="en-US"/>
        </w:rPr>
      </w:pPr>
      <w:r w:rsidRPr="00334336">
        <w:rPr>
          <w:color w:val="000000"/>
          <w:sz w:val="24"/>
          <w:szCs w:val="24"/>
          <w:lang w:eastAsia="en-US"/>
        </w:rPr>
        <w:t>Is the intake for makeup air located so that only clean, fresh air, which is free of contaminates, will enter the work environment?</w:t>
      </w:r>
    </w:p>
    <w:p w:rsidR="00334336" w:rsidRPr="00334336" w:rsidRDefault="00334336" w:rsidP="0070555B">
      <w:pPr>
        <w:numPr>
          <w:ilvl w:val="0"/>
          <w:numId w:val="44"/>
        </w:numPr>
        <w:suppressAutoHyphens w:val="0"/>
        <w:rPr>
          <w:color w:val="000000"/>
          <w:sz w:val="24"/>
          <w:szCs w:val="24"/>
          <w:lang w:eastAsia="en-US"/>
        </w:rPr>
      </w:pPr>
      <w:r w:rsidRPr="00334336">
        <w:rPr>
          <w:color w:val="000000"/>
          <w:sz w:val="24"/>
          <w:szCs w:val="24"/>
          <w:lang w:eastAsia="en-US"/>
        </w:rPr>
        <w:t>Where two or more ventilation systems are serving a work area, is their operation such that one will not offset the functions of the other?</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SANITIZING EQUIPMENT &amp; CLOTHING</w:t>
      </w:r>
    </w:p>
    <w:p w:rsidR="00334336" w:rsidRPr="00334336" w:rsidRDefault="00334336" w:rsidP="0070555B">
      <w:pPr>
        <w:numPr>
          <w:ilvl w:val="0"/>
          <w:numId w:val="45"/>
        </w:numPr>
        <w:suppressAutoHyphens w:val="0"/>
        <w:rPr>
          <w:color w:val="000000"/>
          <w:sz w:val="24"/>
          <w:szCs w:val="24"/>
          <w:lang w:eastAsia="en-US"/>
        </w:rPr>
      </w:pPr>
      <w:r w:rsidRPr="00334336">
        <w:rPr>
          <w:color w:val="000000"/>
          <w:sz w:val="24"/>
          <w:szCs w:val="24"/>
          <w:lang w:eastAsia="en-US"/>
        </w:rPr>
        <w:t>Is personal protective clothing or equipment, that employees are required to wear or use, of a type capable of being easily cleaned and disinfected?</w:t>
      </w:r>
    </w:p>
    <w:p w:rsidR="00334336" w:rsidRPr="00334336" w:rsidRDefault="00334336" w:rsidP="0070555B">
      <w:pPr>
        <w:numPr>
          <w:ilvl w:val="0"/>
          <w:numId w:val="45"/>
        </w:numPr>
        <w:suppressAutoHyphens w:val="0"/>
        <w:rPr>
          <w:color w:val="000000"/>
          <w:sz w:val="24"/>
          <w:szCs w:val="24"/>
          <w:lang w:eastAsia="en-US"/>
        </w:rPr>
      </w:pPr>
      <w:r w:rsidRPr="00334336">
        <w:rPr>
          <w:color w:val="000000"/>
          <w:sz w:val="24"/>
          <w:szCs w:val="24"/>
          <w:lang w:eastAsia="en-US"/>
        </w:rPr>
        <w:t>Are employees prohibited from interchanging personal protective clothing or equipment, unless it has been properly cleaned?</w:t>
      </w:r>
    </w:p>
    <w:p w:rsidR="00334336" w:rsidRPr="00334336" w:rsidRDefault="00334336" w:rsidP="0070555B">
      <w:pPr>
        <w:numPr>
          <w:ilvl w:val="0"/>
          <w:numId w:val="45"/>
        </w:numPr>
        <w:suppressAutoHyphens w:val="0"/>
        <w:rPr>
          <w:color w:val="000000"/>
          <w:sz w:val="24"/>
          <w:szCs w:val="24"/>
          <w:lang w:eastAsia="en-US"/>
        </w:rPr>
      </w:pPr>
      <w:r w:rsidRPr="00334336">
        <w:rPr>
          <w:color w:val="000000"/>
          <w:sz w:val="24"/>
          <w:szCs w:val="24"/>
          <w:lang w:eastAsia="en-US"/>
        </w:rPr>
        <w:lastRenderedPageBreak/>
        <w:t>Are machines and equipment, which processes, handle or apply materials that could be injurious to employees, cleaned and/or decontaminated before being overhauled or placed in storage?</w:t>
      </w:r>
    </w:p>
    <w:p w:rsidR="00334336" w:rsidRPr="00334336" w:rsidRDefault="00334336" w:rsidP="0070555B">
      <w:pPr>
        <w:numPr>
          <w:ilvl w:val="0"/>
          <w:numId w:val="45"/>
        </w:numPr>
        <w:suppressAutoHyphens w:val="0"/>
        <w:rPr>
          <w:color w:val="000000"/>
          <w:sz w:val="24"/>
          <w:szCs w:val="24"/>
          <w:lang w:eastAsia="en-US"/>
        </w:rPr>
      </w:pPr>
      <w:r w:rsidRPr="00334336">
        <w:rPr>
          <w:color w:val="000000"/>
          <w:sz w:val="24"/>
          <w:szCs w:val="24"/>
          <w:lang w:eastAsia="en-US"/>
        </w:rPr>
        <w:t>Are employees prohibited from smoking or eating in any area where contaminates are present that could be injurious if ingested?</w:t>
      </w:r>
    </w:p>
    <w:p w:rsidR="00334336" w:rsidRPr="00334336" w:rsidRDefault="00334336" w:rsidP="0070555B">
      <w:pPr>
        <w:numPr>
          <w:ilvl w:val="0"/>
          <w:numId w:val="45"/>
        </w:numPr>
        <w:suppressAutoHyphens w:val="0"/>
        <w:rPr>
          <w:color w:val="000000"/>
          <w:sz w:val="24"/>
          <w:szCs w:val="24"/>
          <w:lang w:eastAsia="en-US"/>
        </w:rPr>
      </w:pPr>
      <w:r w:rsidRPr="00334336">
        <w:rPr>
          <w:color w:val="000000"/>
          <w:sz w:val="24"/>
          <w:szCs w:val="24"/>
          <w:lang w:eastAsia="en-US"/>
        </w:rPr>
        <w:t xml:space="preserve">When employees are required to change from street clothing into protective clothing, is a clean </w:t>
      </w:r>
      <w:r w:rsidR="008C54BF" w:rsidRPr="00334336">
        <w:rPr>
          <w:color w:val="000000"/>
          <w:sz w:val="24"/>
          <w:szCs w:val="24"/>
          <w:lang w:eastAsia="en-US"/>
        </w:rPr>
        <w:t>change room</w:t>
      </w:r>
      <w:r w:rsidRPr="00334336">
        <w:rPr>
          <w:color w:val="000000"/>
          <w:sz w:val="24"/>
          <w:szCs w:val="24"/>
          <w:lang w:eastAsia="en-US"/>
        </w:rPr>
        <w:t xml:space="preserve"> with separate storage facility for street and protective clothing provided?</w:t>
      </w:r>
    </w:p>
    <w:p w:rsidR="00334336" w:rsidRPr="00334336" w:rsidRDefault="00334336" w:rsidP="0070555B">
      <w:pPr>
        <w:numPr>
          <w:ilvl w:val="0"/>
          <w:numId w:val="45"/>
        </w:numPr>
        <w:suppressAutoHyphens w:val="0"/>
        <w:rPr>
          <w:color w:val="000000"/>
          <w:sz w:val="24"/>
          <w:szCs w:val="24"/>
          <w:lang w:eastAsia="en-US"/>
        </w:rPr>
      </w:pPr>
      <w:r w:rsidRPr="00334336">
        <w:rPr>
          <w:color w:val="000000"/>
          <w:sz w:val="24"/>
          <w:szCs w:val="24"/>
          <w:lang w:eastAsia="en-US"/>
        </w:rPr>
        <w:t>Are employees required to shower and wash their hair as soon as possible after a known contact has occurred with a carcinogen?</w:t>
      </w:r>
    </w:p>
    <w:p w:rsidR="00334336" w:rsidRPr="00334336" w:rsidRDefault="00334336" w:rsidP="0070555B">
      <w:pPr>
        <w:numPr>
          <w:ilvl w:val="0"/>
          <w:numId w:val="45"/>
        </w:numPr>
        <w:suppressAutoHyphens w:val="0"/>
        <w:rPr>
          <w:color w:val="000000"/>
          <w:sz w:val="24"/>
          <w:szCs w:val="24"/>
          <w:lang w:eastAsia="en-US"/>
        </w:rPr>
      </w:pPr>
      <w:r w:rsidRPr="00334336">
        <w:rPr>
          <w:color w:val="000000"/>
          <w:sz w:val="24"/>
          <w:szCs w:val="24"/>
          <w:lang w:eastAsia="en-US"/>
        </w:rPr>
        <w:t>When equipment, materials, or other items are taken into or removed from a carcinogen regulated area, is it done in a manner that will not contaminate non-regulated areas or the external environment?</w:t>
      </w:r>
    </w:p>
    <w:p w:rsidR="008C54BF" w:rsidRDefault="008C54BF" w:rsidP="0070555B">
      <w:pPr>
        <w:suppressAutoHyphens w:val="0"/>
        <w:rPr>
          <w:b/>
          <w:color w:val="000000"/>
          <w:sz w:val="24"/>
          <w:szCs w:val="24"/>
          <w:u w:val="single"/>
          <w:lang w:eastAsia="en-US"/>
        </w:rPr>
      </w:pPr>
    </w:p>
    <w:p w:rsidR="00334336" w:rsidRPr="008C54BF" w:rsidRDefault="00334336" w:rsidP="0070555B">
      <w:pPr>
        <w:suppressAutoHyphens w:val="0"/>
        <w:rPr>
          <w:b/>
          <w:i/>
          <w:color w:val="000000"/>
          <w:sz w:val="24"/>
          <w:szCs w:val="24"/>
          <w:lang w:eastAsia="en-US"/>
        </w:rPr>
      </w:pPr>
      <w:bookmarkStart w:id="0" w:name="_GoBack"/>
      <w:bookmarkEnd w:id="0"/>
      <w:r w:rsidRPr="008C54BF">
        <w:rPr>
          <w:b/>
          <w:i/>
          <w:color w:val="000000"/>
          <w:sz w:val="24"/>
          <w:szCs w:val="24"/>
          <w:lang w:eastAsia="en-US"/>
        </w:rPr>
        <w:t>EMERGENCY ACTION PLAN</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Are you required to have an emergency action plan?</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Does the emergency action plan comply with requirements of T8CCR 3220(a)?</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Have emergency escape procedures and routes been developed and communicated to all employers?</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Do employees, who remain to operate critical plant operations before they evacuate, know the proper procedures?</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Is the employee alarm system that provides a warning for emergency action recognizable and perceptible above ambient conditions?</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Are alarm systems properly maintained and tested regularly?</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Is the emergency action plan reviewed and revised periodically?</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Do employees now their responsibilities:</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For reporting emergencies?</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During an emergency?</w:t>
      </w:r>
    </w:p>
    <w:p w:rsidR="00334336" w:rsidRPr="00334336" w:rsidRDefault="00334336" w:rsidP="0070555B">
      <w:pPr>
        <w:numPr>
          <w:ilvl w:val="0"/>
          <w:numId w:val="47"/>
        </w:numPr>
        <w:suppressAutoHyphens w:val="0"/>
        <w:rPr>
          <w:color w:val="000000"/>
          <w:sz w:val="24"/>
          <w:szCs w:val="24"/>
          <w:lang w:eastAsia="en-US"/>
        </w:rPr>
      </w:pPr>
      <w:r w:rsidRPr="00334336">
        <w:rPr>
          <w:color w:val="000000"/>
          <w:sz w:val="24"/>
          <w:szCs w:val="24"/>
          <w:lang w:eastAsia="en-US"/>
        </w:rPr>
        <w:t>For conducting rescue and medical duties?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INFECTION CONTROL</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Are employees potentially exposed to infectious agents in body fluids?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Have occasions of potential occupational exposure been identified and documented?</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Has a training and information program been provided for employees exposed to or potentially exposed to blood and/or body fluids?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lastRenderedPageBreak/>
        <w:t>Have infection control procedures been instituted where appropriate, such as ventilation, universal precautions, workplace practices, and personal protective equipment?</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Are employees aware of specific workplace practices to follow when appropriate? (Hand washing, handling sharp instruments, handling of laundry, disposal of contaminated materials, reusable equipment.)</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Is personal protective equipment provided to employees, and in all appropriate locations?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Is the necessary equipment (i.e. mouthpieces, resuscitation bags, and other ventilation devices) provided for administering mouth-to-mouth resuscitation on potentially infected patients?</w:t>
      </w:r>
    </w:p>
    <w:p w:rsidR="00334336" w:rsidRPr="00334336" w:rsidRDefault="00334336" w:rsidP="0070555B">
      <w:pPr>
        <w:numPr>
          <w:ilvl w:val="0"/>
          <w:numId w:val="48"/>
        </w:numPr>
        <w:suppressAutoHyphens w:val="0"/>
        <w:rPr>
          <w:color w:val="000000"/>
          <w:sz w:val="24"/>
          <w:szCs w:val="24"/>
          <w:lang w:eastAsia="en-US"/>
        </w:rPr>
      </w:pPr>
      <w:proofErr w:type="gramStart"/>
      <w:r w:rsidRPr="00334336">
        <w:rPr>
          <w:color w:val="000000"/>
          <w:sz w:val="24"/>
          <w:szCs w:val="24"/>
          <w:lang w:eastAsia="en-US"/>
        </w:rPr>
        <w:t>Are</w:t>
      </w:r>
      <w:proofErr w:type="gramEnd"/>
      <w:r w:rsidRPr="00334336">
        <w:rPr>
          <w:color w:val="000000"/>
          <w:sz w:val="24"/>
          <w:szCs w:val="24"/>
          <w:lang w:eastAsia="en-US"/>
        </w:rPr>
        <w:t xml:space="preserve"> facilities/equipment to comply with workplace practices available, such as hand-washing sinks, biohazard tags and labels, needle containers, detergents/disinfectants to clean up spills?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Are all equipment and environmental and working surfaces cleaned and disinfected after contact with blood or potentially infectious materials?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Is infectious waste placed in closable, leak proof containers, bags or puncture-resistant holders with proper labels?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Has medical surveillance including HBV evaluation, antibody testing and vaccination been made available to potentially exposed employees?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Training on universal precautions?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Training on personal protective equipment?</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 xml:space="preserve">Training on workplace practices, which should include blood drawing, room cleaning, laundry handling, </w:t>
      </w:r>
      <w:r w:rsidR="008C54BF" w:rsidRPr="00334336">
        <w:rPr>
          <w:color w:val="000000"/>
          <w:sz w:val="24"/>
          <w:szCs w:val="24"/>
          <w:lang w:eastAsia="en-US"/>
        </w:rPr>
        <w:t>cleanup</w:t>
      </w:r>
      <w:r w:rsidRPr="00334336">
        <w:rPr>
          <w:color w:val="000000"/>
          <w:sz w:val="24"/>
          <w:szCs w:val="24"/>
          <w:lang w:eastAsia="en-US"/>
        </w:rPr>
        <w:t xml:space="preserve"> of blood spills?</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 xml:space="preserve">Training on </w:t>
      </w:r>
      <w:proofErr w:type="spellStart"/>
      <w:r w:rsidRPr="00334336">
        <w:rPr>
          <w:color w:val="000000"/>
          <w:sz w:val="24"/>
          <w:szCs w:val="24"/>
          <w:lang w:eastAsia="en-US"/>
        </w:rPr>
        <w:t>needlestick</w:t>
      </w:r>
      <w:proofErr w:type="spellEnd"/>
      <w:r w:rsidRPr="00334336">
        <w:rPr>
          <w:color w:val="000000"/>
          <w:sz w:val="24"/>
          <w:szCs w:val="24"/>
          <w:lang w:eastAsia="en-US"/>
        </w:rPr>
        <w:t xml:space="preserve"> exposure/management?</w:t>
      </w:r>
    </w:p>
    <w:p w:rsidR="00334336" w:rsidRPr="00334336" w:rsidRDefault="00334336" w:rsidP="0070555B">
      <w:pPr>
        <w:numPr>
          <w:ilvl w:val="0"/>
          <w:numId w:val="48"/>
        </w:numPr>
        <w:suppressAutoHyphens w:val="0"/>
        <w:rPr>
          <w:color w:val="000000"/>
          <w:sz w:val="24"/>
          <w:szCs w:val="24"/>
          <w:lang w:eastAsia="en-US"/>
        </w:rPr>
      </w:pPr>
      <w:r w:rsidRPr="00334336">
        <w:rPr>
          <w:color w:val="000000"/>
          <w:sz w:val="24"/>
          <w:szCs w:val="24"/>
          <w:lang w:eastAsia="en-US"/>
        </w:rPr>
        <w:t>Hepatitis B vaccinations?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ERGONOMICS</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Can the work be performed without eyestrain or glare to the employees?</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 xml:space="preserve">Does the task require prolonged </w:t>
      </w:r>
      <w:proofErr w:type="gramStart"/>
      <w:r w:rsidRPr="00334336">
        <w:rPr>
          <w:color w:val="000000"/>
          <w:sz w:val="24"/>
          <w:szCs w:val="24"/>
          <w:lang w:eastAsia="en-US"/>
        </w:rPr>
        <w:t>raising</w:t>
      </w:r>
      <w:proofErr w:type="gramEnd"/>
      <w:r w:rsidRPr="00334336">
        <w:rPr>
          <w:color w:val="000000"/>
          <w:sz w:val="24"/>
          <w:szCs w:val="24"/>
          <w:lang w:eastAsia="en-US"/>
        </w:rPr>
        <w:t xml:space="preserve"> of the arms?</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Do the neck and shoulders have to be stooped to view the task?</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Are there pressure points on any parts of the body (wrists, forearms, back of thighs)?</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Can the work be done using the larger muscles of the body?</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Can the work be done without twisting or overly bending the lower back?</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Are there sufficient rest breaks, in addition to the regular rest breaks, to relieve stress from repetitive-motion tasks?</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Are tools, instruments and machinery shaped, positioned and handled so that tasks can be performed comfortably?</w:t>
      </w:r>
    </w:p>
    <w:p w:rsidR="00334336" w:rsidRPr="00334336" w:rsidRDefault="00334336" w:rsidP="0070555B">
      <w:pPr>
        <w:numPr>
          <w:ilvl w:val="0"/>
          <w:numId w:val="49"/>
        </w:numPr>
        <w:suppressAutoHyphens w:val="0"/>
        <w:rPr>
          <w:color w:val="000000"/>
          <w:sz w:val="24"/>
          <w:szCs w:val="24"/>
          <w:lang w:eastAsia="en-US"/>
        </w:rPr>
      </w:pPr>
      <w:r w:rsidRPr="00334336">
        <w:rPr>
          <w:color w:val="000000"/>
          <w:sz w:val="24"/>
          <w:szCs w:val="24"/>
          <w:lang w:eastAsia="en-US"/>
        </w:rPr>
        <w:t>Are all pieces of furniture adjusted, positioned and arranged to minimize strain on all parts of the body?</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VENTILATION FOR INDOOR AIR QUALITY</w:t>
      </w:r>
    </w:p>
    <w:p w:rsidR="00334336" w:rsidRPr="00334336" w:rsidRDefault="00334336" w:rsidP="0070555B">
      <w:pPr>
        <w:numPr>
          <w:ilvl w:val="0"/>
          <w:numId w:val="50"/>
        </w:numPr>
        <w:suppressAutoHyphens w:val="0"/>
        <w:rPr>
          <w:color w:val="000000"/>
          <w:sz w:val="24"/>
          <w:szCs w:val="24"/>
          <w:lang w:eastAsia="en-US"/>
        </w:rPr>
      </w:pPr>
      <w:r w:rsidRPr="00334336">
        <w:rPr>
          <w:color w:val="000000"/>
          <w:sz w:val="24"/>
          <w:szCs w:val="24"/>
          <w:lang w:eastAsia="en-US"/>
        </w:rPr>
        <w:t xml:space="preserve">Does your HVAC system provide at least the quantity of outdoor air required by the State Building Standards Code, Title 24, </w:t>
      </w:r>
      <w:proofErr w:type="gramStart"/>
      <w:r w:rsidRPr="00334336">
        <w:rPr>
          <w:color w:val="000000"/>
          <w:sz w:val="24"/>
          <w:szCs w:val="24"/>
          <w:lang w:eastAsia="en-US"/>
        </w:rPr>
        <w:t>Part</w:t>
      </w:r>
      <w:proofErr w:type="gramEnd"/>
      <w:r w:rsidRPr="00334336">
        <w:rPr>
          <w:color w:val="000000"/>
          <w:sz w:val="24"/>
          <w:szCs w:val="24"/>
          <w:lang w:eastAsia="en-US"/>
        </w:rPr>
        <w:t xml:space="preserve"> 2 at the time the building was constructed?</w:t>
      </w:r>
    </w:p>
    <w:p w:rsidR="00334336" w:rsidRPr="00334336" w:rsidRDefault="00334336" w:rsidP="0070555B">
      <w:pPr>
        <w:numPr>
          <w:ilvl w:val="0"/>
          <w:numId w:val="50"/>
        </w:numPr>
        <w:suppressAutoHyphens w:val="0"/>
        <w:rPr>
          <w:color w:val="000000"/>
          <w:sz w:val="24"/>
          <w:szCs w:val="24"/>
          <w:lang w:eastAsia="en-US"/>
        </w:rPr>
      </w:pPr>
      <w:r w:rsidRPr="00334336">
        <w:rPr>
          <w:color w:val="000000"/>
          <w:sz w:val="24"/>
          <w:szCs w:val="24"/>
          <w:lang w:eastAsia="en-US"/>
        </w:rPr>
        <w:t>Is the HVAC system inspected at least annually, and problems corrected?</w:t>
      </w:r>
    </w:p>
    <w:p w:rsidR="00334336" w:rsidRPr="00334336" w:rsidRDefault="00334336" w:rsidP="0070555B">
      <w:pPr>
        <w:numPr>
          <w:ilvl w:val="0"/>
          <w:numId w:val="50"/>
        </w:numPr>
        <w:suppressAutoHyphens w:val="0"/>
        <w:rPr>
          <w:color w:val="000000"/>
          <w:sz w:val="24"/>
          <w:szCs w:val="24"/>
          <w:lang w:eastAsia="en-US"/>
        </w:rPr>
      </w:pPr>
      <w:r w:rsidRPr="00334336">
        <w:rPr>
          <w:color w:val="000000"/>
          <w:sz w:val="24"/>
          <w:szCs w:val="24"/>
          <w:lang w:eastAsia="en-US"/>
        </w:rPr>
        <w:t>Are inspection records retained for at least 5 years?</w:t>
      </w:r>
    </w:p>
    <w:p w:rsidR="008C54BF" w:rsidRDefault="008C54BF" w:rsidP="0070555B">
      <w:pPr>
        <w:suppressAutoHyphens w:val="0"/>
        <w:rPr>
          <w:b/>
          <w:i/>
          <w:color w:val="000000"/>
          <w:sz w:val="24"/>
          <w:szCs w:val="24"/>
          <w:lang w:eastAsia="en-US"/>
        </w:rPr>
      </w:pPr>
    </w:p>
    <w:p w:rsidR="00334336" w:rsidRPr="008C54BF" w:rsidRDefault="00334336" w:rsidP="0070555B">
      <w:pPr>
        <w:suppressAutoHyphens w:val="0"/>
        <w:rPr>
          <w:b/>
          <w:i/>
          <w:color w:val="000000"/>
          <w:sz w:val="24"/>
          <w:szCs w:val="24"/>
          <w:lang w:eastAsia="en-US"/>
        </w:rPr>
      </w:pPr>
      <w:r w:rsidRPr="008C54BF">
        <w:rPr>
          <w:b/>
          <w:i/>
          <w:color w:val="000000"/>
          <w:sz w:val="24"/>
          <w:szCs w:val="24"/>
          <w:lang w:eastAsia="en-US"/>
        </w:rPr>
        <w:t>CRANE CHECKLIST</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lastRenderedPageBreak/>
        <w:t>Are the cranes visually inspected for defective components prior to the beginning of any work shift?</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Are all electrically operated cranes effectively grounded?</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Is a crane preventive maintenance program established?</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Is the load chart clearly visible to the operator?</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Are operating controls clearly identified?</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Is a fire extinguisher provided at the operator's station?</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Is the rated capacity visibly marked on each crane?</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Is an audible warning device mounted on each crane?</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Is sufficient illumination provided for the operator to perform the work safely?</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 xml:space="preserve">Are cranes of such design, that the boom could fall over backward, equipped with </w:t>
      </w:r>
      <w:proofErr w:type="spellStart"/>
      <w:r w:rsidRPr="00334336">
        <w:rPr>
          <w:color w:val="000000"/>
          <w:sz w:val="24"/>
          <w:szCs w:val="24"/>
          <w:lang w:eastAsia="en-US"/>
        </w:rPr>
        <w:t>boomstops</w:t>
      </w:r>
      <w:proofErr w:type="spellEnd"/>
      <w:r w:rsidRPr="00334336">
        <w:rPr>
          <w:color w:val="000000"/>
          <w:sz w:val="24"/>
          <w:szCs w:val="24"/>
          <w:lang w:eastAsia="en-US"/>
        </w:rPr>
        <w:t>?</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Does each crane have a certificate indicating that required testing and examinations have been performed?</w:t>
      </w:r>
    </w:p>
    <w:p w:rsidR="00334336" w:rsidRPr="00334336" w:rsidRDefault="00334336" w:rsidP="0070555B">
      <w:pPr>
        <w:numPr>
          <w:ilvl w:val="0"/>
          <w:numId w:val="51"/>
        </w:numPr>
        <w:suppressAutoHyphens w:val="0"/>
        <w:rPr>
          <w:color w:val="000000"/>
          <w:sz w:val="24"/>
          <w:szCs w:val="24"/>
          <w:lang w:eastAsia="en-US"/>
        </w:rPr>
      </w:pPr>
      <w:r w:rsidRPr="00334336">
        <w:rPr>
          <w:color w:val="000000"/>
          <w:sz w:val="24"/>
          <w:szCs w:val="24"/>
          <w:lang w:eastAsia="en-US"/>
        </w:rPr>
        <w:t>Are crane inspection and maintenance records maintained and available for inspection?</w:t>
      </w:r>
    </w:p>
    <w:p w:rsidR="00334336" w:rsidRPr="00334336" w:rsidRDefault="00334336" w:rsidP="00334336">
      <w:pPr>
        <w:rPr>
          <w:sz w:val="24"/>
          <w:szCs w:val="24"/>
        </w:rPr>
      </w:pPr>
    </w:p>
    <w:sectPr w:rsidR="00334336" w:rsidRPr="00334336" w:rsidSect="00FC2945">
      <w:footnotePr>
        <w:pos w:val="beneathText"/>
      </w:footnotePr>
      <w:type w:val="continuous"/>
      <w:pgSz w:w="12240" w:h="15840"/>
      <w:pgMar w:top="129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5B" w:rsidRDefault="0070555B">
      <w:r>
        <w:separator/>
      </w:r>
    </w:p>
  </w:endnote>
  <w:endnote w:type="continuationSeparator" w:id="0">
    <w:p w:rsidR="0070555B" w:rsidRDefault="0070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5B" w:rsidRDefault="0070555B">
    <w:pPr>
      <w:pStyle w:val="Footer"/>
      <w:rPr>
        <w:rStyle w:val="PageNumber"/>
      </w:rPr>
    </w:pPr>
    <w:r w:rsidRPr="005463FA">
      <w:rPr>
        <w:rStyle w:val="PageNumber"/>
      </w:rPr>
      <w:t>Safety &amp; Health Program</w:t>
    </w:r>
  </w:p>
  <w:p w:rsidR="0070555B" w:rsidRDefault="0070555B">
    <w:pPr>
      <w:pStyle w:val="Footer"/>
    </w:pPr>
    <w:r w:rsidRPr="005463FA">
      <w:rPr>
        <w:rStyle w:val="PageNumber"/>
      </w:rPr>
      <w:t>Cool Air Mechanical</w:t>
    </w:r>
    <w:r>
      <w:rPr>
        <w:rStyle w:val="PageNumber"/>
      </w:rPr>
      <w:t>,</w:t>
    </w:r>
    <w:r w:rsidRPr="005463FA">
      <w:rPr>
        <w:rStyle w:val="PageNumber"/>
      </w:rPr>
      <w:t xml:space="preserve"> Inc</w:t>
    </w:r>
    <w:proofErr w:type="gramStart"/>
    <w:r w:rsidRPr="005463FA">
      <w:rPr>
        <w:rStyle w:val="PageNumber"/>
      </w:rPr>
      <w:t>.</w:t>
    </w:r>
    <w:proofErr w:type="gramEnd"/>
    <w:r>
      <w:ptab w:relativeTo="margin" w:alignment="center" w:leader="none"/>
    </w:r>
    <w:r>
      <w:t>6/22/2015</w:t>
    </w:r>
    <w:r>
      <w:ptab w:relativeTo="margin" w:alignment="right" w:leader="none"/>
    </w:r>
    <w:r>
      <w:fldChar w:fldCharType="begin"/>
    </w:r>
    <w:r>
      <w:instrText xml:space="preserve"> PAGE   \* MERGEFORMAT </w:instrText>
    </w:r>
    <w:r>
      <w:fldChar w:fldCharType="separate"/>
    </w:r>
    <w:r w:rsidR="008C54BF">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5B" w:rsidRDefault="0070555B">
      <w:r>
        <w:separator/>
      </w:r>
    </w:p>
  </w:footnote>
  <w:footnote w:type="continuationSeparator" w:id="0">
    <w:p w:rsidR="0070555B" w:rsidRDefault="00705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6A218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decimal"/>
      <w:pStyle w:val="Heading9"/>
      <w:lvlText w:val="%9."/>
      <w:lvlJc w:val="left"/>
      <w:pPr>
        <w:tabs>
          <w:tab w:val="num" w:pos="0"/>
        </w:tabs>
        <w:ind w:left="0" w:firstLine="0"/>
      </w:pPr>
    </w:lvl>
  </w:abstractNum>
  <w:abstractNum w:abstractNumId="1">
    <w:nsid w:val="00000002"/>
    <w:multiLevelType w:val="singleLevel"/>
    <w:tmpl w:val="00000002"/>
    <w:name w:val="WW8Num2"/>
    <w:lvl w:ilvl="0">
      <w:start w:val="5"/>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sz w:val="24"/>
      </w:rPr>
    </w:lvl>
  </w:abstractNum>
  <w:abstractNum w:abstractNumId="5">
    <w:nsid w:val="00000007"/>
    <w:multiLevelType w:val="singleLevel"/>
    <w:tmpl w:val="00000007"/>
    <w:name w:val="WW8Num7"/>
    <w:lvl w:ilvl="0">
      <w:start w:val="1"/>
      <w:numFmt w:val="decimal"/>
      <w:lvlText w:val="%1."/>
      <w:lvlJc w:val="left"/>
      <w:pPr>
        <w:tabs>
          <w:tab w:val="num" w:pos="360"/>
        </w:tabs>
        <w:ind w:left="360" w:hanging="360"/>
      </w:pPr>
    </w:lvl>
  </w:abstractNum>
  <w:abstractNum w:abstractNumId="6">
    <w:nsid w:val="00000008"/>
    <w:multiLevelType w:val="singleLevel"/>
    <w:tmpl w:val="00000008"/>
    <w:name w:val="WW8Num8"/>
    <w:lvl w:ilvl="0">
      <w:numFmt w:val="decimal"/>
      <w:lvlText w:val="%1."/>
      <w:lvlJc w:val="left"/>
      <w:pPr>
        <w:tabs>
          <w:tab w:val="num" w:pos="540"/>
        </w:tabs>
        <w:ind w:left="540" w:hanging="360"/>
      </w:pPr>
    </w:lvl>
  </w:abstractNum>
  <w:abstractNum w:abstractNumId="7">
    <w:nsid w:val="00000009"/>
    <w:multiLevelType w:val="singleLevel"/>
    <w:tmpl w:val="00000009"/>
    <w:name w:val="WW8Num9"/>
    <w:lvl w:ilvl="0">
      <w:start w:val="5"/>
      <w:numFmt w:val="decimal"/>
      <w:lvlText w:val="%1."/>
      <w:lvlJc w:val="left"/>
      <w:pPr>
        <w:tabs>
          <w:tab w:val="num" w:pos="360"/>
        </w:tabs>
        <w:ind w:left="360" w:hanging="360"/>
      </w:pPr>
    </w:lvl>
  </w:abstractNum>
  <w:abstractNum w:abstractNumId="8">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nsid w:val="0000000C"/>
    <w:multiLevelType w:val="singleLevel"/>
    <w:tmpl w:val="0000000C"/>
    <w:name w:val="WW8Num12"/>
    <w:lvl w:ilvl="0">
      <w:numFmt w:val="decimal"/>
      <w:lvlText w:val="%1."/>
      <w:lvlJc w:val="left"/>
      <w:pPr>
        <w:tabs>
          <w:tab w:val="num" w:pos="540"/>
        </w:tabs>
        <w:ind w:left="540" w:hanging="360"/>
      </w:pPr>
    </w:lvl>
  </w:abstractNum>
  <w:abstractNum w:abstractNumId="11">
    <w:nsid w:val="0000000D"/>
    <w:multiLevelType w:val="singleLevel"/>
    <w:tmpl w:val="0000000D"/>
    <w:name w:val="WW8Num13"/>
    <w:lvl w:ilvl="0">
      <w:numFmt w:val="decimal"/>
      <w:lvlText w:val="%1."/>
      <w:lvlJc w:val="left"/>
      <w:pPr>
        <w:tabs>
          <w:tab w:val="num" w:pos="540"/>
        </w:tabs>
        <w:ind w:left="540" w:hanging="360"/>
      </w:pPr>
    </w:lvl>
  </w:abstractNum>
  <w:abstractNum w:abstractNumId="12">
    <w:nsid w:val="0000000E"/>
    <w:multiLevelType w:val="singleLevel"/>
    <w:tmpl w:val="0000000E"/>
    <w:name w:val="WW8Num14"/>
    <w:lvl w:ilvl="0">
      <w:start w:val="1"/>
      <w:numFmt w:val="bullet"/>
      <w:lvlText w:val=""/>
      <w:lvlJc w:val="left"/>
      <w:pPr>
        <w:tabs>
          <w:tab w:val="num" w:pos="360"/>
        </w:tabs>
        <w:ind w:left="360" w:hanging="360"/>
      </w:pPr>
      <w:rPr>
        <w:rFonts w:ascii="Symbol" w:hAnsi="Symbol"/>
        <w:sz w:val="24"/>
      </w:rPr>
    </w:lvl>
  </w:abstractNum>
  <w:abstractNum w:abstractNumId="13">
    <w:nsid w:val="0000000F"/>
    <w:multiLevelType w:val="singleLevel"/>
    <w:tmpl w:val="0000000F"/>
    <w:name w:val="WW8Num15"/>
    <w:lvl w:ilvl="0">
      <w:numFmt w:val="bullet"/>
      <w:lvlText w:val="-"/>
      <w:lvlJc w:val="left"/>
      <w:pPr>
        <w:tabs>
          <w:tab w:val="num" w:pos="1800"/>
        </w:tabs>
        <w:ind w:left="1800" w:hanging="360"/>
      </w:pPr>
      <w:rPr>
        <w:rFonts w:ascii="StarSymbol" w:hAnsi="StarSymbol"/>
      </w:rPr>
    </w:lvl>
  </w:abstractNum>
  <w:abstractNum w:abstractNumId="14">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5">
    <w:nsid w:val="00000011"/>
    <w:multiLevelType w:val="singleLevel"/>
    <w:tmpl w:val="00000011"/>
    <w:name w:val="WW8Num17"/>
    <w:lvl w:ilvl="0">
      <w:numFmt w:val="bullet"/>
      <w:lvlText w:val=""/>
      <w:lvlJc w:val="left"/>
      <w:pPr>
        <w:tabs>
          <w:tab w:val="num" w:pos="360"/>
        </w:tabs>
        <w:ind w:left="360" w:hanging="360"/>
      </w:pPr>
      <w:rPr>
        <w:rFonts w:ascii="Symbol" w:hAnsi="Symbol"/>
      </w:rPr>
    </w:lvl>
  </w:abstractNum>
  <w:abstractNum w:abstractNumId="16">
    <w:nsid w:val="036745D4"/>
    <w:multiLevelType w:val="multilevel"/>
    <w:tmpl w:val="56F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3767D57"/>
    <w:multiLevelType w:val="multilevel"/>
    <w:tmpl w:val="9D6E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3AB550C"/>
    <w:multiLevelType w:val="multilevel"/>
    <w:tmpl w:val="08D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827511"/>
    <w:multiLevelType w:val="multilevel"/>
    <w:tmpl w:val="DEFC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99426F8"/>
    <w:multiLevelType w:val="multilevel"/>
    <w:tmpl w:val="5F14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A5252B"/>
    <w:multiLevelType w:val="multilevel"/>
    <w:tmpl w:val="5A8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72E00D5"/>
    <w:multiLevelType w:val="hybridMultilevel"/>
    <w:tmpl w:val="240659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9C2B46"/>
    <w:multiLevelType w:val="multilevel"/>
    <w:tmpl w:val="C7E8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C97919"/>
    <w:multiLevelType w:val="multilevel"/>
    <w:tmpl w:val="F326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DDB2359"/>
    <w:multiLevelType w:val="multilevel"/>
    <w:tmpl w:val="6B4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E6657E5"/>
    <w:multiLevelType w:val="hybridMultilevel"/>
    <w:tmpl w:val="ED6CF15C"/>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CD18E2"/>
    <w:multiLevelType w:val="multilevel"/>
    <w:tmpl w:val="979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F910AE"/>
    <w:multiLevelType w:val="multilevel"/>
    <w:tmpl w:val="486A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5527CF1"/>
    <w:multiLevelType w:val="multilevel"/>
    <w:tmpl w:val="1D70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55C78A7"/>
    <w:multiLevelType w:val="multilevel"/>
    <w:tmpl w:val="BDC25B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2ACE6DA9"/>
    <w:multiLevelType w:val="multilevel"/>
    <w:tmpl w:val="996C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C394FE7"/>
    <w:multiLevelType w:val="multilevel"/>
    <w:tmpl w:val="3DF2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5C1F27"/>
    <w:multiLevelType w:val="hybridMultilevel"/>
    <w:tmpl w:val="7110FC1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6D6F97"/>
    <w:multiLevelType w:val="multilevel"/>
    <w:tmpl w:val="8362C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345A13F5"/>
    <w:multiLevelType w:val="multilevel"/>
    <w:tmpl w:val="A36E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8A36F2"/>
    <w:multiLevelType w:val="multilevel"/>
    <w:tmpl w:val="27E0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91A5E61"/>
    <w:multiLevelType w:val="multilevel"/>
    <w:tmpl w:val="0EE83D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3B916155"/>
    <w:multiLevelType w:val="multilevel"/>
    <w:tmpl w:val="868A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0314AF"/>
    <w:multiLevelType w:val="multilevel"/>
    <w:tmpl w:val="68F0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135E95"/>
    <w:multiLevelType w:val="multilevel"/>
    <w:tmpl w:val="9934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48262A"/>
    <w:multiLevelType w:val="multilevel"/>
    <w:tmpl w:val="84C8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63D6436"/>
    <w:multiLevelType w:val="multilevel"/>
    <w:tmpl w:val="5A48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A71AEE"/>
    <w:multiLevelType w:val="multilevel"/>
    <w:tmpl w:val="9D22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A2E03D7"/>
    <w:multiLevelType w:val="multilevel"/>
    <w:tmpl w:val="D8D8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3047C1"/>
    <w:multiLevelType w:val="multilevel"/>
    <w:tmpl w:val="0C28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BBA66A8"/>
    <w:multiLevelType w:val="multilevel"/>
    <w:tmpl w:val="2F96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DD46DC"/>
    <w:multiLevelType w:val="multilevel"/>
    <w:tmpl w:val="70CC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940C05"/>
    <w:multiLevelType w:val="multilevel"/>
    <w:tmpl w:val="8910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082EA4"/>
    <w:multiLevelType w:val="multilevel"/>
    <w:tmpl w:val="300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3716835"/>
    <w:multiLevelType w:val="multilevel"/>
    <w:tmpl w:val="2DE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41334CD"/>
    <w:multiLevelType w:val="multilevel"/>
    <w:tmpl w:val="CE86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46D2C03"/>
    <w:multiLevelType w:val="multilevel"/>
    <w:tmpl w:val="427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4C70C1B"/>
    <w:multiLevelType w:val="multilevel"/>
    <w:tmpl w:val="2B6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3D3D57"/>
    <w:multiLevelType w:val="multilevel"/>
    <w:tmpl w:val="E9A0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B382C07"/>
    <w:multiLevelType w:val="multilevel"/>
    <w:tmpl w:val="847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83A510E"/>
    <w:multiLevelType w:val="multilevel"/>
    <w:tmpl w:val="B09E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AFD4034"/>
    <w:multiLevelType w:val="multilevel"/>
    <w:tmpl w:val="7F1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B074341"/>
    <w:multiLevelType w:val="multilevel"/>
    <w:tmpl w:val="BA28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0527A2"/>
    <w:multiLevelType w:val="multilevel"/>
    <w:tmpl w:val="768A23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nsid w:val="6F9D262C"/>
    <w:multiLevelType w:val="multilevel"/>
    <w:tmpl w:val="577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3403F31"/>
    <w:multiLevelType w:val="multilevel"/>
    <w:tmpl w:val="F578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CE5A6C"/>
    <w:multiLevelType w:val="multilevel"/>
    <w:tmpl w:val="5D3E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8B46883"/>
    <w:multiLevelType w:val="multilevel"/>
    <w:tmpl w:val="5ADA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9C67387"/>
    <w:multiLevelType w:val="multilevel"/>
    <w:tmpl w:val="9CDA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D3C3638"/>
    <w:multiLevelType w:val="multilevel"/>
    <w:tmpl w:val="8AA2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9"/>
  </w:num>
  <w:num w:numId="3">
    <w:abstractNumId w:val="34"/>
  </w:num>
  <w:num w:numId="4">
    <w:abstractNumId w:val="37"/>
  </w:num>
  <w:num w:numId="5">
    <w:abstractNumId w:val="30"/>
  </w:num>
  <w:num w:numId="6">
    <w:abstractNumId w:val="65"/>
  </w:num>
  <w:num w:numId="7">
    <w:abstractNumId w:val="33"/>
  </w:num>
  <w:num w:numId="8">
    <w:abstractNumId w:val="22"/>
  </w:num>
  <w:num w:numId="9">
    <w:abstractNumId w:val="26"/>
  </w:num>
  <w:num w:numId="10">
    <w:abstractNumId w:val="27"/>
  </w:num>
  <w:num w:numId="11">
    <w:abstractNumId w:val="16"/>
  </w:num>
  <w:num w:numId="12">
    <w:abstractNumId w:val="38"/>
  </w:num>
  <w:num w:numId="13">
    <w:abstractNumId w:val="49"/>
  </w:num>
  <w:num w:numId="14">
    <w:abstractNumId w:val="39"/>
  </w:num>
  <w:num w:numId="15">
    <w:abstractNumId w:val="17"/>
  </w:num>
  <w:num w:numId="16">
    <w:abstractNumId w:val="54"/>
  </w:num>
  <w:num w:numId="17">
    <w:abstractNumId w:val="52"/>
  </w:num>
  <w:num w:numId="18">
    <w:abstractNumId w:val="28"/>
  </w:num>
  <w:num w:numId="19">
    <w:abstractNumId w:val="36"/>
  </w:num>
  <w:num w:numId="20">
    <w:abstractNumId w:val="18"/>
  </w:num>
  <w:num w:numId="21">
    <w:abstractNumId w:val="19"/>
  </w:num>
  <w:num w:numId="22">
    <w:abstractNumId w:val="61"/>
  </w:num>
  <w:num w:numId="23">
    <w:abstractNumId w:val="35"/>
  </w:num>
  <w:num w:numId="24">
    <w:abstractNumId w:val="23"/>
  </w:num>
  <w:num w:numId="25">
    <w:abstractNumId w:val="21"/>
  </w:num>
  <w:num w:numId="26">
    <w:abstractNumId w:val="25"/>
  </w:num>
  <w:num w:numId="27">
    <w:abstractNumId w:val="46"/>
  </w:num>
  <w:num w:numId="28">
    <w:abstractNumId w:val="29"/>
  </w:num>
  <w:num w:numId="29">
    <w:abstractNumId w:val="31"/>
  </w:num>
  <w:num w:numId="30">
    <w:abstractNumId w:val="63"/>
  </w:num>
  <w:num w:numId="31">
    <w:abstractNumId w:val="57"/>
  </w:num>
  <w:num w:numId="32">
    <w:abstractNumId w:val="43"/>
  </w:num>
  <w:num w:numId="33">
    <w:abstractNumId w:val="42"/>
  </w:num>
  <w:num w:numId="34">
    <w:abstractNumId w:val="51"/>
  </w:num>
  <w:num w:numId="35">
    <w:abstractNumId w:val="58"/>
  </w:num>
  <w:num w:numId="36">
    <w:abstractNumId w:val="55"/>
  </w:num>
  <w:num w:numId="37">
    <w:abstractNumId w:val="40"/>
  </w:num>
  <w:num w:numId="38">
    <w:abstractNumId w:val="50"/>
  </w:num>
  <w:num w:numId="39">
    <w:abstractNumId w:val="44"/>
  </w:num>
  <w:num w:numId="40">
    <w:abstractNumId w:val="47"/>
  </w:num>
  <w:num w:numId="41">
    <w:abstractNumId w:val="60"/>
  </w:num>
  <w:num w:numId="42">
    <w:abstractNumId w:val="45"/>
  </w:num>
  <w:num w:numId="43">
    <w:abstractNumId w:val="48"/>
  </w:num>
  <w:num w:numId="44">
    <w:abstractNumId w:val="20"/>
  </w:num>
  <w:num w:numId="45">
    <w:abstractNumId w:val="53"/>
  </w:num>
  <w:num w:numId="46">
    <w:abstractNumId w:val="32"/>
  </w:num>
  <w:num w:numId="47">
    <w:abstractNumId w:val="56"/>
  </w:num>
  <w:num w:numId="48">
    <w:abstractNumId w:val="62"/>
  </w:num>
  <w:num w:numId="49">
    <w:abstractNumId w:val="64"/>
  </w:num>
  <w:num w:numId="50">
    <w:abstractNumId w:val="41"/>
  </w:num>
  <w:num w:numId="5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6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0F"/>
    <w:rsid w:val="0001368F"/>
    <w:rsid w:val="00022D83"/>
    <w:rsid w:val="0002566D"/>
    <w:rsid w:val="00030F0F"/>
    <w:rsid w:val="000D0705"/>
    <w:rsid w:val="000D64D9"/>
    <w:rsid w:val="000E5CEE"/>
    <w:rsid w:val="000E71EB"/>
    <w:rsid w:val="00110122"/>
    <w:rsid w:val="00120B9E"/>
    <w:rsid w:val="00122F42"/>
    <w:rsid w:val="00156C49"/>
    <w:rsid w:val="001710B3"/>
    <w:rsid w:val="00183871"/>
    <w:rsid w:val="001C11CF"/>
    <w:rsid w:val="001C1C2C"/>
    <w:rsid w:val="001F48A7"/>
    <w:rsid w:val="0021620A"/>
    <w:rsid w:val="00217EC5"/>
    <w:rsid w:val="00293ADB"/>
    <w:rsid w:val="002D5497"/>
    <w:rsid w:val="002D5F00"/>
    <w:rsid w:val="002E34A3"/>
    <w:rsid w:val="00306055"/>
    <w:rsid w:val="00334336"/>
    <w:rsid w:val="00342F0F"/>
    <w:rsid w:val="003B0899"/>
    <w:rsid w:val="003B2C1E"/>
    <w:rsid w:val="003C533E"/>
    <w:rsid w:val="003D09B8"/>
    <w:rsid w:val="003E7A3E"/>
    <w:rsid w:val="0043422A"/>
    <w:rsid w:val="004408F7"/>
    <w:rsid w:val="00444D45"/>
    <w:rsid w:val="00445AC9"/>
    <w:rsid w:val="00454543"/>
    <w:rsid w:val="00481999"/>
    <w:rsid w:val="004B1A46"/>
    <w:rsid w:val="004E214D"/>
    <w:rsid w:val="0052321C"/>
    <w:rsid w:val="00532CD0"/>
    <w:rsid w:val="00551E19"/>
    <w:rsid w:val="00561F67"/>
    <w:rsid w:val="00584999"/>
    <w:rsid w:val="005C162F"/>
    <w:rsid w:val="005C1A91"/>
    <w:rsid w:val="00605877"/>
    <w:rsid w:val="006148CB"/>
    <w:rsid w:val="00690390"/>
    <w:rsid w:val="006A40CA"/>
    <w:rsid w:val="006A6536"/>
    <w:rsid w:val="006B3CAC"/>
    <w:rsid w:val="006D497E"/>
    <w:rsid w:val="006E7535"/>
    <w:rsid w:val="0070555B"/>
    <w:rsid w:val="00705B08"/>
    <w:rsid w:val="00710C13"/>
    <w:rsid w:val="007250F6"/>
    <w:rsid w:val="00735A13"/>
    <w:rsid w:val="00762A6D"/>
    <w:rsid w:val="0076579A"/>
    <w:rsid w:val="0077405F"/>
    <w:rsid w:val="00792DA8"/>
    <w:rsid w:val="007953AD"/>
    <w:rsid w:val="007B634A"/>
    <w:rsid w:val="007E348A"/>
    <w:rsid w:val="00823595"/>
    <w:rsid w:val="00855E33"/>
    <w:rsid w:val="00893D8A"/>
    <w:rsid w:val="0089625C"/>
    <w:rsid w:val="00896E6F"/>
    <w:rsid w:val="008B29C3"/>
    <w:rsid w:val="008C54BF"/>
    <w:rsid w:val="00900A1A"/>
    <w:rsid w:val="009074A1"/>
    <w:rsid w:val="00907E1B"/>
    <w:rsid w:val="00911533"/>
    <w:rsid w:val="00925EC7"/>
    <w:rsid w:val="00937EB5"/>
    <w:rsid w:val="009425AE"/>
    <w:rsid w:val="0095155B"/>
    <w:rsid w:val="00954413"/>
    <w:rsid w:val="00961683"/>
    <w:rsid w:val="00962174"/>
    <w:rsid w:val="00973AC3"/>
    <w:rsid w:val="00975CAA"/>
    <w:rsid w:val="00984AA4"/>
    <w:rsid w:val="009F73C5"/>
    <w:rsid w:val="00A03DC5"/>
    <w:rsid w:val="00A34B41"/>
    <w:rsid w:val="00A403DA"/>
    <w:rsid w:val="00A63EAC"/>
    <w:rsid w:val="00A84AFD"/>
    <w:rsid w:val="00AD23DA"/>
    <w:rsid w:val="00AE16AA"/>
    <w:rsid w:val="00B0169A"/>
    <w:rsid w:val="00B15E14"/>
    <w:rsid w:val="00B45167"/>
    <w:rsid w:val="00B970B9"/>
    <w:rsid w:val="00BB4AAE"/>
    <w:rsid w:val="00C0216A"/>
    <w:rsid w:val="00C02809"/>
    <w:rsid w:val="00C119E6"/>
    <w:rsid w:val="00C1530B"/>
    <w:rsid w:val="00C62C97"/>
    <w:rsid w:val="00C64EA2"/>
    <w:rsid w:val="00CA78B0"/>
    <w:rsid w:val="00CB4BD4"/>
    <w:rsid w:val="00CF1813"/>
    <w:rsid w:val="00CF76B9"/>
    <w:rsid w:val="00D11D3E"/>
    <w:rsid w:val="00D46CB8"/>
    <w:rsid w:val="00D64896"/>
    <w:rsid w:val="00D76835"/>
    <w:rsid w:val="00DB0CCE"/>
    <w:rsid w:val="00DB49BC"/>
    <w:rsid w:val="00DD6E91"/>
    <w:rsid w:val="00E0734F"/>
    <w:rsid w:val="00E37A98"/>
    <w:rsid w:val="00E40B3C"/>
    <w:rsid w:val="00E607F9"/>
    <w:rsid w:val="00E61224"/>
    <w:rsid w:val="00E63F65"/>
    <w:rsid w:val="00E8303A"/>
    <w:rsid w:val="00EB3E6D"/>
    <w:rsid w:val="00EB6B4F"/>
    <w:rsid w:val="00EC46E4"/>
    <w:rsid w:val="00ED4E37"/>
    <w:rsid w:val="00F02DE0"/>
    <w:rsid w:val="00F11221"/>
    <w:rsid w:val="00F3065D"/>
    <w:rsid w:val="00F3171B"/>
    <w:rsid w:val="00F35460"/>
    <w:rsid w:val="00F545A3"/>
    <w:rsid w:val="00F732B9"/>
    <w:rsid w:val="00F84441"/>
    <w:rsid w:val="00FC2945"/>
    <w:rsid w:val="00FD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rsid w:val="00481999"/>
    <w:pPr>
      <w:keepNext/>
      <w:numPr>
        <w:numId w:val="1"/>
      </w:numPr>
      <w:jc w:val="center"/>
      <w:outlineLvl w:val="0"/>
    </w:pPr>
    <w:rPr>
      <w:b/>
      <w:sz w:val="28"/>
    </w:rPr>
  </w:style>
  <w:style w:type="paragraph" w:styleId="Heading2">
    <w:name w:val="heading 2"/>
    <w:basedOn w:val="Normal"/>
    <w:next w:val="Normal"/>
    <w:qFormat/>
    <w:rsid w:val="00481999"/>
    <w:pPr>
      <w:keepNext/>
      <w:numPr>
        <w:ilvl w:val="1"/>
        <w:numId w:val="1"/>
      </w:numPr>
      <w:jc w:val="both"/>
      <w:outlineLvl w:val="1"/>
    </w:pPr>
    <w:rPr>
      <w:b/>
      <w:sz w:val="24"/>
      <w:u w:val="single"/>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qFormat/>
    <w:pPr>
      <w:keepNext/>
      <w:numPr>
        <w:ilvl w:val="3"/>
        <w:numId w:val="1"/>
      </w:numPr>
      <w:outlineLvl w:val="3"/>
    </w:pPr>
    <w:rPr>
      <w:color w:val="000000"/>
      <w:sz w:val="28"/>
    </w:rPr>
  </w:style>
  <w:style w:type="paragraph" w:styleId="Heading5">
    <w:name w:val="heading 5"/>
    <w:basedOn w:val="Normal"/>
    <w:next w:val="Normal"/>
    <w:qFormat/>
    <w:pPr>
      <w:keepNext/>
      <w:numPr>
        <w:ilvl w:val="4"/>
        <w:numId w:val="1"/>
      </w:numPr>
      <w:jc w:val="center"/>
      <w:outlineLvl w:val="4"/>
    </w:pPr>
    <w:rPr>
      <w:b/>
      <w:color w:val="800080"/>
      <w:sz w:val="28"/>
    </w:rPr>
  </w:style>
  <w:style w:type="paragraph" w:styleId="Heading6">
    <w:name w:val="heading 6"/>
    <w:basedOn w:val="Normal"/>
    <w:next w:val="Normal"/>
    <w:qFormat/>
    <w:pPr>
      <w:keepNext/>
      <w:numPr>
        <w:ilvl w:val="5"/>
        <w:numId w:val="1"/>
      </w:numPr>
      <w:jc w:val="both"/>
      <w:outlineLvl w:val="5"/>
    </w:pPr>
    <w:rPr>
      <w:i/>
      <w:sz w:val="24"/>
    </w:rPr>
  </w:style>
  <w:style w:type="paragraph" w:styleId="Heading7">
    <w:name w:val="heading 7"/>
    <w:basedOn w:val="Normal"/>
    <w:next w:val="Normal"/>
    <w:qFormat/>
    <w:pPr>
      <w:keepNext/>
      <w:numPr>
        <w:ilvl w:val="6"/>
        <w:numId w:val="1"/>
      </w:numPr>
      <w:outlineLvl w:val="6"/>
    </w:pPr>
    <w:rPr>
      <w:sz w:val="24"/>
    </w:rPr>
  </w:style>
  <w:style w:type="paragraph" w:styleId="Heading8">
    <w:name w:val="heading 8"/>
    <w:basedOn w:val="Normal"/>
    <w:next w:val="Normal"/>
    <w:qFormat/>
    <w:pPr>
      <w:keepNext/>
      <w:numPr>
        <w:ilvl w:val="7"/>
        <w:numId w:val="1"/>
      </w:numPr>
      <w:outlineLvl w:val="7"/>
    </w:pPr>
    <w:rPr>
      <w:color w:val="000000"/>
      <w:sz w:val="24"/>
      <w:u w:val="single"/>
    </w:rPr>
  </w:style>
  <w:style w:type="paragraph" w:styleId="Heading9">
    <w:name w:val="heading 9"/>
    <w:basedOn w:val="Normal"/>
    <w:next w:val="Normal"/>
    <w:qFormat/>
    <w:pPr>
      <w:keepNext/>
      <w:numPr>
        <w:ilvl w:val="8"/>
        <w:numId w:val="1"/>
      </w:numPr>
      <w:jc w:val="both"/>
      <w:outlineLvl w:val="8"/>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5z0">
    <w:name w:val="WW8Num5z0"/>
    <w:rPr>
      <w:rFonts w:ascii="Symbol" w:hAnsi="Symbol"/>
      <w:color w:val="auto"/>
      <w:sz w:val="24"/>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4z0">
    <w:name w:val="WW8Num14z0"/>
    <w:rPr>
      <w:rFonts w:ascii="Symbol" w:hAnsi="Symbol"/>
      <w:color w:val="auto"/>
      <w:sz w:val="24"/>
    </w:rPr>
  </w:style>
  <w:style w:type="character" w:customStyle="1" w:styleId="WW8Num15z0">
    <w:name w:val="WW8Num15z0"/>
    <w:rPr>
      <w:rFonts w:ascii="StarSymbol" w:hAnsi="Star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2z0">
    <w:name w:val="WW8NumSt2z0"/>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4"/>
    </w:rPr>
  </w:style>
  <w:style w:type="paragraph" w:styleId="BodyTextIndent">
    <w:name w:val="Body Text Indent"/>
    <w:basedOn w:val="Normal"/>
    <w:pPr>
      <w:ind w:left="60"/>
      <w:jc w:val="both"/>
    </w:pPr>
    <w:rPr>
      <w:sz w:val="24"/>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next w:val="Subtitle"/>
    <w:link w:val="TitleChar"/>
    <w:qFormat/>
    <w:rsid w:val="00EB6B4F"/>
    <w:pPr>
      <w:jc w:val="center"/>
    </w:pPr>
    <w:rPr>
      <w:rFonts w:ascii="Tahoma" w:hAnsi="Tahoma"/>
      <w:sz w:val="28"/>
    </w:rPr>
  </w:style>
  <w:style w:type="character" w:customStyle="1" w:styleId="TitleChar">
    <w:name w:val="Title Char"/>
    <w:link w:val="Title"/>
    <w:rsid w:val="00EB6B4F"/>
    <w:rPr>
      <w:rFonts w:ascii="Tahoma" w:hAnsi="Tahoma"/>
      <w:sz w:val="28"/>
    </w:rPr>
  </w:style>
  <w:style w:type="paragraph" w:styleId="Subtitle">
    <w:name w:val="Subtitle"/>
    <w:basedOn w:val="Normal"/>
    <w:next w:val="Normal"/>
    <w:link w:val="SubtitleChar"/>
    <w:qFormat/>
    <w:rsid w:val="00EB6B4F"/>
    <w:pPr>
      <w:spacing w:after="60"/>
      <w:jc w:val="center"/>
      <w:outlineLvl w:val="1"/>
    </w:pPr>
    <w:rPr>
      <w:rFonts w:ascii="Cambria" w:hAnsi="Cambria"/>
      <w:sz w:val="24"/>
      <w:szCs w:val="24"/>
    </w:rPr>
  </w:style>
  <w:style w:type="character" w:customStyle="1" w:styleId="SubtitleChar">
    <w:name w:val="Subtitle Char"/>
    <w:link w:val="Subtitle"/>
    <w:rsid w:val="00EB6B4F"/>
    <w:rPr>
      <w:rFonts w:ascii="Cambria" w:eastAsia="Times New Roman" w:hAnsi="Cambria" w:cs="Times New Roman"/>
      <w:sz w:val="24"/>
      <w:szCs w:val="24"/>
      <w:lang w:eastAsia="ar-SA"/>
    </w:rPr>
  </w:style>
  <w:style w:type="character" w:styleId="Emphasis">
    <w:name w:val="Emphasis"/>
    <w:uiPriority w:val="20"/>
    <w:qFormat/>
    <w:rsid w:val="00954413"/>
    <w:rPr>
      <w:i/>
      <w:iCs/>
    </w:rPr>
  </w:style>
  <w:style w:type="paragraph" w:styleId="NoSpacing">
    <w:name w:val="No Spacing"/>
    <w:uiPriority w:val="1"/>
    <w:qFormat/>
    <w:rsid w:val="00954413"/>
    <w:pPr>
      <w:suppressAutoHyphens/>
    </w:pPr>
    <w:rPr>
      <w:lang w:eastAsia="ar-SA"/>
    </w:rPr>
  </w:style>
  <w:style w:type="paragraph" w:styleId="ListParagraph">
    <w:name w:val="List Paragraph"/>
    <w:basedOn w:val="Normal"/>
    <w:uiPriority w:val="34"/>
    <w:qFormat/>
    <w:rsid w:val="00900A1A"/>
    <w:pPr>
      <w:ind w:left="720"/>
      <w:contextualSpacing/>
    </w:pPr>
  </w:style>
  <w:style w:type="character" w:customStyle="1" w:styleId="apple-converted-space">
    <w:name w:val="apple-converted-space"/>
    <w:basedOn w:val="DefaultParagraphFont"/>
    <w:rsid w:val="009074A1"/>
  </w:style>
  <w:style w:type="character" w:customStyle="1" w:styleId="FooterChar">
    <w:name w:val="Footer Char"/>
    <w:basedOn w:val="DefaultParagraphFont"/>
    <w:link w:val="Footer"/>
    <w:uiPriority w:val="99"/>
    <w:rsid w:val="00C119E6"/>
    <w:rPr>
      <w:lang w:eastAsia="ar-SA"/>
    </w:rPr>
  </w:style>
  <w:style w:type="character" w:styleId="Strong">
    <w:name w:val="Strong"/>
    <w:basedOn w:val="DefaultParagraphFont"/>
    <w:uiPriority w:val="22"/>
    <w:qFormat/>
    <w:rsid w:val="00D64896"/>
    <w:rPr>
      <w:b/>
      <w:bCs/>
    </w:rPr>
  </w:style>
  <w:style w:type="character" w:styleId="Hyperlink">
    <w:name w:val="Hyperlink"/>
    <w:basedOn w:val="DefaultParagraphFont"/>
    <w:uiPriority w:val="99"/>
    <w:unhideWhenUsed/>
    <w:rsid w:val="001C11CF"/>
    <w:rPr>
      <w:color w:val="0000FF"/>
      <w:u w:val="single"/>
    </w:rPr>
  </w:style>
  <w:style w:type="paragraph" w:styleId="NormalWeb">
    <w:name w:val="Normal (Web)"/>
    <w:basedOn w:val="Normal"/>
    <w:uiPriority w:val="99"/>
    <w:unhideWhenUsed/>
    <w:rsid w:val="00A34B41"/>
    <w:pPr>
      <w:suppressAutoHyphens w:val="0"/>
      <w:spacing w:before="100" w:beforeAutospacing="1" w:after="100" w:afterAutospacing="1"/>
    </w:pPr>
    <w:rPr>
      <w:sz w:val="24"/>
      <w:szCs w:val="24"/>
      <w:lang w:eastAsia="en-US"/>
    </w:rPr>
  </w:style>
  <w:style w:type="table" w:styleId="TableGrid">
    <w:name w:val="Table Grid"/>
    <w:basedOn w:val="TableNormal"/>
    <w:rsid w:val="0030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rsid w:val="00481999"/>
    <w:pPr>
      <w:keepNext/>
      <w:numPr>
        <w:numId w:val="1"/>
      </w:numPr>
      <w:jc w:val="center"/>
      <w:outlineLvl w:val="0"/>
    </w:pPr>
    <w:rPr>
      <w:b/>
      <w:sz w:val="28"/>
    </w:rPr>
  </w:style>
  <w:style w:type="paragraph" w:styleId="Heading2">
    <w:name w:val="heading 2"/>
    <w:basedOn w:val="Normal"/>
    <w:next w:val="Normal"/>
    <w:qFormat/>
    <w:rsid w:val="00481999"/>
    <w:pPr>
      <w:keepNext/>
      <w:numPr>
        <w:ilvl w:val="1"/>
        <w:numId w:val="1"/>
      </w:numPr>
      <w:jc w:val="both"/>
      <w:outlineLvl w:val="1"/>
    </w:pPr>
    <w:rPr>
      <w:b/>
      <w:sz w:val="24"/>
      <w:u w:val="single"/>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qFormat/>
    <w:pPr>
      <w:keepNext/>
      <w:numPr>
        <w:ilvl w:val="3"/>
        <w:numId w:val="1"/>
      </w:numPr>
      <w:outlineLvl w:val="3"/>
    </w:pPr>
    <w:rPr>
      <w:color w:val="000000"/>
      <w:sz w:val="28"/>
    </w:rPr>
  </w:style>
  <w:style w:type="paragraph" w:styleId="Heading5">
    <w:name w:val="heading 5"/>
    <w:basedOn w:val="Normal"/>
    <w:next w:val="Normal"/>
    <w:qFormat/>
    <w:pPr>
      <w:keepNext/>
      <w:numPr>
        <w:ilvl w:val="4"/>
        <w:numId w:val="1"/>
      </w:numPr>
      <w:jc w:val="center"/>
      <w:outlineLvl w:val="4"/>
    </w:pPr>
    <w:rPr>
      <w:b/>
      <w:color w:val="800080"/>
      <w:sz w:val="28"/>
    </w:rPr>
  </w:style>
  <w:style w:type="paragraph" w:styleId="Heading6">
    <w:name w:val="heading 6"/>
    <w:basedOn w:val="Normal"/>
    <w:next w:val="Normal"/>
    <w:qFormat/>
    <w:pPr>
      <w:keepNext/>
      <w:numPr>
        <w:ilvl w:val="5"/>
        <w:numId w:val="1"/>
      </w:numPr>
      <w:jc w:val="both"/>
      <w:outlineLvl w:val="5"/>
    </w:pPr>
    <w:rPr>
      <w:i/>
      <w:sz w:val="24"/>
    </w:rPr>
  </w:style>
  <w:style w:type="paragraph" w:styleId="Heading7">
    <w:name w:val="heading 7"/>
    <w:basedOn w:val="Normal"/>
    <w:next w:val="Normal"/>
    <w:qFormat/>
    <w:pPr>
      <w:keepNext/>
      <w:numPr>
        <w:ilvl w:val="6"/>
        <w:numId w:val="1"/>
      </w:numPr>
      <w:outlineLvl w:val="6"/>
    </w:pPr>
    <w:rPr>
      <w:sz w:val="24"/>
    </w:rPr>
  </w:style>
  <w:style w:type="paragraph" w:styleId="Heading8">
    <w:name w:val="heading 8"/>
    <w:basedOn w:val="Normal"/>
    <w:next w:val="Normal"/>
    <w:qFormat/>
    <w:pPr>
      <w:keepNext/>
      <w:numPr>
        <w:ilvl w:val="7"/>
        <w:numId w:val="1"/>
      </w:numPr>
      <w:outlineLvl w:val="7"/>
    </w:pPr>
    <w:rPr>
      <w:color w:val="000000"/>
      <w:sz w:val="24"/>
      <w:u w:val="single"/>
    </w:rPr>
  </w:style>
  <w:style w:type="paragraph" w:styleId="Heading9">
    <w:name w:val="heading 9"/>
    <w:basedOn w:val="Normal"/>
    <w:next w:val="Normal"/>
    <w:qFormat/>
    <w:pPr>
      <w:keepNext/>
      <w:numPr>
        <w:ilvl w:val="8"/>
        <w:numId w:val="1"/>
      </w:numPr>
      <w:jc w:val="both"/>
      <w:outlineLvl w:val="8"/>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5z0">
    <w:name w:val="WW8Num5z0"/>
    <w:rPr>
      <w:rFonts w:ascii="Symbol" w:hAnsi="Symbol"/>
      <w:color w:val="auto"/>
      <w:sz w:val="24"/>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4z0">
    <w:name w:val="WW8Num14z0"/>
    <w:rPr>
      <w:rFonts w:ascii="Symbol" w:hAnsi="Symbol"/>
      <w:color w:val="auto"/>
      <w:sz w:val="24"/>
    </w:rPr>
  </w:style>
  <w:style w:type="character" w:customStyle="1" w:styleId="WW8Num15z0">
    <w:name w:val="WW8Num15z0"/>
    <w:rPr>
      <w:rFonts w:ascii="StarSymbol" w:hAnsi="Star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2z0">
    <w:name w:val="WW8NumSt2z0"/>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4"/>
    </w:rPr>
  </w:style>
  <w:style w:type="paragraph" w:styleId="BodyTextIndent">
    <w:name w:val="Body Text Indent"/>
    <w:basedOn w:val="Normal"/>
    <w:pPr>
      <w:ind w:left="60"/>
      <w:jc w:val="both"/>
    </w:pPr>
    <w:rPr>
      <w:sz w:val="24"/>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next w:val="Subtitle"/>
    <w:link w:val="TitleChar"/>
    <w:qFormat/>
    <w:rsid w:val="00EB6B4F"/>
    <w:pPr>
      <w:jc w:val="center"/>
    </w:pPr>
    <w:rPr>
      <w:rFonts w:ascii="Tahoma" w:hAnsi="Tahoma"/>
      <w:sz w:val="28"/>
    </w:rPr>
  </w:style>
  <w:style w:type="character" w:customStyle="1" w:styleId="TitleChar">
    <w:name w:val="Title Char"/>
    <w:link w:val="Title"/>
    <w:rsid w:val="00EB6B4F"/>
    <w:rPr>
      <w:rFonts w:ascii="Tahoma" w:hAnsi="Tahoma"/>
      <w:sz w:val="28"/>
    </w:rPr>
  </w:style>
  <w:style w:type="paragraph" w:styleId="Subtitle">
    <w:name w:val="Subtitle"/>
    <w:basedOn w:val="Normal"/>
    <w:next w:val="Normal"/>
    <w:link w:val="SubtitleChar"/>
    <w:qFormat/>
    <w:rsid w:val="00EB6B4F"/>
    <w:pPr>
      <w:spacing w:after="60"/>
      <w:jc w:val="center"/>
      <w:outlineLvl w:val="1"/>
    </w:pPr>
    <w:rPr>
      <w:rFonts w:ascii="Cambria" w:hAnsi="Cambria"/>
      <w:sz w:val="24"/>
      <w:szCs w:val="24"/>
    </w:rPr>
  </w:style>
  <w:style w:type="character" w:customStyle="1" w:styleId="SubtitleChar">
    <w:name w:val="Subtitle Char"/>
    <w:link w:val="Subtitle"/>
    <w:rsid w:val="00EB6B4F"/>
    <w:rPr>
      <w:rFonts w:ascii="Cambria" w:eastAsia="Times New Roman" w:hAnsi="Cambria" w:cs="Times New Roman"/>
      <w:sz w:val="24"/>
      <w:szCs w:val="24"/>
      <w:lang w:eastAsia="ar-SA"/>
    </w:rPr>
  </w:style>
  <w:style w:type="character" w:styleId="Emphasis">
    <w:name w:val="Emphasis"/>
    <w:uiPriority w:val="20"/>
    <w:qFormat/>
    <w:rsid w:val="00954413"/>
    <w:rPr>
      <w:i/>
      <w:iCs/>
    </w:rPr>
  </w:style>
  <w:style w:type="paragraph" w:styleId="NoSpacing">
    <w:name w:val="No Spacing"/>
    <w:uiPriority w:val="1"/>
    <w:qFormat/>
    <w:rsid w:val="00954413"/>
    <w:pPr>
      <w:suppressAutoHyphens/>
    </w:pPr>
    <w:rPr>
      <w:lang w:eastAsia="ar-SA"/>
    </w:rPr>
  </w:style>
  <w:style w:type="paragraph" w:styleId="ListParagraph">
    <w:name w:val="List Paragraph"/>
    <w:basedOn w:val="Normal"/>
    <w:uiPriority w:val="34"/>
    <w:qFormat/>
    <w:rsid w:val="00900A1A"/>
    <w:pPr>
      <w:ind w:left="720"/>
      <w:contextualSpacing/>
    </w:pPr>
  </w:style>
  <w:style w:type="character" w:customStyle="1" w:styleId="apple-converted-space">
    <w:name w:val="apple-converted-space"/>
    <w:basedOn w:val="DefaultParagraphFont"/>
    <w:rsid w:val="009074A1"/>
  </w:style>
  <w:style w:type="character" w:customStyle="1" w:styleId="FooterChar">
    <w:name w:val="Footer Char"/>
    <w:basedOn w:val="DefaultParagraphFont"/>
    <w:link w:val="Footer"/>
    <w:uiPriority w:val="99"/>
    <w:rsid w:val="00C119E6"/>
    <w:rPr>
      <w:lang w:eastAsia="ar-SA"/>
    </w:rPr>
  </w:style>
  <w:style w:type="character" w:styleId="Strong">
    <w:name w:val="Strong"/>
    <w:basedOn w:val="DefaultParagraphFont"/>
    <w:uiPriority w:val="22"/>
    <w:qFormat/>
    <w:rsid w:val="00D64896"/>
    <w:rPr>
      <w:b/>
      <w:bCs/>
    </w:rPr>
  </w:style>
  <w:style w:type="character" w:styleId="Hyperlink">
    <w:name w:val="Hyperlink"/>
    <w:basedOn w:val="DefaultParagraphFont"/>
    <w:uiPriority w:val="99"/>
    <w:unhideWhenUsed/>
    <w:rsid w:val="001C11CF"/>
    <w:rPr>
      <w:color w:val="0000FF"/>
      <w:u w:val="single"/>
    </w:rPr>
  </w:style>
  <w:style w:type="paragraph" w:styleId="NormalWeb">
    <w:name w:val="Normal (Web)"/>
    <w:basedOn w:val="Normal"/>
    <w:uiPriority w:val="99"/>
    <w:unhideWhenUsed/>
    <w:rsid w:val="00A34B41"/>
    <w:pPr>
      <w:suppressAutoHyphens w:val="0"/>
      <w:spacing w:before="100" w:beforeAutospacing="1" w:after="100" w:afterAutospacing="1"/>
    </w:pPr>
    <w:rPr>
      <w:sz w:val="24"/>
      <w:szCs w:val="24"/>
      <w:lang w:eastAsia="en-US"/>
    </w:rPr>
  </w:style>
  <w:style w:type="table" w:styleId="TableGrid">
    <w:name w:val="Table Grid"/>
    <w:basedOn w:val="TableNormal"/>
    <w:rsid w:val="0030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6695">
      <w:bodyDiv w:val="1"/>
      <w:marLeft w:val="0"/>
      <w:marRight w:val="0"/>
      <w:marTop w:val="0"/>
      <w:marBottom w:val="0"/>
      <w:divBdr>
        <w:top w:val="none" w:sz="0" w:space="0" w:color="auto"/>
        <w:left w:val="none" w:sz="0" w:space="0" w:color="auto"/>
        <w:bottom w:val="none" w:sz="0" w:space="0" w:color="auto"/>
        <w:right w:val="none" w:sz="0" w:space="0" w:color="auto"/>
      </w:divBdr>
    </w:div>
    <w:div w:id="73360625">
      <w:bodyDiv w:val="1"/>
      <w:marLeft w:val="0"/>
      <w:marRight w:val="0"/>
      <w:marTop w:val="0"/>
      <w:marBottom w:val="0"/>
      <w:divBdr>
        <w:top w:val="none" w:sz="0" w:space="0" w:color="auto"/>
        <w:left w:val="none" w:sz="0" w:space="0" w:color="auto"/>
        <w:bottom w:val="none" w:sz="0" w:space="0" w:color="auto"/>
        <w:right w:val="none" w:sz="0" w:space="0" w:color="auto"/>
      </w:divBdr>
    </w:div>
    <w:div w:id="180097219">
      <w:bodyDiv w:val="1"/>
      <w:marLeft w:val="0"/>
      <w:marRight w:val="0"/>
      <w:marTop w:val="0"/>
      <w:marBottom w:val="0"/>
      <w:divBdr>
        <w:top w:val="none" w:sz="0" w:space="0" w:color="auto"/>
        <w:left w:val="none" w:sz="0" w:space="0" w:color="auto"/>
        <w:bottom w:val="none" w:sz="0" w:space="0" w:color="auto"/>
        <w:right w:val="none" w:sz="0" w:space="0" w:color="auto"/>
      </w:divBdr>
    </w:div>
    <w:div w:id="231476346">
      <w:bodyDiv w:val="1"/>
      <w:marLeft w:val="0"/>
      <w:marRight w:val="0"/>
      <w:marTop w:val="0"/>
      <w:marBottom w:val="0"/>
      <w:divBdr>
        <w:top w:val="none" w:sz="0" w:space="0" w:color="auto"/>
        <w:left w:val="none" w:sz="0" w:space="0" w:color="auto"/>
        <w:bottom w:val="none" w:sz="0" w:space="0" w:color="auto"/>
        <w:right w:val="none" w:sz="0" w:space="0" w:color="auto"/>
      </w:divBdr>
    </w:div>
    <w:div w:id="235630436">
      <w:bodyDiv w:val="1"/>
      <w:marLeft w:val="0"/>
      <w:marRight w:val="0"/>
      <w:marTop w:val="0"/>
      <w:marBottom w:val="0"/>
      <w:divBdr>
        <w:top w:val="none" w:sz="0" w:space="0" w:color="auto"/>
        <w:left w:val="none" w:sz="0" w:space="0" w:color="auto"/>
        <w:bottom w:val="none" w:sz="0" w:space="0" w:color="auto"/>
        <w:right w:val="none" w:sz="0" w:space="0" w:color="auto"/>
      </w:divBdr>
    </w:div>
    <w:div w:id="340667331">
      <w:bodyDiv w:val="1"/>
      <w:marLeft w:val="0"/>
      <w:marRight w:val="0"/>
      <w:marTop w:val="0"/>
      <w:marBottom w:val="0"/>
      <w:divBdr>
        <w:top w:val="none" w:sz="0" w:space="0" w:color="auto"/>
        <w:left w:val="none" w:sz="0" w:space="0" w:color="auto"/>
        <w:bottom w:val="none" w:sz="0" w:space="0" w:color="auto"/>
        <w:right w:val="none" w:sz="0" w:space="0" w:color="auto"/>
      </w:divBdr>
    </w:div>
    <w:div w:id="415595693">
      <w:bodyDiv w:val="1"/>
      <w:marLeft w:val="0"/>
      <w:marRight w:val="0"/>
      <w:marTop w:val="0"/>
      <w:marBottom w:val="0"/>
      <w:divBdr>
        <w:top w:val="none" w:sz="0" w:space="0" w:color="auto"/>
        <w:left w:val="none" w:sz="0" w:space="0" w:color="auto"/>
        <w:bottom w:val="none" w:sz="0" w:space="0" w:color="auto"/>
        <w:right w:val="none" w:sz="0" w:space="0" w:color="auto"/>
      </w:divBdr>
    </w:div>
    <w:div w:id="457260264">
      <w:bodyDiv w:val="1"/>
      <w:marLeft w:val="0"/>
      <w:marRight w:val="0"/>
      <w:marTop w:val="0"/>
      <w:marBottom w:val="0"/>
      <w:divBdr>
        <w:top w:val="none" w:sz="0" w:space="0" w:color="auto"/>
        <w:left w:val="none" w:sz="0" w:space="0" w:color="auto"/>
        <w:bottom w:val="none" w:sz="0" w:space="0" w:color="auto"/>
        <w:right w:val="none" w:sz="0" w:space="0" w:color="auto"/>
      </w:divBdr>
    </w:div>
    <w:div w:id="669990015">
      <w:bodyDiv w:val="1"/>
      <w:marLeft w:val="0"/>
      <w:marRight w:val="0"/>
      <w:marTop w:val="0"/>
      <w:marBottom w:val="0"/>
      <w:divBdr>
        <w:top w:val="none" w:sz="0" w:space="0" w:color="auto"/>
        <w:left w:val="none" w:sz="0" w:space="0" w:color="auto"/>
        <w:bottom w:val="none" w:sz="0" w:space="0" w:color="auto"/>
        <w:right w:val="none" w:sz="0" w:space="0" w:color="auto"/>
      </w:divBdr>
    </w:div>
    <w:div w:id="714961701">
      <w:bodyDiv w:val="1"/>
      <w:marLeft w:val="0"/>
      <w:marRight w:val="0"/>
      <w:marTop w:val="0"/>
      <w:marBottom w:val="0"/>
      <w:divBdr>
        <w:top w:val="none" w:sz="0" w:space="0" w:color="auto"/>
        <w:left w:val="none" w:sz="0" w:space="0" w:color="auto"/>
        <w:bottom w:val="none" w:sz="0" w:space="0" w:color="auto"/>
        <w:right w:val="none" w:sz="0" w:space="0" w:color="auto"/>
      </w:divBdr>
      <w:divsChild>
        <w:div w:id="692731107">
          <w:marLeft w:val="0"/>
          <w:marRight w:val="0"/>
          <w:marTop w:val="240"/>
          <w:marBottom w:val="300"/>
          <w:divBdr>
            <w:top w:val="none" w:sz="0" w:space="0" w:color="auto"/>
            <w:left w:val="none" w:sz="0" w:space="0" w:color="auto"/>
            <w:bottom w:val="none" w:sz="0" w:space="0" w:color="auto"/>
            <w:right w:val="none" w:sz="0" w:space="0" w:color="auto"/>
          </w:divBdr>
          <w:divsChild>
            <w:div w:id="1892688697">
              <w:marLeft w:val="0"/>
              <w:marRight w:val="0"/>
              <w:marTop w:val="240"/>
              <w:marBottom w:val="300"/>
              <w:divBdr>
                <w:top w:val="none" w:sz="0" w:space="0" w:color="auto"/>
                <w:left w:val="none" w:sz="0" w:space="0" w:color="auto"/>
                <w:bottom w:val="none" w:sz="0" w:space="0" w:color="auto"/>
                <w:right w:val="none" w:sz="0" w:space="0" w:color="auto"/>
              </w:divBdr>
              <w:divsChild>
                <w:div w:id="372312498">
                  <w:marLeft w:val="0"/>
                  <w:marRight w:val="0"/>
                  <w:marTop w:val="0"/>
                  <w:marBottom w:val="0"/>
                  <w:divBdr>
                    <w:top w:val="none" w:sz="0" w:space="0" w:color="auto"/>
                    <w:left w:val="none" w:sz="0" w:space="0" w:color="auto"/>
                    <w:bottom w:val="none" w:sz="0" w:space="0" w:color="auto"/>
                    <w:right w:val="none" w:sz="0" w:space="0" w:color="auto"/>
                  </w:divBdr>
                  <w:divsChild>
                    <w:div w:id="20717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7103">
              <w:marLeft w:val="0"/>
              <w:marRight w:val="0"/>
              <w:marTop w:val="240"/>
              <w:marBottom w:val="300"/>
              <w:divBdr>
                <w:top w:val="none" w:sz="0" w:space="0" w:color="auto"/>
                <w:left w:val="none" w:sz="0" w:space="0" w:color="auto"/>
                <w:bottom w:val="none" w:sz="0" w:space="0" w:color="auto"/>
                <w:right w:val="none" w:sz="0" w:space="0" w:color="auto"/>
              </w:divBdr>
              <w:divsChild>
                <w:div w:id="1005325075">
                  <w:marLeft w:val="0"/>
                  <w:marRight w:val="0"/>
                  <w:marTop w:val="0"/>
                  <w:marBottom w:val="0"/>
                  <w:divBdr>
                    <w:top w:val="none" w:sz="0" w:space="0" w:color="auto"/>
                    <w:left w:val="none" w:sz="0" w:space="0" w:color="auto"/>
                    <w:bottom w:val="none" w:sz="0" w:space="0" w:color="auto"/>
                    <w:right w:val="none" w:sz="0" w:space="0" w:color="auto"/>
                  </w:divBdr>
                  <w:divsChild>
                    <w:div w:id="1646541786">
                      <w:marLeft w:val="0"/>
                      <w:marRight w:val="0"/>
                      <w:marTop w:val="0"/>
                      <w:marBottom w:val="0"/>
                      <w:divBdr>
                        <w:top w:val="none" w:sz="0" w:space="0" w:color="auto"/>
                        <w:left w:val="none" w:sz="0" w:space="0" w:color="auto"/>
                        <w:bottom w:val="none" w:sz="0" w:space="0" w:color="auto"/>
                        <w:right w:val="none" w:sz="0" w:space="0" w:color="auto"/>
                      </w:divBdr>
                    </w:div>
                  </w:divsChild>
                </w:div>
                <w:div w:id="743644999">
                  <w:marLeft w:val="0"/>
                  <w:marRight w:val="0"/>
                  <w:marTop w:val="240"/>
                  <w:marBottom w:val="300"/>
                  <w:divBdr>
                    <w:top w:val="none" w:sz="0" w:space="0" w:color="auto"/>
                    <w:left w:val="none" w:sz="0" w:space="0" w:color="auto"/>
                    <w:bottom w:val="none" w:sz="0" w:space="0" w:color="auto"/>
                    <w:right w:val="none" w:sz="0" w:space="0" w:color="auto"/>
                  </w:divBdr>
                  <w:divsChild>
                    <w:div w:id="1540891688">
                      <w:marLeft w:val="0"/>
                      <w:marRight w:val="0"/>
                      <w:marTop w:val="0"/>
                      <w:marBottom w:val="0"/>
                      <w:divBdr>
                        <w:top w:val="none" w:sz="0" w:space="0" w:color="auto"/>
                        <w:left w:val="none" w:sz="0" w:space="0" w:color="auto"/>
                        <w:bottom w:val="none" w:sz="0" w:space="0" w:color="auto"/>
                        <w:right w:val="none" w:sz="0" w:space="0" w:color="auto"/>
                      </w:divBdr>
                      <w:divsChild>
                        <w:div w:id="16384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5779">
                  <w:marLeft w:val="0"/>
                  <w:marRight w:val="0"/>
                  <w:marTop w:val="240"/>
                  <w:marBottom w:val="300"/>
                  <w:divBdr>
                    <w:top w:val="none" w:sz="0" w:space="0" w:color="auto"/>
                    <w:left w:val="none" w:sz="0" w:space="0" w:color="auto"/>
                    <w:bottom w:val="none" w:sz="0" w:space="0" w:color="auto"/>
                    <w:right w:val="none" w:sz="0" w:space="0" w:color="auto"/>
                  </w:divBdr>
                  <w:divsChild>
                    <w:div w:id="230122716">
                      <w:marLeft w:val="0"/>
                      <w:marRight w:val="0"/>
                      <w:marTop w:val="0"/>
                      <w:marBottom w:val="0"/>
                      <w:divBdr>
                        <w:top w:val="none" w:sz="0" w:space="0" w:color="auto"/>
                        <w:left w:val="none" w:sz="0" w:space="0" w:color="auto"/>
                        <w:bottom w:val="none" w:sz="0" w:space="0" w:color="auto"/>
                        <w:right w:val="none" w:sz="0" w:space="0" w:color="auto"/>
                      </w:divBdr>
                      <w:divsChild>
                        <w:div w:id="2049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07205">
          <w:marLeft w:val="0"/>
          <w:marRight w:val="0"/>
          <w:marTop w:val="240"/>
          <w:marBottom w:val="300"/>
          <w:divBdr>
            <w:top w:val="none" w:sz="0" w:space="0" w:color="auto"/>
            <w:left w:val="none" w:sz="0" w:space="0" w:color="auto"/>
            <w:bottom w:val="none" w:sz="0" w:space="0" w:color="auto"/>
            <w:right w:val="none" w:sz="0" w:space="0" w:color="auto"/>
          </w:divBdr>
          <w:divsChild>
            <w:div w:id="61486351">
              <w:marLeft w:val="0"/>
              <w:marRight w:val="0"/>
              <w:marTop w:val="0"/>
              <w:marBottom w:val="0"/>
              <w:divBdr>
                <w:top w:val="none" w:sz="0" w:space="0" w:color="auto"/>
                <w:left w:val="none" w:sz="0" w:space="0" w:color="auto"/>
                <w:bottom w:val="none" w:sz="0" w:space="0" w:color="auto"/>
                <w:right w:val="none" w:sz="0" w:space="0" w:color="auto"/>
              </w:divBdr>
              <w:divsChild>
                <w:div w:id="1691027126">
                  <w:marLeft w:val="0"/>
                  <w:marRight w:val="0"/>
                  <w:marTop w:val="0"/>
                  <w:marBottom w:val="0"/>
                  <w:divBdr>
                    <w:top w:val="none" w:sz="0" w:space="0" w:color="auto"/>
                    <w:left w:val="none" w:sz="0" w:space="0" w:color="auto"/>
                    <w:bottom w:val="none" w:sz="0" w:space="0" w:color="auto"/>
                    <w:right w:val="none" w:sz="0" w:space="0" w:color="auto"/>
                  </w:divBdr>
                </w:div>
              </w:divsChild>
            </w:div>
            <w:div w:id="953750472">
              <w:marLeft w:val="0"/>
              <w:marRight w:val="0"/>
              <w:marTop w:val="240"/>
              <w:marBottom w:val="300"/>
              <w:divBdr>
                <w:top w:val="none" w:sz="0" w:space="0" w:color="auto"/>
                <w:left w:val="none" w:sz="0" w:space="0" w:color="auto"/>
                <w:bottom w:val="none" w:sz="0" w:space="0" w:color="auto"/>
                <w:right w:val="none" w:sz="0" w:space="0" w:color="auto"/>
              </w:divBdr>
              <w:divsChild>
                <w:div w:id="1069619667">
                  <w:marLeft w:val="0"/>
                  <w:marRight w:val="0"/>
                  <w:marTop w:val="0"/>
                  <w:marBottom w:val="0"/>
                  <w:divBdr>
                    <w:top w:val="none" w:sz="0" w:space="0" w:color="auto"/>
                    <w:left w:val="none" w:sz="0" w:space="0" w:color="auto"/>
                    <w:bottom w:val="none" w:sz="0" w:space="0" w:color="auto"/>
                    <w:right w:val="none" w:sz="0" w:space="0" w:color="auto"/>
                  </w:divBdr>
                  <w:divsChild>
                    <w:div w:id="2219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2973">
              <w:marLeft w:val="0"/>
              <w:marRight w:val="0"/>
              <w:marTop w:val="240"/>
              <w:marBottom w:val="300"/>
              <w:divBdr>
                <w:top w:val="none" w:sz="0" w:space="0" w:color="auto"/>
                <w:left w:val="none" w:sz="0" w:space="0" w:color="auto"/>
                <w:bottom w:val="none" w:sz="0" w:space="0" w:color="auto"/>
                <w:right w:val="none" w:sz="0" w:space="0" w:color="auto"/>
              </w:divBdr>
              <w:divsChild>
                <w:div w:id="586422862">
                  <w:marLeft w:val="0"/>
                  <w:marRight w:val="0"/>
                  <w:marTop w:val="0"/>
                  <w:marBottom w:val="0"/>
                  <w:divBdr>
                    <w:top w:val="none" w:sz="0" w:space="0" w:color="auto"/>
                    <w:left w:val="none" w:sz="0" w:space="0" w:color="auto"/>
                    <w:bottom w:val="none" w:sz="0" w:space="0" w:color="auto"/>
                    <w:right w:val="none" w:sz="0" w:space="0" w:color="auto"/>
                  </w:divBdr>
                  <w:divsChild>
                    <w:div w:id="20113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0957">
              <w:marLeft w:val="0"/>
              <w:marRight w:val="0"/>
              <w:marTop w:val="240"/>
              <w:marBottom w:val="300"/>
              <w:divBdr>
                <w:top w:val="none" w:sz="0" w:space="0" w:color="auto"/>
                <w:left w:val="none" w:sz="0" w:space="0" w:color="auto"/>
                <w:bottom w:val="none" w:sz="0" w:space="0" w:color="auto"/>
                <w:right w:val="none" w:sz="0" w:space="0" w:color="auto"/>
              </w:divBdr>
              <w:divsChild>
                <w:div w:id="311326503">
                  <w:marLeft w:val="0"/>
                  <w:marRight w:val="0"/>
                  <w:marTop w:val="0"/>
                  <w:marBottom w:val="0"/>
                  <w:divBdr>
                    <w:top w:val="none" w:sz="0" w:space="0" w:color="auto"/>
                    <w:left w:val="none" w:sz="0" w:space="0" w:color="auto"/>
                    <w:bottom w:val="none" w:sz="0" w:space="0" w:color="auto"/>
                    <w:right w:val="none" w:sz="0" w:space="0" w:color="auto"/>
                  </w:divBdr>
                  <w:divsChild>
                    <w:div w:id="16853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3797">
              <w:marLeft w:val="0"/>
              <w:marRight w:val="0"/>
              <w:marTop w:val="240"/>
              <w:marBottom w:val="300"/>
              <w:divBdr>
                <w:top w:val="none" w:sz="0" w:space="0" w:color="auto"/>
                <w:left w:val="none" w:sz="0" w:space="0" w:color="auto"/>
                <w:bottom w:val="none" w:sz="0" w:space="0" w:color="auto"/>
                <w:right w:val="none" w:sz="0" w:space="0" w:color="auto"/>
              </w:divBdr>
              <w:divsChild>
                <w:div w:id="909998760">
                  <w:marLeft w:val="0"/>
                  <w:marRight w:val="0"/>
                  <w:marTop w:val="0"/>
                  <w:marBottom w:val="0"/>
                  <w:divBdr>
                    <w:top w:val="none" w:sz="0" w:space="0" w:color="auto"/>
                    <w:left w:val="none" w:sz="0" w:space="0" w:color="auto"/>
                    <w:bottom w:val="none" w:sz="0" w:space="0" w:color="auto"/>
                    <w:right w:val="none" w:sz="0" w:space="0" w:color="auto"/>
                  </w:divBdr>
                  <w:divsChild>
                    <w:div w:id="6202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4626">
          <w:marLeft w:val="0"/>
          <w:marRight w:val="0"/>
          <w:marTop w:val="0"/>
          <w:marBottom w:val="0"/>
          <w:divBdr>
            <w:top w:val="none" w:sz="0" w:space="0" w:color="auto"/>
            <w:left w:val="none" w:sz="0" w:space="0" w:color="auto"/>
            <w:bottom w:val="none" w:sz="0" w:space="0" w:color="auto"/>
            <w:right w:val="none" w:sz="0" w:space="0" w:color="auto"/>
          </w:divBdr>
          <w:divsChild>
            <w:div w:id="1051418516">
              <w:marLeft w:val="0"/>
              <w:marRight w:val="0"/>
              <w:marTop w:val="0"/>
              <w:marBottom w:val="0"/>
              <w:divBdr>
                <w:top w:val="none" w:sz="0" w:space="0" w:color="auto"/>
                <w:left w:val="none" w:sz="0" w:space="0" w:color="auto"/>
                <w:bottom w:val="none" w:sz="0" w:space="0" w:color="auto"/>
                <w:right w:val="none" w:sz="0" w:space="0" w:color="auto"/>
              </w:divBdr>
            </w:div>
          </w:divsChild>
        </w:div>
        <w:div w:id="1456869780">
          <w:marLeft w:val="0"/>
          <w:marRight w:val="0"/>
          <w:marTop w:val="240"/>
          <w:marBottom w:val="0"/>
          <w:divBdr>
            <w:top w:val="none" w:sz="0" w:space="0" w:color="auto"/>
            <w:left w:val="none" w:sz="0" w:space="0" w:color="auto"/>
            <w:bottom w:val="none" w:sz="0" w:space="0" w:color="auto"/>
            <w:right w:val="none" w:sz="0" w:space="0" w:color="auto"/>
          </w:divBdr>
          <w:divsChild>
            <w:div w:id="1675642206">
              <w:marLeft w:val="0"/>
              <w:marRight w:val="0"/>
              <w:marTop w:val="0"/>
              <w:marBottom w:val="0"/>
              <w:divBdr>
                <w:top w:val="none" w:sz="0" w:space="0" w:color="auto"/>
                <w:left w:val="none" w:sz="0" w:space="0" w:color="auto"/>
                <w:bottom w:val="none" w:sz="0" w:space="0" w:color="auto"/>
                <w:right w:val="none" w:sz="0" w:space="0" w:color="auto"/>
              </w:divBdr>
            </w:div>
          </w:divsChild>
        </w:div>
        <w:div w:id="1380394445">
          <w:marLeft w:val="0"/>
          <w:marRight w:val="0"/>
          <w:marTop w:val="240"/>
          <w:marBottom w:val="300"/>
          <w:divBdr>
            <w:top w:val="none" w:sz="0" w:space="0" w:color="auto"/>
            <w:left w:val="none" w:sz="0" w:space="0" w:color="auto"/>
            <w:bottom w:val="none" w:sz="0" w:space="0" w:color="auto"/>
            <w:right w:val="none" w:sz="0" w:space="0" w:color="auto"/>
          </w:divBdr>
          <w:divsChild>
            <w:div w:id="1813714170">
              <w:marLeft w:val="0"/>
              <w:marRight w:val="0"/>
              <w:marTop w:val="0"/>
              <w:marBottom w:val="0"/>
              <w:divBdr>
                <w:top w:val="none" w:sz="0" w:space="0" w:color="auto"/>
                <w:left w:val="none" w:sz="0" w:space="0" w:color="auto"/>
                <w:bottom w:val="none" w:sz="0" w:space="0" w:color="auto"/>
                <w:right w:val="none" w:sz="0" w:space="0" w:color="auto"/>
              </w:divBdr>
              <w:divsChild>
                <w:div w:id="16932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7899">
          <w:marLeft w:val="0"/>
          <w:marRight w:val="0"/>
          <w:marTop w:val="240"/>
          <w:marBottom w:val="300"/>
          <w:divBdr>
            <w:top w:val="none" w:sz="0" w:space="0" w:color="auto"/>
            <w:left w:val="none" w:sz="0" w:space="0" w:color="auto"/>
            <w:bottom w:val="none" w:sz="0" w:space="0" w:color="auto"/>
            <w:right w:val="none" w:sz="0" w:space="0" w:color="auto"/>
          </w:divBdr>
          <w:divsChild>
            <w:div w:id="1556743903">
              <w:marLeft w:val="0"/>
              <w:marRight w:val="0"/>
              <w:marTop w:val="0"/>
              <w:marBottom w:val="0"/>
              <w:divBdr>
                <w:top w:val="none" w:sz="0" w:space="0" w:color="auto"/>
                <w:left w:val="none" w:sz="0" w:space="0" w:color="auto"/>
                <w:bottom w:val="none" w:sz="0" w:space="0" w:color="auto"/>
                <w:right w:val="none" w:sz="0" w:space="0" w:color="auto"/>
              </w:divBdr>
              <w:divsChild>
                <w:div w:id="12948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1199">
          <w:marLeft w:val="0"/>
          <w:marRight w:val="0"/>
          <w:marTop w:val="240"/>
          <w:marBottom w:val="300"/>
          <w:divBdr>
            <w:top w:val="none" w:sz="0" w:space="0" w:color="auto"/>
            <w:left w:val="none" w:sz="0" w:space="0" w:color="auto"/>
            <w:bottom w:val="none" w:sz="0" w:space="0" w:color="auto"/>
            <w:right w:val="none" w:sz="0" w:space="0" w:color="auto"/>
          </w:divBdr>
          <w:divsChild>
            <w:div w:id="1714161109">
              <w:marLeft w:val="0"/>
              <w:marRight w:val="0"/>
              <w:marTop w:val="0"/>
              <w:marBottom w:val="0"/>
              <w:divBdr>
                <w:top w:val="none" w:sz="0" w:space="0" w:color="auto"/>
                <w:left w:val="none" w:sz="0" w:space="0" w:color="auto"/>
                <w:bottom w:val="none" w:sz="0" w:space="0" w:color="auto"/>
                <w:right w:val="none" w:sz="0" w:space="0" w:color="auto"/>
              </w:divBdr>
              <w:divsChild>
                <w:div w:id="1094861558">
                  <w:marLeft w:val="0"/>
                  <w:marRight w:val="0"/>
                  <w:marTop w:val="0"/>
                  <w:marBottom w:val="0"/>
                  <w:divBdr>
                    <w:top w:val="none" w:sz="0" w:space="0" w:color="auto"/>
                    <w:left w:val="none" w:sz="0" w:space="0" w:color="auto"/>
                    <w:bottom w:val="none" w:sz="0" w:space="0" w:color="auto"/>
                    <w:right w:val="none" w:sz="0" w:space="0" w:color="auto"/>
                  </w:divBdr>
                </w:div>
              </w:divsChild>
            </w:div>
            <w:div w:id="1148206726">
              <w:marLeft w:val="0"/>
              <w:marRight w:val="0"/>
              <w:marTop w:val="240"/>
              <w:marBottom w:val="300"/>
              <w:divBdr>
                <w:top w:val="none" w:sz="0" w:space="0" w:color="auto"/>
                <w:left w:val="none" w:sz="0" w:space="0" w:color="auto"/>
                <w:bottom w:val="none" w:sz="0" w:space="0" w:color="auto"/>
                <w:right w:val="none" w:sz="0" w:space="0" w:color="auto"/>
              </w:divBdr>
              <w:divsChild>
                <w:div w:id="440613984">
                  <w:marLeft w:val="0"/>
                  <w:marRight w:val="0"/>
                  <w:marTop w:val="0"/>
                  <w:marBottom w:val="0"/>
                  <w:divBdr>
                    <w:top w:val="none" w:sz="0" w:space="0" w:color="auto"/>
                    <w:left w:val="none" w:sz="0" w:space="0" w:color="auto"/>
                    <w:bottom w:val="none" w:sz="0" w:space="0" w:color="auto"/>
                    <w:right w:val="none" w:sz="0" w:space="0" w:color="auto"/>
                  </w:divBdr>
                  <w:divsChild>
                    <w:div w:id="9924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62303">
              <w:marLeft w:val="0"/>
              <w:marRight w:val="0"/>
              <w:marTop w:val="240"/>
              <w:marBottom w:val="300"/>
              <w:divBdr>
                <w:top w:val="none" w:sz="0" w:space="0" w:color="auto"/>
                <w:left w:val="none" w:sz="0" w:space="0" w:color="auto"/>
                <w:bottom w:val="none" w:sz="0" w:space="0" w:color="auto"/>
                <w:right w:val="none" w:sz="0" w:space="0" w:color="auto"/>
              </w:divBdr>
              <w:divsChild>
                <w:div w:id="1972664933">
                  <w:marLeft w:val="0"/>
                  <w:marRight w:val="0"/>
                  <w:marTop w:val="0"/>
                  <w:marBottom w:val="0"/>
                  <w:divBdr>
                    <w:top w:val="none" w:sz="0" w:space="0" w:color="auto"/>
                    <w:left w:val="none" w:sz="0" w:space="0" w:color="auto"/>
                    <w:bottom w:val="none" w:sz="0" w:space="0" w:color="auto"/>
                    <w:right w:val="none" w:sz="0" w:space="0" w:color="auto"/>
                  </w:divBdr>
                  <w:divsChild>
                    <w:div w:id="8314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1596">
              <w:marLeft w:val="0"/>
              <w:marRight w:val="0"/>
              <w:marTop w:val="240"/>
              <w:marBottom w:val="300"/>
              <w:divBdr>
                <w:top w:val="none" w:sz="0" w:space="0" w:color="auto"/>
                <w:left w:val="none" w:sz="0" w:space="0" w:color="auto"/>
                <w:bottom w:val="none" w:sz="0" w:space="0" w:color="auto"/>
                <w:right w:val="none" w:sz="0" w:space="0" w:color="auto"/>
              </w:divBdr>
              <w:divsChild>
                <w:div w:id="1839731322">
                  <w:marLeft w:val="0"/>
                  <w:marRight w:val="0"/>
                  <w:marTop w:val="0"/>
                  <w:marBottom w:val="0"/>
                  <w:divBdr>
                    <w:top w:val="none" w:sz="0" w:space="0" w:color="auto"/>
                    <w:left w:val="none" w:sz="0" w:space="0" w:color="auto"/>
                    <w:bottom w:val="none" w:sz="0" w:space="0" w:color="auto"/>
                    <w:right w:val="none" w:sz="0" w:space="0" w:color="auto"/>
                  </w:divBdr>
                  <w:divsChild>
                    <w:div w:id="15455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7895">
              <w:marLeft w:val="0"/>
              <w:marRight w:val="0"/>
              <w:marTop w:val="240"/>
              <w:marBottom w:val="300"/>
              <w:divBdr>
                <w:top w:val="none" w:sz="0" w:space="0" w:color="auto"/>
                <w:left w:val="none" w:sz="0" w:space="0" w:color="auto"/>
                <w:bottom w:val="none" w:sz="0" w:space="0" w:color="auto"/>
                <w:right w:val="none" w:sz="0" w:space="0" w:color="auto"/>
              </w:divBdr>
              <w:divsChild>
                <w:div w:id="1681077059">
                  <w:marLeft w:val="0"/>
                  <w:marRight w:val="0"/>
                  <w:marTop w:val="0"/>
                  <w:marBottom w:val="0"/>
                  <w:divBdr>
                    <w:top w:val="none" w:sz="0" w:space="0" w:color="auto"/>
                    <w:left w:val="none" w:sz="0" w:space="0" w:color="auto"/>
                    <w:bottom w:val="none" w:sz="0" w:space="0" w:color="auto"/>
                    <w:right w:val="none" w:sz="0" w:space="0" w:color="auto"/>
                  </w:divBdr>
                  <w:divsChild>
                    <w:div w:id="20711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4462">
          <w:marLeft w:val="0"/>
          <w:marRight w:val="0"/>
          <w:marTop w:val="0"/>
          <w:marBottom w:val="0"/>
          <w:divBdr>
            <w:top w:val="none" w:sz="0" w:space="0" w:color="auto"/>
            <w:left w:val="none" w:sz="0" w:space="0" w:color="auto"/>
            <w:bottom w:val="none" w:sz="0" w:space="0" w:color="auto"/>
            <w:right w:val="none" w:sz="0" w:space="0" w:color="auto"/>
          </w:divBdr>
          <w:divsChild>
            <w:div w:id="1445733922">
              <w:marLeft w:val="0"/>
              <w:marRight w:val="0"/>
              <w:marTop w:val="0"/>
              <w:marBottom w:val="0"/>
              <w:divBdr>
                <w:top w:val="none" w:sz="0" w:space="0" w:color="auto"/>
                <w:left w:val="none" w:sz="0" w:space="0" w:color="auto"/>
                <w:bottom w:val="none" w:sz="0" w:space="0" w:color="auto"/>
                <w:right w:val="none" w:sz="0" w:space="0" w:color="auto"/>
              </w:divBdr>
            </w:div>
          </w:divsChild>
        </w:div>
        <w:div w:id="1145700578">
          <w:marLeft w:val="0"/>
          <w:marRight w:val="0"/>
          <w:marTop w:val="240"/>
          <w:marBottom w:val="300"/>
          <w:divBdr>
            <w:top w:val="none" w:sz="0" w:space="0" w:color="auto"/>
            <w:left w:val="none" w:sz="0" w:space="0" w:color="auto"/>
            <w:bottom w:val="none" w:sz="0" w:space="0" w:color="auto"/>
            <w:right w:val="none" w:sz="0" w:space="0" w:color="auto"/>
          </w:divBdr>
          <w:divsChild>
            <w:div w:id="666905741">
              <w:marLeft w:val="0"/>
              <w:marRight w:val="0"/>
              <w:marTop w:val="0"/>
              <w:marBottom w:val="0"/>
              <w:divBdr>
                <w:top w:val="none" w:sz="0" w:space="0" w:color="auto"/>
                <w:left w:val="none" w:sz="0" w:space="0" w:color="auto"/>
                <w:bottom w:val="none" w:sz="0" w:space="0" w:color="auto"/>
                <w:right w:val="none" w:sz="0" w:space="0" w:color="auto"/>
              </w:divBdr>
              <w:divsChild>
                <w:div w:id="16361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6291">
          <w:marLeft w:val="0"/>
          <w:marRight w:val="0"/>
          <w:marTop w:val="240"/>
          <w:marBottom w:val="300"/>
          <w:divBdr>
            <w:top w:val="none" w:sz="0" w:space="0" w:color="auto"/>
            <w:left w:val="none" w:sz="0" w:space="0" w:color="auto"/>
            <w:bottom w:val="none" w:sz="0" w:space="0" w:color="auto"/>
            <w:right w:val="none" w:sz="0" w:space="0" w:color="auto"/>
          </w:divBdr>
          <w:divsChild>
            <w:div w:id="492724808">
              <w:marLeft w:val="0"/>
              <w:marRight w:val="0"/>
              <w:marTop w:val="0"/>
              <w:marBottom w:val="0"/>
              <w:divBdr>
                <w:top w:val="none" w:sz="0" w:space="0" w:color="auto"/>
                <w:left w:val="none" w:sz="0" w:space="0" w:color="auto"/>
                <w:bottom w:val="none" w:sz="0" w:space="0" w:color="auto"/>
                <w:right w:val="none" w:sz="0" w:space="0" w:color="auto"/>
              </w:divBdr>
              <w:divsChild>
                <w:div w:id="18644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2167">
          <w:marLeft w:val="0"/>
          <w:marRight w:val="0"/>
          <w:marTop w:val="240"/>
          <w:marBottom w:val="300"/>
          <w:divBdr>
            <w:top w:val="none" w:sz="0" w:space="0" w:color="auto"/>
            <w:left w:val="none" w:sz="0" w:space="0" w:color="auto"/>
            <w:bottom w:val="none" w:sz="0" w:space="0" w:color="auto"/>
            <w:right w:val="none" w:sz="0" w:space="0" w:color="auto"/>
          </w:divBdr>
          <w:divsChild>
            <w:div w:id="2028943222">
              <w:marLeft w:val="0"/>
              <w:marRight w:val="0"/>
              <w:marTop w:val="0"/>
              <w:marBottom w:val="0"/>
              <w:divBdr>
                <w:top w:val="none" w:sz="0" w:space="0" w:color="auto"/>
                <w:left w:val="none" w:sz="0" w:space="0" w:color="auto"/>
                <w:bottom w:val="none" w:sz="0" w:space="0" w:color="auto"/>
                <w:right w:val="none" w:sz="0" w:space="0" w:color="auto"/>
              </w:divBdr>
              <w:divsChild>
                <w:div w:id="1005401191">
                  <w:marLeft w:val="0"/>
                  <w:marRight w:val="0"/>
                  <w:marTop w:val="0"/>
                  <w:marBottom w:val="0"/>
                  <w:divBdr>
                    <w:top w:val="none" w:sz="0" w:space="0" w:color="auto"/>
                    <w:left w:val="none" w:sz="0" w:space="0" w:color="auto"/>
                    <w:bottom w:val="none" w:sz="0" w:space="0" w:color="auto"/>
                    <w:right w:val="none" w:sz="0" w:space="0" w:color="auto"/>
                  </w:divBdr>
                </w:div>
              </w:divsChild>
            </w:div>
            <w:div w:id="52967912">
              <w:marLeft w:val="0"/>
              <w:marRight w:val="0"/>
              <w:marTop w:val="240"/>
              <w:marBottom w:val="300"/>
              <w:divBdr>
                <w:top w:val="none" w:sz="0" w:space="0" w:color="auto"/>
                <w:left w:val="none" w:sz="0" w:space="0" w:color="auto"/>
                <w:bottom w:val="none" w:sz="0" w:space="0" w:color="auto"/>
                <w:right w:val="none" w:sz="0" w:space="0" w:color="auto"/>
              </w:divBdr>
              <w:divsChild>
                <w:div w:id="1476139637">
                  <w:marLeft w:val="0"/>
                  <w:marRight w:val="0"/>
                  <w:marTop w:val="0"/>
                  <w:marBottom w:val="0"/>
                  <w:divBdr>
                    <w:top w:val="none" w:sz="0" w:space="0" w:color="auto"/>
                    <w:left w:val="none" w:sz="0" w:space="0" w:color="auto"/>
                    <w:bottom w:val="none" w:sz="0" w:space="0" w:color="auto"/>
                    <w:right w:val="none" w:sz="0" w:space="0" w:color="auto"/>
                  </w:divBdr>
                  <w:divsChild>
                    <w:div w:id="13817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9215">
              <w:marLeft w:val="0"/>
              <w:marRight w:val="0"/>
              <w:marTop w:val="240"/>
              <w:marBottom w:val="300"/>
              <w:divBdr>
                <w:top w:val="none" w:sz="0" w:space="0" w:color="auto"/>
                <w:left w:val="none" w:sz="0" w:space="0" w:color="auto"/>
                <w:bottom w:val="none" w:sz="0" w:space="0" w:color="auto"/>
                <w:right w:val="none" w:sz="0" w:space="0" w:color="auto"/>
              </w:divBdr>
              <w:divsChild>
                <w:div w:id="45841063">
                  <w:marLeft w:val="0"/>
                  <w:marRight w:val="0"/>
                  <w:marTop w:val="0"/>
                  <w:marBottom w:val="0"/>
                  <w:divBdr>
                    <w:top w:val="none" w:sz="0" w:space="0" w:color="auto"/>
                    <w:left w:val="none" w:sz="0" w:space="0" w:color="auto"/>
                    <w:bottom w:val="none" w:sz="0" w:space="0" w:color="auto"/>
                    <w:right w:val="none" w:sz="0" w:space="0" w:color="auto"/>
                  </w:divBdr>
                  <w:divsChild>
                    <w:div w:id="103816681">
                      <w:marLeft w:val="0"/>
                      <w:marRight w:val="0"/>
                      <w:marTop w:val="0"/>
                      <w:marBottom w:val="0"/>
                      <w:divBdr>
                        <w:top w:val="none" w:sz="0" w:space="0" w:color="auto"/>
                        <w:left w:val="none" w:sz="0" w:space="0" w:color="auto"/>
                        <w:bottom w:val="none" w:sz="0" w:space="0" w:color="auto"/>
                        <w:right w:val="none" w:sz="0" w:space="0" w:color="auto"/>
                      </w:divBdr>
                    </w:div>
                  </w:divsChild>
                </w:div>
                <w:div w:id="30886471">
                  <w:marLeft w:val="0"/>
                  <w:marRight w:val="0"/>
                  <w:marTop w:val="240"/>
                  <w:marBottom w:val="300"/>
                  <w:divBdr>
                    <w:top w:val="none" w:sz="0" w:space="0" w:color="auto"/>
                    <w:left w:val="none" w:sz="0" w:space="0" w:color="auto"/>
                    <w:bottom w:val="none" w:sz="0" w:space="0" w:color="auto"/>
                    <w:right w:val="none" w:sz="0" w:space="0" w:color="auto"/>
                  </w:divBdr>
                  <w:divsChild>
                    <w:div w:id="1759130364">
                      <w:marLeft w:val="0"/>
                      <w:marRight w:val="0"/>
                      <w:marTop w:val="0"/>
                      <w:marBottom w:val="0"/>
                      <w:divBdr>
                        <w:top w:val="none" w:sz="0" w:space="0" w:color="auto"/>
                        <w:left w:val="none" w:sz="0" w:space="0" w:color="auto"/>
                        <w:bottom w:val="none" w:sz="0" w:space="0" w:color="auto"/>
                        <w:right w:val="none" w:sz="0" w:space="0" w:color="auto"/>
                      </w:divBdr>
                      <w:divsChild>
                        <w:div w:id="1393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1131">
                  <w:marLeft w:val="0"/>
                  <w:marRight w:val="0"/>
                  <w:marTop w:val="240"/>
                  <w:marBottom w:val="300"/>
                  <w:divBdr>
                    <w:top w:val="none" w:sz="0" w:space="0" w:color="auto"/>
                    <w:left w:val="none" w:sz="0" w:space="0" w:color="auto"/>
                    <w:bottom w:val="none" w:sz="0" w:space="0" w:color="auto"/>
                    <w:right w:val="none" w:sz="0" w:space="0" w:color="auto"/>
                  </w:divBdr>
                  <w:divsChild>
                    <w:div w:id="315576028">
                      <w:marLeft w:val="0"/>
                      <w:marRight w:val="0"/>
                      <w:marTop w:val="0"/>
                      <w:marBottom w:val="0"/>
                      <w:divBdr>
                        <w:top w:val="none" w:sz="0" w:space="0" w:color="auto"/>
                        <w:left w:val="none" w:sz="0" w:space="0" w:color="auto"/>
                        <w:bottom w:val="none" w:sz="0" w:space="0" w:color="auto"/>
                        <w:right w:val="none" w:sz="0" w:space="0" w:color="auto"/>
                      </w:divBdr>
                      <w:divsChild>
                        <w:div w:id="4123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97977">
          <w:marLeft w:val="0"/>
          <w:marRight w:val="0"/>
          <w:marTop w:val="240"/>
          <w:marBottom w:val="300"/>
          <w:divBdr>
            <w:top w:val="none" w:sz="0" w:space="0" w:color="auto"/>
            <w:left w:val="none" w:sz="0" w:space="0" w:color="auto"/>
            <w:bottom w:val="none" w:sz="0" w:space="0" w:color="auto"/>
            <w:right w:val="none" w:sz="0" w:space="0" w:color="auto"/>
          </w:divBdr>
          <w:divsChild>
            <w:div w:id="169636533">
              <w:marLeft w:val="0"/>
              <w:marRight w:val="0"/>
              <w:marTop w:val="0"/>
              <w:marBottom w:val="0"/>
              <w:divBdr>
                <w:top w:val="none" w:sz="0" w:space="0" w:color="auto"/>
                <w:left w:val="none" w:sz="0" w:space="0" w:color="auto"/>
                <w:bottom w:val="none" w:sz="0" w:space="0" w:color="auto"/>
                <w:right w:val="none" w:sz="0" w:space="0" w:color="auto"/>
              </w:divBdr>
              <w:divsChild>
                <w:div w:id="8426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8956">
          <w:marLeft w:val="0"/>
          <w:marRight w:val="0"/>
          <w:marTop w:val="240"/>
          <w:marBottom w:val="300"/>
          <w:divBdr>
            <w:top w:val="none" w:sz="0" w:space="0" w:color="auto"/>
            <w:left w:val="none" w:sz="0" w:space="0" w:color="auto"/>
            <w:bottom w:val="none" w:sz="0" w:space="0" w:color="auto"/>
            <w:right w:val="none" w:sz="0" w:space="0" w:color="auto"/>
          </w:divBdr>
          <w:divsChild>
            <w:div w:id="1936982500">
              <w:marLeft w:val="0"/>
              <w:marRight w:val="0"/>
              <w:marTop w:val="0"/>
              <w:marBottom w:val="0"/>
              <w:divBdr>
                <w:top w:val="none" w:sz="0" w:space="0" w:color="auto"/>
                <w:left w:val="none" w:sz="0" w:space="0" w:color="auto"/>
                <w:bottom w:val="none" w:sz="0" w:space="0" w:color="auto"/>
                <w:right w:val="none" w:sz="0" w:space="0" w:color="auto"/>
              </w:divBdr>
              <w:divsChild>
                <w:div w:id="21462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494">
          <w:marLeft w:val="0"/>
          <w:marRight w:val="0"/>
          <w:marTop w:val="240"/>
          <w:marBottom w:val="300"/>
          <w:divBdr>
            <w:top w:val="none" w:sz="0" w:space="0" w:color="auto"/>
            <w:left w:val="none" w:sz="0" w:space="0" w:color="auto"/>
            <w:bottom w:val="none" w:sz="0" w:space="0" w:color="auto"/>
            <w:right w:val="none" w:sz="0" w:space="0" w:color="auto"/>
          </w:divBdr>
          <w:divsChild>
            <w:div w:id="1420443070">
              <w:marLeft w:val="0"/>
              <w:marRight w:val="0"/>
              <w:marTop w:val="0"/>
              <w:marBottom w:val="0"/>
              <w:divBdr>
                <w:top w:val="none" w:sz="0" w:space="0" w:color="auto"/>
                <w:left w:val="none" w:sz="0" w:space="0" w:color="auto"/>
                <w:bottom w:val="none" w:sz="0" w:space="0" w:color="auto"/>
                <w:right w:val="none" w:sz="0" w:space="0" w:color="auto"/>
              </w:divBdr>
              <w:divsChild>
                <w:div w:id="3664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1160">
      <w:bodyDiv w:val="1"/>
      <w:marLeft w:val="0"/>
      <w:marRight w:val="0"/>
      <w:marTop w:val="0"/>
      <w:marBottom w:val="0"/>
      <w:divBdr>
        <w:top w:val="none" w:sz="0" w:space="0" w:color="auto"/>
        <w:left w:val="none" w:sz="0" w:space="0" w:color="auto"/>
        <w:bottom w:val="none" w:sz="0" w:space="0" w:color="auto"/>
        <w:right w:val="none" w:sz="0" w:space="0" w:color="auto"/>
      </w:divBdr>
    </w:div>
    <w:div w:id="774864638">
      <w:bodyDiv w:val="1"/>
      <w:marLeft w:val="0"/>
      <w:marRight w:val="0"/>
      <w:marTop w:val="0"/>
      <w:marBottom w:val="0"/>
      <w:divBdr>
        <w:top w:val="none" w:sz="0" w:space="0" w:color="auto"/>
        <w:left w:val="none" w:sz="0" w:space="0" w:color="auto"/>
        <w:bottom w:val="none" w:sz="0" w:space="0" w:color="auto"/>
        <w:right w:val="none" w:sz="0" w:space="0" w:color="auto"/>
      </w:divBdr>
      <w:divsChild>
        <w:div w:id="334843177">
          <w:marLeft w:val="0"/>
          <w:marRight w:val="0"/>
          <w:marTop w:val="240"/>
          <w:marBottom w:val="300"/>
          <w:divBdr>
            <w:top w:val="none" w:sz="0" w:space="0" w:color="auto"/>
            <w:left w:val="none" w:sz="0" w:space="0" w:color="auto"/>
            <w:bottom w:val="none" w:sz="0" w:space="0" w:color="auto"/>
            <w:right w:val="none" w:sz="0" w:space="0" w:color="auto"/>
          </w:divBdr>
          <w:divsChild>
            <w:div w:id="2002391719">
              <w:marLeft w:val="0"/>
              <w:marRight w:val="0"/>
              <w:marTop w:val="240"/>
              <w:marBottom w:val="300"/>
              <w:divBdr>
                <w:top w:val="none" w:sz="0" w:space="0" w:color="auto"/>
                <w:left w:val="none" w:sz="0" w:space="0" w:color="auto"/>
                <w:bottom w:val="none" w:sz="0" w:space="0" w:color="auto"/>
                <w:right w:val="none" w:sz="0" w:space="0" w:color="auto"/>
              </w:divBdr>
              <w:divsChild>
                <w:div w:id="385572750">
                  <w:marLeft w:val="0"/>
                  <w:marRight w:val="0"/>
                  <w:marTop w:val="0"/>
                  <w:marBottom w:val="0"/>
                  <w:divBdr>
                    <w:top w:val="none" w:sz="0" w:space="0" w:color="auto"/>
                    <w:left w:val="none" w:sz="0" w:space="0" w:color="auto"/>
                    <w:bottom w:val="none" w:sz="0" w:space="0" w:color="auto"/>
                    <w:right w:val="none" w:sz="0" w:space="0" w:color="auto"/>
                  </w:divBdr>
                  <w:divsChild>
                    <w:div w:id="760685614">
                      <w:marLeft w:val="0"/>
                      <w:marRight w:val="0"/>
                      <w:marTop w:val="0"/>
                      <w:marBottom w:val="0"/>
                      <w:divBdr>
                        <w:top w:val="none" w:sz="0" w:space="0" w:color="auto"/>
                        <w:left w:val="none" w:sz="0" w:space="0" w:color="auto"/>
                        <w:bottom w:val="none" w:sz="0" w:space="0" w:color="auto"/>
                        <w:right w:val="none" w:sz="0" w:space="0" w:color="auto"/>
                      </w:divBdr>
                    </w:div>
                  </w:divsChild>
                </w:div>
                <w:div w:id="1766415178">
                  <w:marLeft w:val="0"/>
                  <w:marRight w:val="0"/>
                  <w:marTop w:val="240"/>
                  <w:marBottom w:val="300"/>
                  <w:divBdr>
                    <w:top w:val="none" w:sz="0" w:space="0" w:color="auto"/>
                    <w:left w:val="none" w:sz="0" w:space="0" w:color="auto"/>
                    <w:bottom w:val="none" w:sz="0" w:space="0" w:color="auto"/>
                    <w:right w:val="none" w:sz="0" w:space="0" w:color="auto"/>
                  </w:divBdr>
                  <w:divsChild>
                    <w:div w:id="1735736337">
                      <w:marLeft w:val="0"/>
                      <w:marRight w:val="0"/>
                      <w:marTop w:val="0"/>
                      <w:marBottom w:val="0"/>
                      <w:divBdr>
                        <w:top w:val="none" w:sz="0" w:space="0" w:color="auto"/>
                        <w:left w:val="none" w:sz="0" w:space="0" w:color="auto"/>
                        <w:bottom w:val="none" w:sz="0" w:space="0" w:color="auto"/>
                        <w:right w:val="none" w:sz="0" w:space="0" w:color="auto"/>
                      </w:divBdr>
                      <w:divsChild>
                        <w:div w:id="17268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90847">
                  <w:marLeft w:val="0"/>
                  <w:marRight w:val="0"/>
                  <w:marTop w:val="240"/>
                  <w:marBottom w:val="300"/>
                  <w:divBdr>
                    <w:top w:val="none" w:sz="0" w:space="0" w:color="auto"/>
                    <w:left w:val="none" w:sz="0" w:space="0" w:color="auto"/>
                    <w:bottom w:val="none" w:sz="0" w:space="0" w:color="auto"/>
                    <w:right w:val="none" w:sz="0" w:space="0" w:color="auto"/>
                  </w:divBdr>
                  <w:divsChild>
                    <w:div w:id="1494370902">
                      <w:marLeft w:val="0"/>
                      <w:marRight w:val="0"/>
                      <w:marTop w:val="0"/>
                      <w:marBottom w:val="0"/>
                      <w:divBdr>
                        <w:top w:val="none" w:sz="0" w:space="0" w:color="auto"/>
                        <w:left w:val="none" w:sz="0" w:space="0" w:color="auto"/>
                        <w:bottom w:val="none" w:sz="0" w:space="0" w:color="auto"/>
                        <w:right w:val="none" w:sz="0" w:space="0" w:color="auto"/>
                      </w:divBdr>
                      <w:divsChild>
                        <w:div w:id="11530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4433">
          <w:marLeft w:val="0"/>
          <w:marRight w:val="0"/>
          <w:marTop w:val="240"/>
          <w:marBottom w:val="300"/>
          <w:divBdr>
            <w:top w:val="none" w:sz="0" w:space="0" w:color="auto"/>
            <w:left w:val="none" w:sz="0" w:space="0" w:color="auto"/>
            <w:bottom w:val="none" w:sz="0" w:space="0" w:color="auto"/>
            <w:right w:val="none" w:sz="0" w:space="0" w:color="auto"/>
          </w:divBdr>
          <w:divsChild>
            <w:div w:id="1658607709">
              <w:marLeft w:val="0"/>
              <w:marRight w:val="0"/>
              <w:marTop w:val="0"/>
              <w:marBottom w:val="0"/>
              <w:divBdr>
                <w:top w:val="none" w:sz="0" w:space="0" w:color="auto"/>
                <w:left w:val="none" w:sz="0" w:space="0" w:color="auto"/>
                <w:bottom w:val="none" w:sz="0" w:space="0" w:color="auto"/>
                <w:right w:val="none" w:sz="0" w:space="0" w:color="auto"/>
              </w:divBdr>
              <w:divsChild>
                <w:div w:id="915357653">
                  <w:marLeft w:val="0"/>
                  <w:marRight w:val="0"/>
                  <w:marTop w:val="0"/>
                  <w:marBottom w:val="0"/>
                  <w:divBdr>
                    <w:top w:val="none" w:sz="0" w:space="0" w:color="auto"/>
                    <w:left w:val="none" w:sz="0" w:space="0" w:color="auto"/>
                    <w:bottom w:val="none" w:sz="0" w:space="0" w:color="auto"/>
                    <w:right w:val="none" w:sz="0" w:space="0" w:color="auto"/>
                  </w:divBdr>
                </w:div>
              </w:divsChild>
            </w:div>
            <w:div w:id="1132215098">
              <w:marLeft w:val="0"/>
              <w:marRight w:val="0"/>
              <w:marTop w:val="240"/>
              <w:marBottom w:val="300"/>
              <w:divBdr>
                <w:top w:val="none" w:sz="0" w:space="0" w:color="auto"/>
                <w:left w:val="none" w:sz="0" w:space="0" w:color="auto"/>
                <w:bottom w:val="none" w:sz="0" w:space="0" w:color="auto"/>
                <w:right w:val="none" w:sz="0" w:space="0" w:color="auto"/>
              </w:divBdr>
              <w:divsChild>
                <w:div w:id="1302341109">
                  <w:marLeft w:val="0"/>
                  <w:marRight w:val="0"/>
                  <w:marTop w:val="0"/>
                  <w:marBottom w:val="0"/>
                  <w:divBdr>
                    <w:top w:val="none" w:sz="0" w:space="0" w:color="auto"/>
                    <w:left w:val="none" w:sz="0" w:space="0" w:color="auto"/>
                    <w:bottom w:val="none" w:sz="0" w:space="0" w:color="auto"/>
                    <w:right w:val="none" w:sz="0" w:space="0" w:color="auto"/>
                  </w:divBdr>
                  <w:divsChild>
                    <w:div w:id="2308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0106">
              <w:marLeft w:val="0"/>
              <w:marRight w:val="0"/>
              <w:marTop w:val="240"/>
              <w:marBottom w:val="300"/>
              <w:divBdr>
                <w:top w:val="none" w:sz="0" w:space="0" w:color="auto"/>
                <w:left w:val="none" w:sz="0" w:space="0" w:color="auto"/>
                <w:bottom w:val="none" w:sz="0" w:space="0" w:color="auto"/>
                <w:right w:val="none" w:sz="0" w:space="0" w:color="auto"/>
              </w:divBdr>
              <w:divsChild>
                <w:div w:id="1860586792">
                  <w:marLeft w:val="0"/>
                  <w:marRight w:val="0"/>
                  <w:marTop w:val="0"/>
                  <w:marBottom w:val="0"/>
                  <w:divBdr>
                    <w:top w:val="none" w:sz="0" w:space="0" w:color="auto"/>
                    <w:left w:val="none" w:sz="0" w:space="0" w:color="auto"/>
                    <w:bottom w:val="none" w:sz="0" w:space="0" w:color="auto"/>
                    <w:right w:val="none" w:sz="0" w:space="0" w:color="auto"/>
                  </w:divBdr>
                  <w:divsChild>
                    <w:div w:id="10935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815">
              <w:marLeft w:val="0"/>
              <w:marRight w:val="0"/>
              <w:marTop w:val="240"/>
              <w:marBottom w:val="300"/>
              <w:divBdr>
                <w:top w:val="none" w:sz="0" w:space="0" w:color="auto"/>
                <w:left w:val="none" w:sz="0" w:space="0" w:color="auto"/>
                <w:bottom w:val="none" w:sz="0" w:space="0" w:color="auto"/>
                <w:right w:val="none" w:sz="0" w:space="0" w:color="auto"/>
              </w:divBdr>
              <w:divsChild>
                <w:div w:id="689994613">
                  <w:marLeft w:val="0"/>
                  <w:marRight w:val="0"/>
                  <w:marTop w:val="0"/>
                  <w:marBottom w:val="0"/>
                  <w:divBdr>
                    <w:top w:val="none" w:sz="0" w:space="0" w:color="auto"/>
                    <w:left w:val="none" w:sz="0" w:space="0" w:color="auto"/>
                    <w:bottom w:val="none" w:sz="0" w:space="0" w:color="auto"/>
                    <w:right w:val="none" w:sz="0" w:space="0" w:color="auto"/>
                  </w:divBdr>
                  <w:divsChild>
                    <w:div w:id="12103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55634">
          <w:marLeft w:val="0"/>
          <w:marRight w:val="0"/>
          <w:marTop w:val="240"/>
          <w:marBottom w:val="300"/>
          <w:divBdr>
            <w:top w:val="none" w:sz="0" w:space="0" w:color="auto"/>
            <w:left w:val="none" w:sz="0" w:space="0" w:color="auto"/>
            <w:bottom w:val="none" w:sz="0" w:space="0" w:color="auto"/>
            <w:right w:val="none" w:sz="0" w:space="0" w:color="auto"/>
          </w:divBdr>
          <w:divsChild>
            <w:div w:id="455224283">
              <w:marLeft w:val="0"/>
              <w:marRight w:val="0"/>
              <w:marTop w:val="0"/>
              <w:marBottom w:val="0"/>
              <w:divBdr>
                <w:top w:val="none" w:sz="0" w:space="0" w:color="auto"/>
                <w:left w:val="none" w:sz="0" w:space="0" w:color="auto"/>
                <w:bottom w:val="none" w:sz="0" w:space="0" w:color="auto"/>
                <w:right w:val="none" w:sz="0" w:space="0" w:color="auto"/>
              </w:divBdr>
              <w:divsChild>
                <w:div w:id="12405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4514">
      <w:bodyDiv w:val="1"/>
      <w:marLeft w:val="0"/>
      <w:marRight w:val="0"/>
      <w:marTop w:val="0"/>
      <w:marBottom w:val="0"/>
      <w:divBdr>
        <w:top w:val="none" w:sz="0" w:space="0" w:color="auto"/>
        <w:left w:val="none" w:sz="0" w:space="0" w:color="auto"/>
        <w:bottom w:val="none" w:sz="0" w:space="0" w:color="auto"/>
        <w:right w:val="none" w:sz="0" w:space="0" w:color="auto"/>
      </w:divBdr>
    </w:div>
    <w:div w:id="855146308">
      <w:bodyDiv w:val="1"/>
      <w:marLeft w:val="0"/>
      <w:marRight w:val="0"/>
      <w:marTop w:val="0"/>
      <w:marBottom w:val="0"/>
      <w:divBdr>
        <w:top w:val="none" w:sz="0" w:space="0" w:color="auto"/>
        <w:left w:val="none" w:sz="0" w:space="0" w:color="auto"/>
        <w:bottom w:val="none" w:sz="0" w:space="0" w:color="auto"/>
        <w:right w:val="none" w:sz="0" w:space="0" w:color="auto"/>
      </w:divBdr>
      <w:divsChild>
        <w:div w:id="1393508363">
          <w:marLeft w:val="0"/>
          <w:marRight w:val="0"/>
          <w:marTop w:val="240"/>
          <w:marBottom w:val="300"/>
          <w:divBdr>
            <w:top w:val="none" w:sz="0" w:space="0" w:color="auto"/>
            <w:left w:val="none" w:sz="0" w:space="0" w:color="auto"/>
            <w:bottom w:val="none" w:sz="0" w:space="0" w:color="auto"/>
            <w:right w:val="none" w:sz="0" w:space="0" w:color="auto"/>
          </w:divBdr>
          <w:divsChild>
            <w:div w:id="420225255">
              <w:marLeft w:val="0"/>
              <w:marRight w:val="0"/>
              <w:marTop w:val="240"/>
              <w:marBottom w:val="300"/>
              <w:divBdr>
                <w:top w:val="none" w:sz="0" w:space="0" w:color="auto"/>
                <w:left w:val="none" w:sz="0" w:space="0" w:color="auto"/>
                <w:bottom w:val="none" w:sz="0" w:space="0" w:color="auto"/>
                <w:right w:val="none" w:sz="0" w:space="0" w:color="auto"/>
              </w:divBdr>
              <w:divsChild>
                <w:div w:id="1254389933">
                  <w:marLeft w:val="0"/>
                  <w:marRight w:val="0"/>
                  <w:marTop w:val="0"/>
                  <w:marBottom w:val="0"/>
                  <w:divBdr>
                    <w:top w:val="none" w:sz="0" w:space="0" w:color="auto"/>
                    <w:left w:val="none" w:sz="0" w:space="0" w:color="auto"/>
                    <w:bottom w:val="none" w:sz="0" w:space="0" w:color="auto"/>
                    <w:right w:val="none" w:sz="0" w:space="0" w:color="auto"/>
                  </w:divBdr>
                  <w:divsChild>
                    <w:div w:id="1894804880">
                      <w:marLeft w:val="0"/>
                      <w:marRight w:val="0"/>
                      <w:marTop w:val="0"/>
                      <w:marBottom w:val="0"/>
                      <w:divBdr>
                        <w:top w:val="none" w:sz="0" w:space="0" w:color="auto"/>
                        <w:left w:val="none" w:sz="0" w:space="0" w:color="auto"/>
                        <w:bottom w:val="none" w:sz="0" w:space="0" w:color="auto"/>
                        <w:right w:val="none" w:sz="0" w:space="0" w:color="auto"/>
                      </w:divBdr>
                    </w:div>
                  </w:divsChild>
                </w:div>
                <w:div w:id="423957639">
                  <w:marLeft w:val="0"/>
                  <w:marRight w:val="0"/>
                  <w:marTop w:val="240"/>
                  <w:marBottom w:val="300"/>
                  <w:divBdr>
                    <w:top w:val="none" w:sz="0" w:space="0" w:color="auto"/>
                    <w:left w:val="none" w:sz="0" w:space="0" w:color="auto"/>
                    <w:bottom w:val="none" w:sz="0" w:space="0" w:color="auto"/>
                    <w:right w:val="none" w:sz="0" w:space="0" w:color="auto"/>
                  </w:divBdr>
                  <w:divsChild>
                    <w:div w:id="349600107">
                      <w:marLeft w:val="0"/>
                      <w:marRight w:val="0"/>
                      <w:marTop w:val="0"/>
                      <w:marBottom w:val="0"/>
                      <w:divBdr>
                        <w:top w:val="none" w:sz="0" w:space="0" w:color="auto"/>
                        <w:left w:val="none" w:sz="0" w:space="0" w:color="auto"/>
                        <w:bottom w:val="none" w:sz="0" w:space="0" w:color="auto"/>
                        <w:right w:val="none" w:sz="0" w:space="0" w:color="auto"/>
                      </w:divBdr>
                      <w:divsChild>
                        <w:div w:id="9195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1570">
                  <w:marLeft w:val="0"/>
                  <w:marRight w:val="0"/>
                  <w:marTop w:val="240"/>
                  <w:marBottom w:val="300"/>
                  <w:divBdr>
                    <w:top w:val="none" w:sz="0" w:space="0" w:color="auto"/>
                    <w:left w:val="none" w:sz="0" w:space="0" w:color="auto"/>
                    <w:bottom w:val="none" w:sz="0" w:space="0" w:color="auto"/>
                    <w:right w:val="none" w:sz="0" w:space="0" w:color="auto"/>
                  </w:divBdr>
                  <w:divsChild>
                    <w:div w:id="1608930715">
                      <w:marLeft w:val="0"/>
                      <w:marRight w:val="0"/>
                      <w:marTop w:val="0"/>
                      <w:marBottom w:val="0"/>
                      <w:divBdr>
                        <w:top w:val="none" w:sz="0" w:space="0" w:color="auto"/>
                        <w:left w:val="none" w:sz="0" w:space="0" w:color="auto"/>
                        <w:bottom w:val="none" w:sz="0" w:space="0" w:color="auto"/>
                        <w:right w:val="none" w:sz="0" w:space="0" w:color="auto"/>
                      </w:divBdr>
                      <w:divsChild>
                        <w:div w:id="2903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3232">
                  <w:marLeft w:val="0"/>
                  <w:marRight w:val="0"/>
                  <w:marTop w:val="240"/>
                  <w:marBottom w:val="300"/>
                  <w:divBdr>
                    <w:top w:val="none" w:sz="0" w:space="0" w:color="auto"/>
                    <w:left w:val="none" w:sz="0" w:space="0" w:color="auto"/>
                    <w:bottom w:val="none" w:sz="0" w:space="0" w:color="auto"/>
                    <w:right w:val="none" w:sz="0" w:space="0" w:color="auto"/>
                  </w:divBdr>
                  <w:divsChild>
                    <w:div w:id="1701205925">
                      <w:marLeft w:val="0"/>
                      <w:marRight w:val="0"/>
                      <w:marTop w:val="0"/>
                      <w:marBottom w:val="0"/>
                      <w:divBdr>
                        <w:top w:val="none" w:sz="0" w:space="0" w:color="auto"/>
                        <w:left w:val="none" w:sz="0" w:space="0" w:color="auto"/>
                        <w:bottom w:val="none" w:sz="0" w:space="0" w:color="auto"/>
                        <w:right w:val="none" w:sz="0" w:space="0" w:color="auto"/>
                      </w:divBdr>
                      <w:divsChild>
                        <w:div w:id="122749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0253">
                  <w:marLeft w:val="0"/>
                  <w:marRight w:val="0"/>
                  <w:marTop w:val="240"/>
                  <w:marBottom w:val="300"/>
                  <w:divBdr>
                    <w:top w:val="none" w:sz="0" w:space="0" w:color="auto"/>
                    <w:left w:val="none" w:sz="0" w:space="0" w:color="auto"/>
                    <w:bottom w:val="none" w:sz="0" w:space="0" w:color="auto"/>
                    <w:right w:val="none" w:sz="0" w:space="0" w:color="auto"/>
                  </w:divBdr>
                  <w:divsChild>
                    <w:div w:id="1513687292">
                      <w:marLeft w:val="0"/>
                      <w:marRight w:val="0"/>
                      <w:marTop w:val="0"/>
                      <w:marBottom w:val="0"/>
                      <w:divBdr>
                        <w:top w:val="none" w:sz="0" w:space="0" w:color="auto"/>
                        <w:left w:val="none" w:sz="0" w:space="0" w:color="auto"/>
                        <w:bottom w:val="none" w:sz="0" w:space="0" w:color="auto"/>
                        <w:right w:val="none" w:sz="0" w:space="0" w:color="auto"/>
                      </w:divBdr>
                      <w:divsChild>
                        <w:div w:id="14093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90888">
                  <w:marLeft w:val="0"/>
                  <w:marRight w:val="0"/>
                  <w:marTop w:val="240"/>
                  <w:marBottom w:val="300"/>
                  <w:divBdr>
                    <w:top w:val="none" w:sz="0" w:space="0" w:color="auto"/>
                    <w:left w:val="none" w:sz="0" w:space="0" w:color="auto"/>
                    <w:bottom w:val="none" w:sz="0" w:space="0" w:color="auto"/>
                    <w:right w:val="none" w:sz="0" w:space="0" w:color="auto"/>
                  </w:divBdr>
                  <w:divsChild>
                    <w:div w:id="1786267136">
                      <w:marLeft w:val="0"/>
                      <w:marRight w:val="0"/>
                      <w:marTop w:val="0"/>
                      <w:marBottom w:val="0"/>
                      <w:divBdr>
                        <w:top w:val="none" w:sz="0" w:space="0" w:color="auto"/>
                        <w:left w:val="none" w:sz="0" w:space="0" w:color="auto"/>
                        <w:bottom w:val="none" w:sz="0" w:space="0" w:color="auto"/>
                        <w:right w:val="none" w:sz="0" w:space="0" w:color="auto"/>
                      </w:divBdr>
                      <w:divsChild>
                        <w:div w:id="7474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166">
                  <w:marLeft w:val="0"/>
                  <w:marRight w:val="0"/>
                  <w:marTop w:val="240"/>
                  <w:marBottom w:val="300"/>
                  <w:divBdr>
                    <w:top w:val="none" w:sz="0" w:space="0" w:color="auto"/>
                    <w:left w:val="none" w:sz="0" w:space="0" w:color="auto"/>
                    <w:bottom w:val="none" w:sz="0" w:space="0" w:color="auto"/>
                    <w:right w:val="none" w:sz="0" w:space="0" w:color="auto"/>
                  </w:divBdr>
                  <w:divsChild>
                    <w:div w:id="990063519">
                      <w:marLeft w:val="0"/>
                      <w:marRight w:val="0"/>
                      <w:marTop w:val="0"/>
                      <w:marBottom w:val="0"/>
                      <w:divBdr>
                        <w:top w:val="none" w:sz="0" w:space="0" w:color="auto"/>
                        <w:left w:val="none" w:sz="0" w:space="0" w:color="auto"/>
                        <w:bottom w:val="none" w:sz="0" w:space="0" w:color="auto"/>
                        <w:right w:val="none" w:sz="0" w:space="0" w:color="auto"/>
                      </w:divBdr>
                      <w:divsChild>
                        <w:div w:id="289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95884">
          <w:marLeft w:val="0"/>
          <w:marRight w:val="0"/>
          <w:marTop w:val="240"/>
          <w:marBottom w:val="300"/>
          <w:divBdr>
            <w:top w:val="none" w:sz="0" w:space="0" w:color="auto"/>
            <w:left w:val="none" w:sz="0" w:space="0" w:color="auto"/>
            <w:bottom w:val="none" w:sz="0" w:space="0" w:color="auto"/>
            <w:right w:val="none" w:sz="0" w:space="0" w:color="auto"/>
          </w:divBdr>
          <w:divsChild>
            <w:div w:id="348609404">
              <w:marLeft w:val="0"/>
              <w:marRight w:val="0"/>
              <w:marTop w:val="0"/>
              <w:marBottom w:val="0"/>
              <w:divBdr>
                <w:top w:val="none" w:sz="0" w:space="0" w:color="auto"/>
                <w:left w:val="none" w:sz="0" w:space="0" w:color="auto"/>
                <w:bottom w:val="none" w:sz="0" w:space="0" w:color="auto"/>
                <w:right w:val="none" w:sz="0" w:space="0" w:color="auto"/>
              </w:divBdr>
              <w:divsChild>
                <w:div w:id="20716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2510">
          <w:marLeft w:val="0"/>
          <w:marRight w:val="0"/>
          <w:marTop w:val="240"/>
          <w:marBottom w:val="300"/>
          <w:divBdr>
            <w:top w:val="none" w:sz="0" w:space="0" w:color="auto"/>
            <w:left w:val="none" w:sz="0" w:space="0" w:color="auto"/>
            <w:bottom w:val="none" w:sz="0" w:space="0" w:color="auto"/>
            <w:right w:val="none" w:sz="0" w:space="0" w:color="auto"/>
          </w:divBdr>
          <w:divsChild>
            <w:div w:id="1423911733">
              <w:marLeft w:val="0"/>
              <w:marRight w:val="0"/>
              <w:marTop w:val="0"/>
              <w:marBottom w:val="0"/>
              <w:divBdr>
                <w:top w:val="none" w:sz="0" w:space="0" w:color="auto"/>
                <w:left w:val="none" w:sz="0" w:space="0" w:color="auto"/>
                <w:bottom w:val="none" w:sz="0" w:space="0" w:color="auto"/>
                <w:right w:val="none" w:sz="0" w:space="0" w:color="auto"/>
              </w:divBdr>
              <w:divsChild>
                <w:div w:id="17822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1252">
          <w:marLeft w:val="0"/>
          <w:marRight w:val="0"/>
          <w:marTop w:val="240"/>
          <w:marBottom w:val="300"/>
          <w:divBdr>
            <w:top w:val="none" w:sz="0" w:space="0" w:color="auto"/>
            <w:left w:val="none" w:sz="0" w:space="0" w:color="auto"/>
            <w:bottom w:val="none" w:sz="0" w:space="0" w:color="auto"/>
            <w:right w:val="none" w:sz="0" w:space="0" w:color="auto"/>
          </w:divBdr>
          <w:divsChild>
            <w:div w:id="130951194">
              <w:marLeft w:val="0"/>
              <w:marRight w:val="0"/>
              <w:marTop w:val="0"/>
              <w:marBottom w:val="0"/>
              <w:divBdr>
                <w:top w:val="none" w:sz="0" w:space="0" w:color="auto"/>
                <w:left w:val="none" w:sz="0" w:space="0" w:color="auto"/>
                <w:bottom w:val="none" w:sz="0" w:space="0" w:color="auto"/>
                <w:right w:val="none" w:sz="0" w:space="0" w:color="auto"/>
              </w:divBdr>
              <w:divsChild>
                <w:div w:id="295765663">
                  <w:marLeft w:val="0"/>
                  <w:marRight w:val="0"/>
                  <w:marTop w:val="0"/>
                  <w:marBottom w:val="0"/>
                  <w:divBdr>
                    <w:top w:val="none" w:sz="0" w:space="0" w:color="auto"/>
                    <w:left w:val="none" w:sz="0" w:space="0" w:color="auto"/>
                    <w:bottom w:val="none" w:sz="0" w:space="0" w:color="auto"/>
                    <w:right w:val="none" w:sz="0" w:space="0" w:color="auto"/>
                  </w:divBdr>
                </w:div>
              </w:divsChild>
            </w:div>
            <w:div w:id="1804351389">
              <w:marLeft w:val="0"/>
              <w:marRight w:val="0"/>
              <w:marTop w:val="240"/>
              <w:marBottom w:val="300"/>
              <w:divBdr>
                <w:top w:val="none" w:sz="0" w:space="0" w:color="auto"/>
                <w:left w:val="none" w:sz="0" w:space="0" w:color="auto"/>
                <w:bottom w:val="none" w:sz="0" w:space="0" w:color="auto"/>
                <w:right w:val="none" w:sz="0" w:space="0" w:color="auto"/>
              </w:divBdr>
              <w:divsChild>
                <w:div w:id="1042746862">
                  <w:marLeft w:val="0"/>
                  <w:marRight w:val="0"/>
                  <w:marTop w:val="0"/>
                  <w:marBottom w:val="0"/>
                  <w:divBdr>
                    <w:top w:val="none" w:sz="0" w:space="0" w:color="auto"/>
                    <w:left w:val="none" w:sz="0" w:space="0" w:color="auto"/>
                    <w:bottom w:val="none" w:sz="0" w:space="0" w:color="auto"/>
                    <w:right w:val="none" w:sz="0" w:space="0" w:color="auto"/>
                  </w:divBdr>
                  <w:divsChild>
                    <w:div w:id="3396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3205">
              <w:marLeft w:val="0"/>
              <w:marRight w:val="0"/>
              <w:marTop w:val="240"/>
              <w:marBottom w:val="300"/>
              <w:divBdr>
                <w:top w:val="none" w:sz="0" w:space="0" w:color="auto"/>
                <w:left w:val="none" w:sz="0" w:space="0" w:color="auto"/>
                <w:bottom w:val="none" w:sz="0" w:space="0" w:color="auto"/>
                <w:right w:val="none" w:sz="0" w:space="0" w:color="auto"/>
              </w:divBdr>
              <w:divsChild>
                <w:div w:id="196428049">
                  <w:marLeft w:val="0"/>
                  <w:marRight w:val="0"/>
                  <w:marTop w:val="0"/>
                  <w:marBottom w:val="0"/>
                  <w:divBdr>
                    <w:top w:val="none" w:sz="0" w:space="0" w:color="auto"/>
                    <w:left w:val="none" w:sz="0" w:space="0" w:color="auto"/>
                    <w:bottom w:val="none" w:sz="0" w:space="0" w:color="auto"/>
                    <w:right w:val="none" w:sz="0" w:space="0" w:color="auto"/>
                  </w:divBdr>
                  <w:divsChild>
                    <w:div w:id="1302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7529">
              <w:marLeft w:val="0"/>
              <w:marRight w:val="0"/>
              <w:marTop w:val="240"/>
              <w:marBottom w:val="300"/>
              <w:divBdr>
                <w:top w:val="none" w:sz="0" w:space="0" w:color="auto"/>
                <w:left w:val="none" w:sz="0" w:space="0" w:color="auto"/>
                <w:bottom w:val="none" w:sz="0" w:space="0" w:color="auto"/>
                <w:right w:val="none" w:sz="0" w:space="0" w:color="auto"/>
              </w:divBdr>
              <w:divsChild>
                <w:div w:id="758982489">
                  <w:marLeft w:val="0"/>
                  <w:marRight w:val="0"/>
                  <w:marTop w:val="0"/>
                  <w:marBottom w:val="0"/>
                  <w:divBdr>
                    <w:top w:val="none" w:sz="0" w:space="0" w:color="auto"/>
                    <w:left w:val="none" w:sz="0" w:space="0" w:color="auto"/>
                    <w:bottom w:val="none" w:sz="0" w:space="0" w:color="auto"/>
                    <w:right w:val="none" w:sz="0" w:space="0" w:color="auto"/>
                  </w:divBdr>
                  <w:divsChild>
                    <w:div w:id="1938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7752">
          <w:marLeft w:val="0"/>
          <w:marRight w:val="0"/>
          <w:marTop w:val="240"/>
          <w:marBottom w:val="300"/>
          <w:divBdr>
            <w:top w:val="none" w:sz="0" w:space="0" w:color="auto"/>
            <w:left w:val="none" w:sz="0" w:space="0" w:color="auto"/>
            <w:bottom w:val="none" w:sz="0" w:space="0" w:color="auto"/>
            <w:right w:val="none" w:sz="0" w:space="0" w:color="auto"/>
          </w:divBdr>
          <w:divsChild>
            <w:div w:id="210121413">
              <w:marLeft w:val="0"/>
              <w:marRight w:val="0"/>
              <w:marTop w:val="0"/>
              <w:marBottom w:val="0"/>
              <w:divBdr>
                <w:top w:val="none" w:sz="0" w:space="0" w:color="auto"/>
                <w:left w:val="none" w:sz="0" w:space="0" w:color="auto"/>
                <w:bottom w:val="none" w:sz="0" w:space="0" w:color="auto"/>
                <w:right w:val="none" w:sz="0" w:space="0" w:color="auto"/>
              </w:divBdr>
              <w:divsChild>
                <w:div w:id="15859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934">
          <w:marLeft w:val="0"/>
          <w:marRight w:val="0"/>
          <w:marTop w:val="240"/>
          <w:marBottom w:val="300"/>
          <w:divBdr>
            <w:top w:val="none" w:sz="0" w:space="0" w:color="auto"/>
            <w:left w:val="none" w:sz="0" w:space="0" w:color="auto"/>
            <w:bottom w:val="none" w:sz="0" w:space="0" w:color="auto"/>
            <w:right w:val="none" w:sz="0" w:space="0" w:color="auto"/>
          </w:divBdr>
          <w:divsChild>
            <w:div w:id="297145682">
              <w:marLeft w:val="0"/>
              <w:marRight w:val="0"/>
              <w:marTop w:val="0"/>
              <w:marBottom w:val="0"/>
              <w:divBdr>
                <w:top w:val="none" w:sz="0" w:space="0" w:color="auto"/>
                <w:left w:val="none" w:sz="0" w:space="0" w:color="auto"/>
                <w:bottom w:val="none" w:sz="0" w:space="0" w:color="auto"/>
                <w:right w:val="none" w:sz="0" w:space="0" w:color="auto"/>
              </w:divBdr>
              <w:divsChild>
                <w:div w:id="225997729">
                  <w:marLeft w:val="0"/>
                  <w:marRight w:val="0"/>
                  <w:marTop w:val="0"/>
                  <w:marBottom w:val="0"/>
                  <w:divBdr>
                    <w:top w:val="none" w:sz="0" w:space="0" w:color="auto"/>
                    <w:left w:val="none" w:sz="0" w:space="0" w:color="auto"/>
                    <w:bottom w:val="none" w:sz="0" w:space="0" w:color="auto"/>
                    <w:right w:val="none" w:sz="0" w:space="0" w:color="auto"/>
                  </w:divBdr>
                </w:div>
              </w:divsChild>
            </w:div>
            <w:div w:id="598804147">
              <w:marLeft w:val="0"/>
              <w:marRight w:val="0"/>
              <w:marTop w:val="240"/>
              <w:marBottom w:val="300"/>
              <w:divBdr>
                <w:top w:val="none" w:sz="0" w:space="0" w:color="auto"/>
                <w:left w:val="none" w:sz="0" w:space="0" w:color="auto"/>
                <w:bottom w:val="none" w:sz="0" w:space="0" w:color="auto"/>
                <w:right w:val="none" w:sz="0" w:space="0" w:color="auto"/>
              </w:divBdr>
              <w:divsChild>
                <w:div w:id="230819324">
                  <w:marLeft w:val="0"/>
                  <w:marRight w:val="0"/>
                  <w:marTop w:val="0"/>
                  <w:marBottom w:val="0"/>
                  <w:divBdr>
                    <w:top w:val="none" w:sz="0" w:space="0" w:color="auto"/>
                    <w:left w:val="none" w:sz="0" w:space="0" w:color="auto"/>
                    <w:bottom w:val="none" w:sz="0" w:space="0" w:color="auto"/>
                    <w:right w:val="none" w:sz="0" w:space="0" w:color="auto"/>
                  </w:divBdr>
                  <w:divsChild>
                    <w:div w:id="21009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6794">
              <w:marLeft w:val="0"/>
              <w:marRight w:val="0"/>
              <w:marTop w:val="240"/>
              <w:marBottom w:val="300"/>
              <w:divBdr>
                <w:top w:val="none" w:sz="0" w:space="0" w:color="auto"/>
                <w:left w:val="none" w:sz="0" w:space="0" w:color="auto"/>
                <w:bottom w:val="none" w:sz="0" w:space="0" w:color="auto"/>
                <w:right w:val="none" w:sz="0" w:space="0" w:color="auto"/>
              </w:divBdr>
              <w:divsChild>
                <w:div w:id="1999766032">
                  <w:marLeft w:val="0"/>
                  <w:marRight w:val="0"/>
                  <w:marTop w:val="0"/>
                  <w:marBottom w:val="0"/>
                  <w:divBdr>
                    <w:top w:val="none" w:sz="0" w:space="0" w:color="auto"/>
                    <w:left w:val="none" w:sz="0" w:space="0" w:color="auto"/>
                    <w:bottom w:val="none" w:sz="0" w:space="0" w:color="auto"/>
                    <w:right w:val="none" w:sz="0" w:space="0" w:color="auto"/>
                  </w:divBdr>
                  <w:divsChild>
                    <w:div w:id="140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801">
          <w:marLeft w:val="0"/>
          <w:marRight w:val="0"/>
          <w:marTop w:val="240"/>
          <w:marBottom w:val="300"/>
          <w:divBdr>
            <w:top w:val="none" w:sz="0" w:space="0" w:color="auto"/>
            <w:left w:val="none" w:sz="0" w:space="0" w:color="auto"/>
            <w:bottom w:val="none" w:sz="0" w:space="0" w:color="auto"/>
            <w:right w:val="none" w:sz="0" w:space="0" w:color="auto"/>
          </w:divBdr>
          <w:divsChild>
            <w:div w:id="583534129">
              <w:marLeft w:val="0"/>
              <w:marRight w:val="0"/>
              <w:marTop w:val="0"/>
              <w:marBottom w:val="0"/>
              <w:divBdr>
                <w:top w:val="none" w:sz="0" w:space="0" w:color="auto"/>
                <w:left w:val="none" w:sz="0" w:space="0" w:color="auto"/>
                <w:bottom w:val="none" w:sz="0" w:space="0" w:color="auto"/>
                <w:right w:val="none" w:sz="0" w:space="0" w:color="auto"/>
              </w:divBdr>
              <w:divsChild>
                <w:div w:id="1818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1933">
          <w:marLeft w:val="0"/>
          <w:marRight w:val="0"/>
          <w:marTop w:val="240"/>
          <w:marBottom w:val="300"/>
          <w:divBdr>
            <w:top w:val="none" w:sz="0" w:space="0" w:color="auto"/>
            <w:left w:val="none" w:sz="0" w:space="0" w:color="auto"/>
            <w:bottom w:val="none" w:sz="0" w:space="0" w:color="auto"/>
            <w:right w:val="none" w:sz="0" w:space="0" w:color="auto"/>
          </w:divBdr>
          <w:divsChild>
            <w:div w:id="236862316">
              <w:marLeft w:val="0"/>
              <w:marRight w:val="0"/>
              <w:marTop w:val="0"/>
              <w:marBottom w:val="0"/>
              <w:divBdr>
                <w:top w:val="none" w:sz="0" w:space="0" w:color="auto"/>
                <w:left w:val="none" w:sz="0" w:space="0" w:color="auto"/>
                <w:bottom w:val="none" w:sz="0" w:space="0" w:color="auto"/>
                <w:right w:val="none" w:sz="0" w:space="0" w:color="auto"/>
              </w:divBdr>
              <w:divsChild>
                <w:div w:id="5193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7013">
          <w:marLeft w:val="0"/>
          <w:marRight w:val="0"/>
          <w:marTop w:val="240"/>
          <w:marBottom w:val="300"/>
          <w:divBdr>
            <w:top w:val="none" w:sz="0" w:space="0" w:color="auto"/>
            <w:left w:val="none" w:sz="0" w:space="0" w:color="auto"/>
            <w:bottom w:val="none" w:sz="0" w:space="0" w:color="auto"/>
            <w:right w:val="none" w:sz="0" w:space="0" w:color="auto"/>
          </w:divBdr>
          <w:divsChild>
            <w:div w:id="303778662">
              <w:marLeft w:val="0"/>
              <w:marRight w:val="0"/>
              <w:marTop w:val="0"/>
              <w:marBottom w:val="0"/>
              <w:divBdr>
                <w:top w:val="none" w:sz="0" w:space="0" w:color="auto"/>
                <w:left w:val="none" w:sz="0" w:space="0" w:color="auto"/>
                <w:bottom w:val="none" w:sz="0" w:space="0" w:color="auto"/>
                <w:right w:val="none" w:sz="0" w:space="0" w:color="auto"/>
              </w:divBdr>
              <w:divsChild>
                <w:div w:id="19287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4513">
          <w:marLeft w:val="0"/>
          <w:marRight w:val="0"/>
          <w:marTop w:val="240"/>
          <w:marBottom w:val="300"/>
          <w:divBdr>
            <w:top w:val="none" w:sz="0" w:space="0" w:color="auto"/>
            <w:left w:val="none" w:sz="0" w:space="0" w:color="auto"/>
            <w:bottom w:val="none" w:sz="0" w:space="0" w:color="auto"/>
            <w:right w:val="none" w:sz="0" w:space="0" w:color="auto"/>
          </w:divBdr>
          <w:divsChild>
            <w:div w:id="181238864">
              <w:marLeft w:val="0"/>
              <w:marRight w:val="0"/>
              <w:marTop w:val="0"/>
              <w:marBottom w:val="0"/>
              <w:divBdr>
                <w:top w:val="none" w:sz="0" w:space="0" w:color="auto"/>
                <w:left w:val="none" w:sz="0" w:space="0" w:color="auto"/>
                <w:bottom w:val="none" w:sz="0" w:space="0" w:color="auto"/>
                <w:right w:val="none" w:sz="0" w:space="0" w:color="auto"/>
              </w:divBdr>
              <w:divsChild>
                <w:div w:id="11573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2809">
          <w:marLeft w:val="0"/>
          <w:marRight w:val="0"/>
          <w:marTop w:val="240"/>
          <w:marBottom w:val="300"/>
          <w:divBdr>
            <w:top w:val="none" w:sz="0" w:space="0" w:color="auto"/>
            <w:left w:val="none" w:sz="0" w:space="0" w:color="auto"/>
            <w:bottom w:val="none" w:sz="0" w:space="0" w:color="auto"/>
            <w:right w:val="none" w:sz="0" w:space="0" w:color="auto"/>
          </w:divBdr>
          <w:divsChild>
            <w:div w:id="1087268174">
              <w:marLeft w:val="0"/>
              <w:marRight w:val="0"/>
              <w:marTop w:val="0"/>
              <w:marBottom w:val="0"/>
              <w:divBdr>
                <w:top w:val="none" w:sz="0" w:space="0" w:color="auto"/>
                <w:left w:val="none" w:sz="0" w:space="0" w:color="auto"/>
                <w:bottom w:val="none" w:sz="0" w:space="0" w:color="auto"/>
                <w:right w:val="none" w:sz="0" w:space="0" w:color="auto"/>
              </w:divBdr>
              <w:divsChild>
                <w:div w:id="18557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78327">
      <w:bodyDiv w:val="1"/>
      <w:marLeft w:val="0"/>
      <w:marRight w:val="0"/>
      <w:marTop w:val="0"/>
      <w:marBottom w:val="0"/>
      <w:divBdr>
        <w:top w:val="none" w:sz="0" w:space="0" w:color="auto"/>
        <w:left w:val="none" w:sz="0" w:space="0" w:color="auto"/>
        <w:bottom w:val="none" w:sz="0" w:space="0" w:color="auto"/>
        <w:right w:val="none" w:sz="0" w:space="0" w:color="auto"/>
      </w:divBdr>
    </w:div>
    <w:div w:id="896672959">
      <w:bodyDiv w:val="1"/>
      <w:marLeft w:val="0"/>
      <w:marRight w:val="0"/>
      <w:marTop w:val="0"/>
      <w:marBottom w:val="0"/>
      <w:divBdr>
        <w:top w:val="none" w:sz="0" w:space="0" w:color="auto"/>
        <w:left w:val="none" w:sz="0" w:space="0" w:color="auto"/>
        <w:bottom w:val="none" w:sz="0" w:space="0" w:color="auto"/>
        <w:right w:val="none" w:sz="0" w:space="0" w:color="auto"/>
      </w:divBdr>
    </w:div>
    <w:div w:id="933854809">
      <w:bodyDiv w:val="1"/>
      <w:marLeft w:val="0"/>
      <w:marRight w:val="0"/>
      <w:marTop w:val="0"/>
      <w:marBottom w:val="0"/>
      <w:divBdr>
        <w:top w:val="none" w:sz="0" w:space="0" w:color="auto"/>
        <w:left w:val="none" w:sz="0" w:space="0" w:color="auto"/>
        <w:bottom w:val="none" w:sz="0" w:space="0" w:color="auto"/>
        <w:right w:val="none" w:sz="0" w:space="0" w:color="auto"/>
      </w:divBdr>
    </w:div>
    <w:div w:id="1419643338">
      <w:bodyDiv w:val="1"/>
      <w:marLeft w:val="0"/>
      <w:marRight w:val="0"/>
      <w:marTop w:val="0"/>
      <w:marBottom w:val="0"/>
      <w:divBdr>
        <w:top w:val="none" w:sz="0" w:space="0" w:color="auto"/>
        <w:left w:val="none" w:sz="0" w:space="0" w:color="auto"/>
        <w:bottom w:val="none" w:sz="0" w:space="0" w:color="auto"/>
        <w:right w:val="none" w:sz="0" w:space="0" w:color="auto"/>
      </w:divBdr>
      <w:divsChild>
        <w:div w:id="801730007">
          <w:marLeft w:val="0"/>
          <w:marRight w:val="0"/>
          <w:marTop w:val="240"/>
          <w:marBottom w:val="300"/>
          <w:divBdr>
            <w:top w:val="none" w:sz="0" w:space="0" w:color="auto"/>
            <w:left w:val="none" w:sz="0" w:space="0" w:color="auto"/>
            <w:bottom w:val="none" w:sz="0" w:space="0" w:color="auto"/>
            <w:right w:val="none" w:sz="0" w:space="0" w:color="auto"/>
          </w:divBdr>
          <w:divsChild>
            <w:div w:id="786855285">
              <w:marLeft w:val="0"/>
              <w:marRight w:val="0"/>
              <w:marTop w:val="240"/>
              <w:marBottom w:val="300"/>
              <w:divBdr>
                <w:top w:val="none" w:sz="0" w:space="0" w:color="auto"/>
                <w:left w:val="none" w:sz="0" w:space="0" w:color="auto"/>
                <w:bottom w:val="none" w:sz="0" w:space="0" w:color="auto"/>
                <w:right w:val="none" w:sz="0" w:space="0" w:color="auto"/>
              </w:divBdr>
              <w:divsChild>
                <w:div w:id="1971589786">
                  <w:marLeft w:val="0"/>
                  <w:marRight w:val="0"/>
                  <w:marTop w:val="0"/>
                  <w:marBottom w:val="0"/>
                  <w:divBdr>
                    <w:top w:val="none" w:sz="0" w:space="0" w:color="auto"/>
                    <w:left w:val="none" w:sz="0" w:space="0" w:color="auto"/>
                    <w:bottom w:val="none" w:sz="0" w:space="0" w:color="auto"/>
                    <w:right w:val="none" w:sz="0" w:space="0" w:color="auto"/>
                  </w:divBdr>
                  <w:divsChild>
                    <w:div w:id="13971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49673">
          <w:marLeft w:val="0"/>
          <w:marRight w:val="0"/>
          <w:marTop w:val="0"/>
          <w:marBottom w:val="0"/>
          <w:divBdr>
            <w:top w:val="none" w:sz="0" w:space="0" w:color="auto"/>
            <w:left w:val="none" w:sz="0" w:space="0" w:color="auto"/>
            <w:bottom w:val="none" w:sz="0" w:space="0" w:color="auto"/>
            <w:right w:val="none" w:sz="0" w:space="0" w:color="auto"/>
          </w:divBdr>
          <w:divsChild>
            <w:div w:id="86849614">
              <w:marLeft w:val="0"/>
              <w:marRight w:val="0"/>
              <w:marTop w:val="0"/>
              <w:marBottom w:val="0"/>
              <w:divBdr>
                <w:top w:val="none" w:sz="0" w:space="0" w:color="auto"/>
                <w:left w:val="none" w:sz="0" w:space="0" w:color="auto"/>
                <w:bottom w:val="none" w:sz="0" w:space="0" w:color="auto"/>
                <w:right w:val="none" w:sz="0" w:space="0" w:color="auto"/>
              </w:divBdr>
            </w:div>
          </w:divsChild>
        </w:div>
        <w:div w:id="1953320675">
          <w:marLeft w:val="0"/>
          <w:marRight w:val="0"/>
          <w:marTop w:val="240"/>
          <w:marBottom w:val="300"/>
          <w:divBdr>
            <w:top w:val="none" w:sz="0" w:space="0" w:color="auto"/>
            <w:left w:val="none" w:sz="0" w:space="0" w:color="auto"/>
            <w:bottom w:val="none" w:sz="0" w:space="0" w:color="auto"/>
            <w:right w:val="none" w:sz="0" w:space="0" w:color="auto"/>
          </w:divBdr>
          <w:divsChild>
            <w:div w:id="1002243413">
              <w:marLeft w:val="0"/>
              <w:marRight w:val="0"/>
              <w:marTop w:val="0"/>
              <w:marBottom w:val="0"/>
              <w:divBdr>
                <w:top w:val="none" w:sz="0" w:space="0" w:color="auto"/>
                <w:left w:val="none" w:sz="0" w:space="0" w:color="auto"/>
                <w:bottom w:val="none" w:sz="0" w:space="0" w:color="auto"/>
                <w:right w:val="none" w:sz="0" w:space="0" w:color="auto"/>
              </w:divBdr>
              <w:divsChild>
                <w:div w:id="1959023066">
                  <w:marLeft w:val="0"/>
                  <w:marRight w:val="0"/>
                  <w:marTop w:val="0"/>
                  <w:marBottom w:val="0"/>
                  <w:divBdr>
                    <w:top w:val="none" w:sz="0" w:space="0" w:color="auto"/>
                    <w:left w:val="none" w:sz="0" w:space="0" w:color="auto"/>
                    <w:bottom w:val="none" w:sz="0" w:space="0" w:color="auto"/>
                    <w:right w:val="none" w:sz="0" w:space="0" w:color="auto"/>
                  </w:divBdr>
                </w:div>
              </w:divsChild>
            </w:div>
            <w:div w:id="934363483">
              <w:marLeft w:val="0"/>
              <w:marRight w:val="0"/>
              <w:marTop w:val="240"/>
              <w:marBottom w:val="300"/>
              <w:divBdr>
                <w:top w:val="none" w:sz="0" w:space="0" w:color="auto"/>
                <w:left w:val="none" w:sz="0" w:space="0" w:color="auto"/>
                <w:bottom w:val="none" w:sz="0" w:space="0" w:color="auto"/>
                <w:right w:val="none" w:sz="0" w:space="0" w:color="auto"/>
              </w:divBdr>
              <w:divsChild>
                <w:div w:id="983390993">
                  <w:marLeft w:val="0"/>
                  <w:marRight w:val="0"/>
                  <w:marTop w:val="0"/>
                  <w:marBottom w:val="0"/>
                  <w:divBdr>
                    <w:top w:val="none" w:sz="0" w:space="0" w:color="auto"/>
                    <w:left w:val="none" w:sz="0" w:space="0" w:color="auto"/>
                    <w:bottom w:val="none" w:sz="0" w:space="0" w:color="auto"/>
                    <w:right w:val="none" w:sz="0" w:space="0" w:color="auto"/>
                  </w:divBdr>
                  <w:divsChild>
                    <w:div w:id="3465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320">
              <w:marLeft w:val="0"/>
              <w:marRight w:val="0"/>
              <w:marTop w:val="240"/>
              <w:marBottom w:val="300"/>
              <w:divBdr>
                <w:top w:val="none" w:sz="0" w:space="0" w:color="auto"/>
                <w:left w:val="none" w:sz="0" w:space="0" w:color="auto"/>
                <w:bottom w:val="none" w:sz="0" w:space="0" w:color="auto"/>
                <w:right w:val="none" w:sz="0" w:space="0" w:color="auto"/>
              </w:divBdr>
              <w:divsChild>
                <w:div w:id="625543186">
                  <w:marLeft w:val="0"/>
                  <w:marRight w:val="0"/>
                  <w:marTop w:val="0"/>
                  <w:marBottom w:val="0"/>
                  <w:divBdr>
                    <w:top w:val="none" w:sz="0" w:space="0" w:color="auto"/>
                    <w:left w:val="none" w:sz="0" w:space="0" w:color="auto"/>
                    <w:bottom w:val="none" w:sz="0" w:space="0" w:color="auto"/>
                    <w:right w:val="none" w:sz="0" w:space="0" w:color="auto"/>
                  </w:divBdr>
                  <w:divsChild>
                    <w:div w:id="14961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457">
              <w:marLeft w:val="0"/>
              <w:marRight w:val="0"/>
              <w:marTop w:val="240"/>
              <w:marBottom w:val="300"/>
              <w:divBdr>
                <w:top w:val="none" w:sz="0" w:space="0" w:color="auto"/>
                <w:left w:val="none" w:sz="0" w:space="0" w:color="auto"/>
                <w:bottom w:val="none" w:sz="0" w:space="0" w:color="auto"/>
                <w:right w:val="none" w:sz="0" w:space="0" w:color="auto"/>
              </w:divBdr>
              <w:divsChild>
                <w:div w:id="706301514">
                  <w:marLeft w:val="0"/>
                  <w:marRight w:val="0"/>
                  <w:marTop w:val="0"/>
                  <w:marBottom w:val="0"/>
                  <w:divBdr>
                    <w:top w:val="none" w:sz="0" w:space="0" w:color="auto"/>
                    <w:left w:val="none" w:sz="0" w:space="0" w:color="auto"/>
                    <w:bottom w:val="none" w:sz="0" w:space="0" w:color="auto"/>
                    <w:right w:val="none" w:sz="0" w:space="0" w:color="auto"/>
                  </w:divBdr>
                  <w:divsChild>
                    <w:div w:id="9144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8039">
              <w:marLeft w:val="0"/>
              <w:marRight w:val="0"/>
              <w:marTop w:val="240"/>
              <w:marBottom w:val="300"/>
              <w:divBdr>
                <w:top w:val="none" w:sz="0" w:space="0" w:color="auto"/>
                <w:left w:val="none" w:sz="0" w:space="0" w:color="auto"/>
                <w:bottom w:val="none" w:sz="0" w:space="0" w:color="auto"/>
                <w:right w:val="none" w:sz="0" w:space="0" w:color="auto"/>
              </w:divBdr>
              <w:divsChild>
                <w:div w:id="685716579">
                  <w:marLeft w:val="0"/>
                  <w:marRight w:val="0"/>
                  <w:marTop w:val="0"/>
                  <w:marBottom w:val="0"/>
                  <w:divBdr>
                    <w:top w:val="none" w:sz="0" w:space="0" w:color="auto"/>
                    <w:left w:val="none" w:sz="0" w:space="0" w:color="auto"/>
                    <w:bottom w:val="none" w:sz="0" w:space="0" w:color="auto"/>
                    <w:right w:val="none" w:sz="0" w:space="0" w:color="auto"/>
                  </w:divBdr>
                  <w:divsChild>
                    <w:div w:id="18830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818">
              <w:marLeft w:val="0"/>
              <w:marRight w:val="0"/>
              <w:marTop w:val="240"/>
              <w:marBottom w:val="300"/>
              <w:divBdr>
                <w:top w:val="none" w:sz="0" w:space="0" w:color="auto"/>
                <w:left w:val="none" w:sz="0" w:space="0" w:color="auto"/>
                <w:bottom w:val="none" w:sz="0" w:space="0" w:color="auto"/>
                <w:right w:val="none" w:sz="0" w:space="0" w:color="auto"/>
              </w:divBdr>
              <w:divsChild>
                <w:div w:id="1628244407">
                  <w:marLeft w:val="0"/>
                  <w:marRight w:val="0"/>
                  <w:marTop w:val="0"/>
                  <w:marBottom w:val="0"/>
                  <w:divBdr>
                    <w:top w:val="none" w:sz="0" w:space="0" w:color="auto"/>
                    <w:left w:val="none" w:sz="0" w:space="0" w:color="auto"/>
                    <w:bottom w:val="none" w:sz="0" w:space="0" w:color="auto"/>
                    <w:right w:val="none" w:sz="0" w:space="0" w:color="auto"/>
                  </w:divBdr>
                  <w:divsChild>
                    <w:div w:id="8026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30055">
              <w:marLeft w:val="0"/>
              <w:marRight w:val="0"/>
              <w:marTop w:val="240"/>
              <w:marBottom w:val="300"/>
              <w:divBdr>
                <w:top w:val="none" w:sz="0" w:space="0" w:color="auto"/>
                <w:left w:val="none" w:sz="0" w:space="0" w:color="auto"/>
                <w:bottom w:val="none" w:sz="0" w:space="0" w:color="auto"/>
                <w:right w:val="none" w:sz="0" w:space="0" w:color="auto"/>
              </w:divBdr>
              <w:divsChild>
                <w:div w:id="1398628830">
                  <w:marLeft w:val="0"/>
                  <w:marRight w:val="0"/>
                  <w:marTop w:val="0"/>
                  <w:marBottom w:val="0"/>
                  <w:divBdr>
                    <w:top w:val="none" w:sz="0" w:space="0" w:color="auto"/>
                    <w:left w:val="none" w:sz="0" w:space="0" w:color="auto"/>
                    <w:bottom w:val="none" w:sz="0" w:space="0" w:color="auto"/>
                    <w:right w:val="none" w:sz="0" w:space="0" w:color="auto"/>
                  </w:divBdr>
                  <w:divsChild>
                    <w:div w:id="1611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5279">
              <w:marLeft w:val="0"/>
              <w:marRight w:val="0"/>
              <w:marTop w:val="240"/>
              <w:marBottom w:val="300"/>
              <w:divBdr>
                <w:top w:val="none" w:sz="0" w:space="0" w:color="auto"/>
                <w:left w:val="none" w:sz="0" w:space="0" w:color="auto"/>
                <w:bottom w:val="none" w:sz="0" w:space="0" w:color="auto"/>
                <w:right w:val="none" w:sz="0" w:space="0" w:color="auto"/>
              </w:divBdr>
              <w:divsChild>
                <w:div w:id="532810495">
                  <w:marLeft w:val="0"/>
                  <w:marRight w:val="0"/>
                  <w:marTop w:val="0"/>
                  <w:marBottom w:val="0"/>
                  <w:divBdr>
                    <w:top w:val="none" w:sz="0" w:space="0" w:color="auto"/>
                    <w:left w:val="none" w:sz="0" w:space="0" w:color="auto"/>
                    <w:bottom w:val="none" w:sz="0" w:space="0" w:color="auto"/>
                    <w:right w:val="none" w:sz="0" w:space="0" w:color="auto"/>
                  </w:divBdr>
                  <w:divsChild>
                    <w:div w:id="18171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025">
              <w:marLeft w:val="0"/>
              <w:marRight w:val="0"/>
              <w:marTop w:val="240"/>
              <w:marBottom w:val="300"/>
              <w:divBdr>
                <w:top w:val="none" w:sz="0" w:space="0" w:color="auto"/>
                <w:left w:val="none" w:sz="0" w:space="0" w:color="auto"/>
                <w:bottom w:val="none" w:sz="0" w:space="0" w:color="auto"/>
                <w:right w:val="none" w:sz="0" w:space="0" w:color="auto"/>
              </w:divBdr>
              <w:divsChild>
                <w:div w:id="885264539">
                  <w:marLeft w:val="0"/>
                  <w:marRight w:val="0"/>
                  <w:marTop w:val="0"/>
                  <w:marBottom w:val="0"/>
                  <w:divBdr>
                    <w:top w:val="none" w:sz="0" w:space="0" w:color="auto"/>
                    <w:left w:val="none" w:sz="0" w:space="0" w:color="auto"/>
                    <w:bottom w:val="none" w:sz="0" w:space="0" w:color="auto"/>
                    <w:right w:val="none" w:sz="0" w:space="0" w:color="auto"/>
                  </w:divBdr>
                  <w:divsChild>
                    <w:div w:id="1536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0030">
              <w:marLeft w:val="0"/>
              <w:marRight w:val="0"/>
              <w:marTop w:val="240"/>
              <w:marBottom w:val="300"/>
              <w:divBdr>
                <w:top w:val="none" w:sz="0" w:space="0" w:color="auto"/>
                <w:left w:val="none" w:sz="0" w:space="0" w:color="auto"/>
                <w:bottom w:val="none" w:sz="0" w:space="0" w:color="auto"/>
                <w:right w:val="none" w:sz="0" w:space="0" w:color="auto"/>
              </w:divBdr>
              <w:divsChild>
                <w:div w:id="564994401">
                  <w:marLeft w:val="0"/>
                  <w:marRight w:val="0"/>
                  <w:marTop w:val="0"/>
                  <w:marBottom w:val="0"/>
                  <w:divBdr>
                    <w:top w:val="none" w:sz="0" w:space="0" w:color="auto"/>
                    <w:left w:val="none" w:sz="0" w:space="0" w:color="auto"/>
                    <w:bottom w:val="none" w:sz="0" w:space="0" w:color="auto"/>
                    <w:right w:val="none" w:sz="0" w:space="0" w:color="auto"/>
                  </w:divBdr>
                  <w:divsChild>
                    <w:div w:id="16955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6354">
              <w:marLeft w:val="0"/>
              <w:marRight w:val="0"/>
              <w:marTop w:val="240"/>
              <w:marBottom w:val="300"/>
              <w:divBdr>
                <w:top w:val="none" w:sz="0" w:space="0" w:color="auto"/>
                <w:left w:val="none" w:sz="0" w:space="0" w:color="auto"/>
                <w:bottom w:val="none" w:sz="0" w:space="0" w:color="auto"/>
                <w:right w:val="none" w:sz="0" w:space="0" w:color="auto"/>
              </w:divBdr>
              <w:divsChild>
                <w:div w:id="1529761715">
                  <w:marLeft w:val="0"/>
                  <w:marRight w:val="0"/>
                  <w:marTop w:val="0"/>
                  <w:marBottom w:val="0"/>
                  <w:divBdr>
                    <w:top w:val="none" w:sz="0" w:space="0" w:color="auto"/>
                    <w:left w:val="none" w:sz="0" w:space="0" w:color="auto"/>
                    <w:bottom w:val="none" w:sz="0" w:space="0" w:color="auto"/>
                    <w:right w:val="none" w:sz="0" w:space="0" w:color="auto"/>
                  </w:divBdr>
                  <w:divsChild>
                    <w:div w:id="7726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178">
              <w:marLeft w:val="0"/>
              <w:marRight w:val="0"/>
              <w:marTop w:val="240"/>
              <w:marBottom w:val="300"/>
              <w:divBdr>
                <w:top w:val="none" w:sz="0" w:space="0" w:color="auto"/>
                <w:left w:val="none" w:sz="0" w:space="0" w:color="auto"/>
                <w:bottom w:val="none" w:sz="0" w:space="0" w:color="auto"/>
                <w:right w:val="none" w:sz="0" w:space="0" w:color="auto"/>
              </w:divBdr>
              <w:divsChild>
                <w:div w:id="663432631">
                  <w:marLeft w:val="0"/>
                  <w:marRight w:val="0"/>
                  <w:marTop w:val="0"/>
                  <w:marBottom w:val="0"/>
                  <w:divBdr>
                    <w:top w:val="none" w:sz="0" w:space="0" w:color="auto"/>
                    <w:left w:val="none" w:sz="0" w:space="0" w:color="auto"/>
                    <w:bottom w:val="none" w:sz="0" w:space="0" w:color="auto"/>
                    <w:right w:val="none" w:sz="0" w:space="0" w:color="auto"/>
                  </w:divBdr>
                  <w:divsChild>
                    <w:div w:id="4311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6264">
              <w:marLeft w:val="0"/>
              <w:marRight w:val="0"/>
              <w:marTop w:val="240"/>
              <w:marBottom w:val="300"/>
              <w:divBdr>
                <w:top w:val="none" w:sz="0" w:space="0" w:color="auto"/>
                <w:left w:val="none" w:sz="0" w:space="0" w:color="auto"/>
                <w:bottom w:val="none" w:sz="0" w:space="0" w:color="auto"/>
                <w:right w:val="none" w:sz="0" w:space="0" w:color="auto"/>
              </w:divBdr>
              <w:divsChild>
                <w:div w:id="973947987">
                  <w:marLeft w:val="0"/>
                  <w:marRight w:val="0"/>
                  <w:marTop w:val="0"/>
                  <w:marBottom w:val="0"/>
                  <w:divBdr>
                    <w:top w:val="none" w:sz="0" w:space="0" w:color="auto"/>
                    <w:left w:val="none" w:sz="0" w:space="0" w:color="auto"/>
                    <w:bottom w:val="none" w:sz="0" w:space="0" w:color="auto"/>
                    <w:right w:val="none" w:sz="0" w:space="0" w:color="auto"/>
                  </w:divBdr>
                  <w:divsChild>
                    <w:div w:id="6459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30442">
              <w:marLeft w:val="0"/>
              <w:marRight w:val="0"/>
              <w:marTop w:val="240"/>
              <w:marBottom w:val="300"/>
              <w:divBdr>
                <w:top w:val="none" w:sz="0" w:space="0" w:color="auto"/>
                <w:left w:val="none" w:sz="0" w:space="0" w:color="auto"/>
                <w:bottom w:val="none" w:sz="0" w:space="0" w:color="auto"/>
                <w:right w:val="none" w:sz="0" w:space="0" w:color="auto"/>
              </w:divBdr>
              <w:divsChild>
                <w:div w:id="675351600">
                  <w:marLeft w:val="0"/>
                  <w:marRight w:val="0"/>
                  <w:marTop w:val="0"/>
                  <w:marBottom w:val="0"/>
                  <w:divBdr>
                    <w:top w:val="none" w:sz="0" w:space="0" w:color="auto"/>
                    <w:left w:val="none" w:sz="0" w:space="0" w:color="auto"/>
                    <w:bottom w:val="none" w:sz="0" w:space="0" w:color="auto"/>
                    <w:right w:val="none" w:sz="0" w:space="0" w:color="auto"/>
                  </w:divBdr>
                  <w:divsChild>
                    <w:div w:id="17217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618">
              <w:marLeft w:val="0"/>
              <w:marRight w:val="0"/>
              <w:marTop w:val="240"/>
              <w:marBottom w:val="300"/>
              <w:divBdr>
                <w:top w:val="none" w:sz="0" w:space="0" w:color="auto"/>
                <w:left w:val="none" w:sz="0" w:space="0" w:color="auto"/>
                <w:bottom w:val="none" w:sz="0" w:space="0" w:color="auto"/>
                <w:right w:val="none" w:sz="0" w:space="0" w:color="auto"/>
              </w:divBdr>
              <w:divsChild>
                <w:div w:id="1677539441">
                  <w:marLeft w:val="0"/>
                  <w:marRight w:val="0"/>
                  <w:marTop w:val="0"/>
                  <w:marBottom w:val="0"/>
                  <w:divBdr>
                    <w:top w:val="none" w:sz="0" w:space="0" w:color="auto"/>
                    <w:left w:val="none" w:sz="0" w:space="0" w:color="auto"/>
                    <w:bottom w:val="none" w:sz="0" w:space="0" w:color="auto"/>
                    <w:right w:val="none" w:sz="0" w:space="0" w:color="auto"/>
                  </w:divBdr>
                  <w:divsChild>
                    <w:div w:id="19994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987">
              <w:marLeft w:val="0"/>
              <w:marRight w:val="0"/>
              <w:marTop w:val="240"/>
              <w:marBottom w:val="300"/>
              <w:divBdr>
                <w:top w:val="none" w:sz="0" w:space="0" w:color="auto"/>
                <w:left w:val="none" w:sz="0" w:space="0" w:color="auto"/>
                <w:bottom w:val="none" w:sz="0" w:space="0" w:color="auto"/>
                <w:right w:val="none" w:sz="0" w:space="0" w:color="auto"/>
              </w:divBdr>
              <w:divsChild>
                <w:div w:id="1477575109">
                  <w:marLeft w:val="0"/>
                  <w:marRight w:val="0"/>
                  <w:marTop w:val="0"/>
                  <w:marBottom w:val="0"/>
                  <w:divBdr>
                    <w:top w:val="none" w:sz="0" w:space="0" w:color="auto"/>
                    <w:left w:val="none" w:sz="0" w:space="0" w:color="auto"/>
                    <w:bottom w:val="none" w:sz="0" w:space="0" w:color="auto"/>
                    <w:right w:val="none" w:sz="0" w:space="0" w:color="auto"/>
                  </w:divBdr>
                  <w:divsChild>
                    <w:div w:id="11995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77398">
              <w:marLeft w:val="0"/>
              <w:marRight w:val="0"/>
              <w:marTop w:val="240"/>
              <w:marBottom w:val="300"/>
              <w:divBdr>
                <w:top w:val="none" w:sz="0" w:space="0" w:color="auto"/>
                <w:left w:val="none" w:sz="0" w:space="0" w:color="auto"/>
                <w:bottom w:val="none" w:sz="0" w:space="0" w:color="auto"/>
                <w:right w:val="none" w:sz="0" w:space="0" w:color="auto"/>
              </w:divBdr>
              <w:divsChild>
                <w:div w:id="1819885267">
                  <w:marLeft w:val="0"/>
                  <w:marRight w:val="0"/>
                  <w:marTop w:val="0"/>
                  <w:marBottom w:val="0"/>
                  <w:divBdr>
                    <w:top w:val="none" w:sz="0" w:space="0" w:color="auto"/>
                    <w:left w:val="none" w:sz="0" w:space="0" w:color="auto"/>
                    <w:bottom w:val="none" w:sz="0" w:space="0" w:color="auto"/>
                    <w:right w:val="none" w:sz="0" w:space="0" w:color="auto"/>
                  </w:divBdr>
                  <w:divsChild>
                    <w:div w:id="9774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58849">
              <w:marLeft w:val="0"/>
              <w:marRight w:val="0"/>
              <w:marTop w:val="240"/>
              <w:marBottom w:val="300"/>
              <w:divBdr>
                <w:top w:val="none" w:sz="0" w:space="0" w:color="auto"/>
                <w:left w:val="none" w:sz="0" w:space="0" w:color="auto"/>
                <w:bottom w:val="none" w:sz="0" w:space="0" w:color="auto"/>
                <w:right w:val="none" w:sz="0" w:space="0" w:color="auto"/>
              </w:divBdr>
              <w:divsChild>
                <w:div w:id="640428676">
                  <w:marLeft w:val="0"/>
                  <w:marRight w:val="0"/>
                  <w:marTop w:val="0"/>
                  <w:marBottom w:val="0"/>
                  <w:divBdr>
                    <w:top w:val="none" w:sz="0" w:space="0" w:color="auto"/>
                    <w:left w:val="none" w:sz="0" w:space="0" w:color="auto"/>
                    <w:bottom w:val="none" w:sz="0" w:space="0" w:color="auto"/>
                    <w:right w:val="none" w:sz="0" w:space="0" w:color="auto"/>
                  </w:divBdr>
                  <w:divsChild>
                    <w:div w:id="6539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366">
          <w:marLeft w:val="0"/>
          <w:marRight w:val="0"/>
          <w:marTop w:val="0"/>
          <w:marBottom w:val="0"/>
          <w:divBdr>
            <w:top w:val="none" w:sz="0" w:space="0" w:color="auto"/>
            <w:left w:val="none" w:sz="0" w:space="0" w:color="auto"/>
            <w:bottom w:val="none" w:sz="0" w:space="0" w:color="auto"/>
            <w:right w:val="none" w:sz="0" w:space="0" w:color="auto"/>
          </w:divBdr>
          <w:divsChild>
            <w:div w:id="1731151510">
              <w:marLeft w:val="0"/>
              <w:marRight w:val="0"/>
              <w:marTop w:val="0"/>
              <w:marBottom w:val="0"/>
              <w:divBdr>
                <w:top w:val="none" w:sz="0" w:space="0" w:color="auto"/>
                <w:left w:val="none" w:sz="0" w:space="0" w:color="auto"/>
                <w:bottom w:val="none" w:sz="0" w:space="0" w:color="auto"/>
                <w:right w:val="none" w:sz="0" w:space="0" w:color="auto"/>
              </w:divBdr>
            </w:div>
          </w:divsChild>
        </w:div>
        <w:div w:id="209195283">
          <w:marLeft w:val="0"/>
          <w:marRight w:val="0"/>
          <w:marTop w:val="240"/>
          <w:marBottom w:val="300"/>
          <w:divBdr>
            <w:top w:val="none" w:sz="0" w:space="0" w:color="auto"/>
            <w:left w:val="none" w:sz="0" w:space="0" w:color="auto"/>
            <w:bottom w:val="none" w:sz="0" w:space="0" w:color="auto"/>
            <w:right w:val="none" w:sz="0" w:space="0" w:color="auto"/>
          </w:divBdr>
          <w:divsChild>
            <w:div w:id="58678455">
              <w:marLeft w:val="0"/>
              <w:marRight w:val="0"/>
              <w:marTop w:val="0"/>
              <w:marBottom w:val="0"/>
              <w:divBdr>
                <w:top w:val="none" w:sz="0" w:space="0" w:color="auto"/>
                <w:left w:val="none" w:sz="0" w:space="0" w:color="auto"/>
                <w:bottom w:val="none" w:sz="0" w:space="0" w:color="auto"/>
                <w:right w:val="none" w:sz="0" w:space="0" w:color="auto"/>
              </w:divBdr>
              <w:divsChild>
                <w:div w:id="11534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6295">
          <w:marLeft w:val="0"/>
          <w:marRight w:val="0"/>
          <w:marTop w:val="240"/>
          <w:marBottom w:val="300"/>
          <w:divBdr>
            <w:top w:val="none" w:sz="0" w:space="0" w:color="auto"/>
            <w:left w:val="none" w:sz="0" w:space="0" w:color="auto"/>
            <w:bottom w:val="none" w:sz="0" w:space="0" w:color="auto"/>
            <w:right w:val="none" w:sz="0" w:space="0" w:color="auto"/>
          </w:divBdr>
          <w:divsChild>
            <w:div w:id="34739453">
              <w:marLeft w:val="0"/>
              <w:marRight w:val="0"/>
              <w:marTop w:val="0"/>
              <w:marBottom w:val="0"/>
              <w:divBdr>
                <w:top w:val="none" w:sz="0" w:space="0" w:color="auto"/>
                <w:left w:val="none" w:sz="0" w:space="0" w:color="auto"/>
                <w:bottom w:val="none" w:sz="0" w:space="0" w:color="auto"/>
                <w:right w:val="none" w:sz="0" w:space="0" w:color="auto"/>
              </w:divBdr>
              <w:divsChild>
                <w:div w:id="5461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3147">
          <w:marLeft w:val="0"/>
          <w:marRight w:val="0"/>
          <w:marTop w:val="240"/>
          <w:marBottom w:val="300"/>
          <w:divBdr>
            <w:top w:val="none" w:sz="0" w:space="0" w:color="auto"/>
            <w:left w:val="none" w:sz="0" w:space="0" w:color="auto"/>
            <w:bottom w:val="none" w:sz="0" w:space="0" w:color="auto"/>
            <w:right w:val="none" w:sz="0" w:space="0" w:color="auto"/>
          </w:divBdr>
          <w:divsChild>
            <w:div w:id="2079665749">
              <w:marLeft w:val="0"/>
              <w:marRight w:val="0"/>
              <w:marTop w:val="0"/>
              <w:marBottom w:val="0"/>
              <w:divBdr>
                <w:top w:val="none" w:sz="0" w:space="0" w:color="auto"/>
                <w:left w:val="none" w:sz="0" w:space="0" w:color="auto"/>
                <w:bottom w:val="none" w:sz="0" w:space="0" w:color="auto"/>
                <w:right w:val="none" w:sz="0" w:space="0" w:color="auto"/>
              </w:divBdr>
              <w:divsChild>
                <w:div w:id="922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399">
          <w:marLeft w:val="0"/>
          <w:marRight w:val="0"/>
          <w:marTop w:val="240"/>
          <w:marBottom w:val="300"/>
          <w:divBdr>
            <w:top w:val="none" w:sz="0" w:space="0" w:color="auto"/>
            <w:left w:val="none" w:sz="0" w:space="0" w:color="auto"/>
            <w:bottom w:val="none" w:sz="0" w:space="0" w:color="auto"/>
            <w:right w:val="none" w:sz="0" w:space="0" w:color="auto"/>
          </w:divBdr>
          <w:divsChild>
            <w:div w:id="204030305">
              <w:marLeft w:val="0"/>
              <w:marRight w:val="0"/>
              <w:marTop w:val="0"/>
              <w:marBottom w:val="0"/>
              <w:divBdr>
                <w:top w:val="none" w:sz="0" w:space="0" w:color="auto"/>
                <w:left w:val="none" w:sz="0" w:space="0" w:color="auto"/>
                <w:bottom w:val="none" w:sz="0" w:space="0" w:color="auto"/>
                <w:right w:val="none" w:sz="0" w:space="0" w:color="auto"/>
              </w:divBdr>
              <w:divsChild>
                <w:div w:id="5944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6439">
          <w:marLeft w:val="0"/>
          <w:marRight w:val="0"/>
          <w:marTop w:val="240"/>
          <w:marBottom w:val="300"/>
          <w:divBdr>
            <w:top w:val="none" w:sz="0" w:space="0" w:color="auto"/>
            <w:left w:val="none" w:sz="0" w:space="0" w:color="auto"/>
            <w:bottom w:val="none" w:sz="0" w:space="0" w:color="auto"/>
            <w:right w:val="none" w:sz="0" w:space="0" w:color="auto"/>
          </w:divBdr>
          <w:divsChild>
            <w:div w:id="2085951014">
              <w:marLeft w:val="0"/>
              <w:marRight w:val="0"/>
              <w:marTop w:val="0"/>
              <w:marBottom w:val="0"/>
              <w:divBdr>
                <w:top w:val="none" w:sz="0" w:space="0" w:color="auto"/>
                <w:left w:val="none" w:sz="0" w:space="0" w:color="auto"/>
                <w:bottom w:val="none" w:sz="0" w:space="0" w:color="auto"/>
                <w:right w:val="none" w:sz="0" w:space="0" w:color="auto"/>
              </w:divBdr>
              <w:divsChild>
                <w:div w:id="279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0094">
          <w:marLeft w:val="0"/>
          <w:marRight w:val="0"/>
          <w:marTop w:val="240"/>
          <w:marBottom w:val="300"/>
          <w:divBdr>
            <w:top w:val="none" w:sz="0" w:space="0" w:color="auto"/>
            <w:left w:val="none" w:sz="0" w:space="0" w:color="auto"/>
            <w:bottom w:val="none" w:sz="0" w:space="0" w:color="auto"/>
            <w:right w:val="none" w:sz="0" w:space="0" w:color="auto"/>
          </w:divBdr>
          <w:divsChild>
            <w:div w:id="477311165">
              <w:marLeft w:val="0"/>
              <w:marRight w:val="0"/>
              <w:marTop w:val="0"/>
              <w:marBottom w:val="0"/>
              <w:divBdr>
                <w:top w:val="none" w:sz="0" w:space="0" w:color="auto"/>
                <w:left w:val="none" w:sz="0" w:space="0" w:color="auto"/>
                <w:bottom w:val="none" w:sz="0" w:space="0" w:color="auto"/>
                <w:right w:val="none" w:sz="0" w:space="0" w:color="auto"/>
              </w:divBdr>
              <w:divsChild>
                <w:div w:id="11882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3731">
          <w:marLeft w:val="0"/>
          <w:marRight w:val="0"/>
          <w:marTop w:val="240"/>
          <w:marBottom w:val="300"/>
          <w:divBdr>
            <w:top w:val="none" w:sz="0" w:space="0" w:color="auto"/>
            <w:left w:val="none" w:sz="0" w:space="0" w:color="auto"/>
            <w:bottom w:val="none" w:sz="0" w:space="0" w:color="auto"/>
            <w:right w:val="none" w:sz="0" w:space="0" w:color="auto"/>
          </w:divBdr>
          <w:divsChild>
            <w:div w:id="1508247701">
              <w:marLeft w:val="0"/>
              <w:marRight w:val="0"/>
              <w:marTop w:val="0"/>
              <w:marBottom w:val="0"/>
              <w:divBdr>
                <w:top w:val="none" w:sz="0" w:space="0" w:color="auto"/>
                <w:left w:val="none" w:sz="0" w:space="0" w:color="auto"/>
                <w:bottom w:val="none" w:sz="0" w:space="0" w:color="auto"/>
                <w:right w:val="none" w:sz="0" w:space="0" w:color="auto"/>
              </w:divBdr>
              <w:divsChild>
                <w:div w:id="13758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30936">
          <w:marLeft w:val="0"/>
          <w:marRight w:val="0"/>
          <w:marTop w:val="240"/>
          <w:marBottom w:val="300"/>
          <w:divBdr>
            <w:top w:val="none" w:sz="0" w:space="0" w:color="auto"/>
            <w:left w:val="none" w:sz="0" w:space="0" w:color="auto"/>
            <w:bottom w:val="none" w:sz="0" w:space="0" w:color="auto"/>
            <w:right w:val="none" w:sz="0" w:space="0" w:color="auto"/>
          </w:divBdr>
          <w:divsChild>
            <w:div w:id="1064529553">
              <w:marLeft w:val="0"/>
              <w:marRight w:val="0"/>
              <w:marTop w:val="0"/>
              <w:marBottom w:val="0"/>
              <w:divBdr>
                <w:top w:val="none" w:sz="0" w:space="0" w:color="auto"/>
                <w:left w:val="none" w:sz="0" w:space="0" w:color="auto"/>
                <w:bottom w:val="none" w:sz="0" w:space="0" w:color="auto"/>
                <w:right w:val="none" w:sz="0" w:space="0" w:color="auto"/>
              </w:divBdr>
              <w:divsChild>
                <w:div w:id="12576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8631">
          <w:marLeft w:val="0"/>
          <w:marRight w:val="0"/>
          <w:marTop w:val="240"/>
          <w:marBottom w:val="300"/>
          <w:divBdr>
            <w:top w:val="none" w:sz="0" w:space="0" w:color="auto"/>
            <w:left w:val="none" w:sz="0" w:space="0" w:color="auto"/>
            <w:bottom w:val="none" w:sz="0" w:space="0" w:color="auto"/>
            <w:right w:val="none" w:sz="0" w:space="0" w:color="auto"/>
          </w:divBdr>
          <w:divsChild>
            <w:div w:id="1773548550">
              <w:marLeft w:val="0"/>
              <w:marRight w:val="0"/>
              <w:marTop w:val="0"/>
              <w:marBottom w:val="0"/>
              <w:divBdr>
                <w:top w:val="none" w:sz="0" w:space="0" w:color="auto"/>
                <w:left w:val="none" w:sz="0" w:space="0" w:color="auto"/>
                <w:bottom w:val="none" w:sz="0" w:space="0" w:color="auto"/>
                <w:right w:val="none" w:sz="0" w:space="0" w:color="auto"/>
              </w:divBdr>
              <w:divsChild>
                <w:div w:id="6613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5187">
          <w:marLeft w:val="0"/>
          <w:marRight w:val="0"/>
          <w:marTop w:val="240"/>
          <w:marBottom w:val="300"/>
          <w:divBdr>
            <w:top w:val="none" w:sz="0" w:space="0" w:color="auto"/>
            <w:left w:val="none" w:sz="0" w:space="0" w:color="auto"/>
            <w:bottom w:val="none" w:sz="0" w:space="0" w:color="auto"/>
            <w:right w:val="none" w:sz="0" w:space="0" w:color="auto"/>
          </w:divBdr>
          <w:divsChild>
            <w:div w:id="46030626">
              <w:marLeft w:val="0"/>
              <w:marRight w:val="0"/>
              <w:marTop w:val="0"/>
              <w:marBottom w:val="0"/>
              <w:divBdr>
                <w:top w:val="none" w:sz="0" w:space="0" w:color="auto"/>
                <w:left w:val="none" w:sz="0" w:space="0" w:color="auto"/>
                <w:bottom w:val="none" w:sz="0" w:space="0" w:color="auto"/>
                <w:right w:val="none" w:sz="0" w:space="0" w:color="auto"/>
              </w:divBdr>
              <w:divsChild>
                <w:div w:id="370032811">
                  <w:marLeft w:val="0"/>
                  <w:marRight w:val="0"/>
                  <w:marTop w:val="0"/>
                  <w:marBottom w:val="0"/>
                  <w:divBdr>
                    <w:top w:val="none" w:sz="0" w:space="0" w:color="auto"/>
                    <w:left w:val="none" w:sz="0" w:space="0" w:color="auto"/>
                    <w:bottom w:val="none" w:sz="0" w:space="0" w:color="auto"/>
                    <w:right w:val="none" w:sz="0" w:space="0" w:color="auto"/>
                  </w:divBdr>
                </w:div>
              </w:divsChild>
            </w:div>
            <w:div w:id="713769081">
              <w:marLeft w:val="0"/>
              <w:marRight w:val="0"/>
              <w:marTop w:val="240"/>
              <w:marBottom w:val="300"/>
              <w:divBdr>
                <w:top w:val="none" w:sz="0" w:space="0" w:color="auto"/>
                <w:left w:val="none" w:sz="0" w:space="0" w:color="auto"/>
                <w:bottom w:val="none" w:sz="0" w:space="0" w:color="auto"/>
                <w:right w:val="none" w:sz="0" w:space="0" w:color="auto"/>
              </w:divBdr>
              <w:divsChild>
                <w:div w:id="81873753">
                  <w:marLeft w:val="0"/>
                  <w:marRight w:val="0"/>
                  <w:marTop w:val="0"/>
                  <w:marBottom w:val="0"/>
                  <w:divBdr>
                    <w:top w:val="none" w:sz="0" w:space="0" w:color="auto"/>
                    <w:left w:val="none" w:sz="0" w:space="0" w:color="auto"/>
                    <w:bottom w:val="none" w:sz="0" w:space="0" w:color="auto"/>
                    <w:right w:val="none" w:sz="0" w:space="0" w:color="auto"/>
                  </w:divBdr>
                  <w:divsChild>
                    <w:div w:id="8267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22043">
              <w:marLeft w:val="0"/>
              <w:marRight w:val="0"/>
              <w:marTop w:val="240"/>
              <w:marBottom w:val="300"/>
              <w:divBdr>
                <w:top w:val="none" w:sz="0" w:space="0" w:color="auto"/>
                <w:left w:val="none" w:sz="0" w:space="0" w:color="auto"/>
                <w:bottom w:val="none" w:sz="0" w:space="0" w:color="auto"/>
                <w:right w:val="none" w:sz="0" w:space="0" w:color="auto"/>
              </w:divBdr>
              <w:divsChild>
                <w:div w:id="448547023">
                  <w:marLeft w:val="0"/>
                  <w:marRight w:val="0"/>
                  <w:marTop w:val="0"/>
                  <w:marBottom w:val="0"/>
                  <w:divBdr>
                    <w:top w:val="none" w:sz="0" w:space="0" w:color="auto"/>
                    <w:left w:val="none" w:sz="0" w:space="0" w:color="auto"/>
                    <w:bottom w:val="none" w:sz="0" w:space="0" w:color="auto"/>
                    <w:right w:val="none" w:sz="0" w:space="0" w:color="auto"/>
                  </w:divBdr>
                  <w:divsChild>
                    <w:div w:id="18908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2006">
              <w:marLeft w:val="0"/>
              <w:marRight w:val="0"/>
              <w:marTop w:val="240"/>
              <w:marBottom w:val="300"/>
              <w:divBdr>
                <w:top w:val="none" w:sz="0" w:space="0" w:color="auto"/>
                <w:left w:val="none" w:sz="0" w:space="0" w:color="auto"/>
                <w:bottom w:val="none" w:sz="0" w:space="0" w:color="auto"/>
                <w:right w:val="none" w:sz="0" w:space="0" w:color="auto"/>
              </w:divBdr>
              <w:divsChild>
                <w:div w:id="47848604">
                  <w:marLeft w:val="0"/>
                  <w:marRight w:val="0"/>
                  <w:marTop w:val="0"/>
                  <w:marBottom w:val="0"/>
                  <w:divBdr>
                    <w:top w:val="none" w:sz="0" w:space="0" w:color="auto"/>
                    <w:left w:val="none" w:sz="0" w:space="0" w:color="auto"/>
                    <w:bottom w:val="none" w:sz="0" w:space="0" w:color="auto"/>
                    <w:right w:val="none" w:sz="0" w:space="0" w:color="auto"/>
                  </w:divBdr>
                  <w:divsChild>
                    <w:div w:id="7416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6261">
              <w:marLeft w:val="0"/>
              <w:marRight w:val="0"/>
              <w:marTop w:val="240"/>
              <w:marBottom w:val="300"/>
              <w:divBdr>
                <w:top w:val="none" w:sz="0" w:space="0" w:color="auto"/>
                <w:left w:val="none" w:sz="0" w:space="0" w:color="auto"/>
                <w:bottom w:val="none" w:sz="0" w:space="0" w:color="auto"/>
                <w:right w:val="none" w:sz="0" w:space="0" w:color="auto"/>
              </w:divBdr>
              <w:divsChild>
                <w:div w:id="570895584">
                  <w:marLeft w:val="0"/>
                  <w:marRight w:val="0"/>
                  <w:marTop w:val="0"/>
                  <w:marBottom w:val="0"/>
                  <w:divBdr>
                    <w:top w:val="none" w:sz="0" w:space="0" w:color="auto"/>
                    <w:left w:val="none" w:sz="0" w:space="0" w:color="auto"/>
                    <w:bottom w:val="none" w:sz="0" w:space="0" w:color="auto"/>
                    <w:right w:val="none" w:sz="0" w:space="0" w:color="auto"/>
                  </w:divBdr>
                  <w:divsChild>
                    <w:div w:id="13571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3401">
          <w:marLeft w:val="0"/>
          <w:marRight w:val="0"/>
          <w:marTop w:val="240"/>
          <w:marBottom w:val="300"/>
          <w:divBdr>
            <w:top w:val="none" w:sz="0" w:space="0" w:color="auto"/>
            <w:left w:val="none" w:sz="0" w:space="0" w:color="auto"/>
            <w:bottom w:val="none" w:sz="0" w:space="0" w:color="auto"/>
            <w:right w:val="none" w:sz="0" w:space="0" w:color="auto"/>
          </w:divBdr>
          <w:divsChild>
            <w:div w:id="215823416">
              <w:marLeft w:val="0"/>
              <w:marRight w:val="0"/>
              <w:marTop w:val="0"/>
              <w:marBottom w:val="0"/>
              <w:divBdr>
                <w:top w:val="none" w:sz="0" w:space="0" w:color="auto"/>
                <w:left w:val="none" w:sz="0" w:space="0" w:color="auto"/>
                <w:bottom w:val="none" w:sz="0" w:space="0" w:color="auto"/>
                <w:right w:val="none" w:sz="0" w:space="0" w:color="auto"/>
              </w:divBdr>
              <w:divsChild>
                <w:div w:id="16808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6159">
      <w:bodyDiv w:val="1"/>
      <w:marLeft w:val="0"/>
      <w:marRight w:val="0"/>
      <w:marTop w:val="0"/>
      <w:marBottom w:val="0"/>
      <w:divBdr>
        <w:top w:val="none" w:sz="0" w:space="0" w:color="auto"/>
        <w:left w:val="none" w:sz="0" w:space="0" w:color="auto"/>
        <w:bottom w:val="none" w:sz="0" w:space="0" w:color="auto"/>
        <w:right w:val="none" w:sz="0" w:space="0" w:color="auto"/>
      </w:divBdr>
    </w:div>
    <w:div w:id="1539733146">
      <w:bodyDiv w:val="1"/>
      <w:marLeft w:val="0"/>
      <w:marRight w:val="0"/>
      <w:marTop w:val="0"/>
      <w:marBottom w:val="0"/>
      <w:divBdr>
        <w:top w:val="none" w:sz="0" w:space="0" w:color="auto"/>
        <w:left w:val="none" w:sz="0" w:space="0" w:color="auto"/>
        <w:bottom w:val="none" w:sz="0" w:space="0" w:color="auto"/>
        <w:right w:val="none" w:sz="0" w:space="0" w:color="auto"/>
      </w:divBdr>
    </w:div>
    <w:div w:id="1571578146">
      <w:bodyDiv w:val="1"/>
      <w:marLeft w:val="0"/>
      <w:marRight w:val="0"/>
      <w:marTop w:val="0"/>
      <w:marBottom w:val="0"/>
      <w:divBdr>
        <w:top w:val="none" w:sz="0" w:space="0" w:color="auto"/>
        <w:left w:val="none" w:sz="0" w:space="0" w:color="auto"/>
        <w:bottom w:val="none" w:sz="0" w:space="0" w:color="auto"/>
        <w:right w:val="none" w:sz="0" w:space="0" w:color="auto"/>
      </w:divBdr>
      <w:divsChild>
        <w:div w:id="387802495">
          <w:marLeft w:val="0"/>
          <w:marRight w:val="0"/>
          <w:marTop w:val="240"/>
          <w:marBottom w:val="300"/>
          <w:divBdr>
            <w:top w:val="none" w:sz="0" w:space="0" w:color="auto"/>
            <w:left w:val="none" w:sz="0" w:space="0" w:color="auto"/>
            <w:bottom w:val="none" w:sz="0" w:space="0" w:color="auto"/>
            <w:right w:val="none" w:sz="0" w:space="0" w:color="auto"/>
          </w:divBdr>
          <w:divsChild>
            <w:div w:id="1949000472">
              <w:marLeft w:val="0"/>
              <w:marRight w:val="0"/>
              <w:marTop w:val="240"/>
              <w:marBottom w:val="300"/>
              <w:divBdr>
                <w:top w:val="none" w:sz="0" w:space="0" w:color="auto"/>
                <w:left w:val="none" w:sz="0" w:space="0" w:color="auto"/>
                <w:bottom w:val="none" w:sz="0" w:space="0" w:color="auto"/>
                <w:right w:val="none" w:sz="0" w:space="0" w:color="auto"/>
              </w:divBdr>
              <w:divsChild>
                <w:div w:id="718361218">
                  <w:marLeft w:val="0"/>
                  <w:marRight w:val="0"/>
                  <w:marTop w:val="0"/>
                  <w:marBottom w:val="0"/>
                  <w:divBdr>
                    <w:top w:val="none" w:sz="0" w:space="0" w:color="auto"/>
                    <w:left w:val="none" w:sz="0" w:space="0" w:color="auto"/>
                    <w:bottom w:val="none" w:sz="0" w:space="0" w:color="auto"/>
                    <w:right w:val="none" w:sz="0" w:space="0" w:color="auto"/>
                  </w:divBdr>
                  <w:divsChild>
                    <w:div w:id="8024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7351">
              <w:marLeft w:val="0"/>
              <w:marRight w:val="0"/>
              <w:marTop w:val="240"/>
              <w:marBottom w:val="300"/>
              <w:divBdr>
                <w:top w:val="none" w:sz="0" w:space="0" w:color="auto"/>
                <w:left w:val="none" w:sz="0" w:space="0" w:color="auto"/>
                <w:bottom w:val="none" w:sz="0" w:space="0" w:color="auto"/>
                <w:right w:val="none" w:sz="0" w:space="0" w:color="auto"/>
              </w:divBdr>
              <w:divsChild>
                <w:div w:id="450366478">
                  <w:marLeft w:val="0"/>
                  <w:marRight w:val="0"/>
                  <w:marTop w:val="0"/>
                  <w:marBottom w:val="0"/>
                  <w:divBdr>
                    <w:top w:val="none" w:sz="0" w:space="0" w:color="auto"/>
                    <w:left w:val="none" w:sz="0" w:space="0" w:color="auto"/>
                    <w:bottom w:val="none" w:sz="0" w:space="0" w:color="auto"/>
                    <w:right w:val="none" w:sz="0" w:space="0" w:color="auto"/>
                  </w:divBdr>
                  <w:divsChild>
                    <w:div w:id="1007901263">
                      <w:marLeft w:val="0"/>
                      <w:marRight w:val="0"/>
                      <w:marTop w:val="0"/>
                      <w:marBottom w:val="0"/>
                      <w:divBdr>
                        <w:top w:val="none" w:sz="0" w:space="0" w:color="auto"/>
                        <w:left w:val="none" w:sz="0" w:space="0" w:color="auto"/>
                        <w:bottom w:val="none" w:sz="0" w:space="0" w:color="auto"/>
                        <w:right w:val="none" w:sz="0" w:space="0" w:color="auto"/>
                      </w:divBdr>
                    </w:div>
                  </w:divsChild>
                </w:div>
                <w:div w:id="323435336">
                  <w:marLeft w:val="0"/>
                  <w:marRight w:val="0"/>
                  <w:marTop w:val="240"/>
                  <w:marBottom w:val="300"/>
                  <w:divBdr>
                    <w:top w:val="none" w:sz="0" w:space="0" w:color="auto"/>
                    <w:left w:val="none" w:sz="0" w:space="0" w:color="auto"/>
                    <w:bottom w:val="none" w:sz="0" w:space="0" w:color="auto"/>
                    <w:right w:val="none" w:sz="0" w:space="0" w:color="auto"/>
                  </w:divBdr>
                  <w:divsChild>
                    <w:div w:id="1080056148">
                      <w:marLeft w:val="0"/>
                      <w:marRight w:val="0"/>
                      <w:marTop w:val="0"/>
                      <w:marBottom w:val="0"/>
                      <w:divBdr>
                        <w:top w:val="none" w:sz="0" w:space="0" w:color="auto"/>
                        <w:left w:val="none" w:sz="0" w:space="0" w:color="auto"/>
                        <w:bottom w:val="none" w:sz="0" w:space="0" w:color="auto"/>
                        <w:right w:val="none" w:sz="0" w:space="0" w:color="auto"/>
                      </w:divBdr>
                      <w:divsChild>
                        <w:div w:id="573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6707">
                  <w:marLeft w:val="0"/>
                  <w:marRight w:val="0"/>
                  <w:marTop w:val="240"/>
                  <w:marBottom w:val="300"/>
                  <w:divBdr>
                    <w:top w:val="none" w:sz="0" w:space="0" w:color="auto"/>
                    <w:left w:val="none" w:sz="0" w:space="0" w:color="auto"/>
                    <w:bottom w:val="none" w:sz="0" w:space="0" w:color="auto"/>
                    <w:right w:val="none" w:sz="0" w:space="0" w:color="auto"/>
                  </w:divBdr>
                  <w:divsChild>
                    <w:div w:id="814489724">
                      <w:marLeft w:val="0"/>
                      <w:marRight w:val="0"/>
                      <w:marTop w:val="0"/>
                      <w:marBottom w:val="0"/>
                      <w:divBdr>
                        <w:top w:val="none" w:sz="0" w:space="0" w:color="auto"/>
                        <w:left w:val="none" w:sz="0" w:space="0" w:color="auto"/>
                        <w:bottom w:val="none" w:sz="0" w:space="0" w:color="auto"/>
                        <w:right w:val="none" w:sz="0" w:space="0" w:color="auto"/>
                      </w:divBdr>
                      <w:divsChild>
                        <w:div w:id="1258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3920">
                  <w:marLeft w:val="0"/>
                  <w:marRight w:val="0"/>
                  <w:marTop w:val="240"/>
                  <w:marBottom w:val="300"/>
                  <w:divBdr>
                    <w:top w:val="none" w:sz="0" w:space="0" w:color="auto"/>
                    <w:left w:val="none" w:sz="0" w:space="0" w:color="auto"/>
                    <w:bottom w:val="none" w:sz="0" w:space="0" w:color="auto"/>
                    <w:right w:val="none" w:sz="0" w:space="0" w:color="auto"/>
                  </w:divBdr>
                  <w:divsChild>
                    <w:div w:id="663776825">
                      <w:marLeft w:val="0"/>
                      <w:marRight w:val="0"/>
                      <w:marTop w:val="0"/>
                      <w:marBottom w:val="0"/>
                      <w:divBdr>
                        <w:top w:val="none" w:sz="0" w:space="0" w:color="auto"/>
                        <w:left w:val="none" w:sz="0" w:space="0" w:color="auto"/>
                        <w:bottom w:val="none" w:sz="0" w:space="0" w:color="auto"/>
                        <w:right w:val="none" w:sz="0" w:space="0" w:color="auto"/>
                      </w:divBdr>
                      <w:divsChild>
                        <w:div w:id="5758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3225">
                  <w:marLeft w:val="0"/>
                  <w:marRight w:val="0"/>
                  <w:marTop w:val="240"/>
                  <w:marBottom w:val="300"/>
                  <w:divBdr>
                    <w:top w:val="none" w:sz="0" w:space="0" w:color="auto"/>
                    <w:left w:val="none" w:sz="0" w:space="0" w:color="auto"/>
                    <w:bottom w:val="none" w:sz="0" w:space="0" w:color="auto"/>
                    <w:right w:val="none" w:sz="0" w:space="0" w:color="auto"/>
                  </w:divBdr>
                  <w:divsChild>
                    <w:div w:id="760874737">
                      <w:marLeft w:val="0"/>
                      <w:marRight w:val="0"/>
                      <w:marTop w:val="0"/>
                      <w:marBottom w:val="0"/>
                      <w:divBdr>
                        <w:top w:val="none" w:sz="0" w:space="0" w:color="auto"/>
                        <w:left w:val="none" w:sz="0" w:space="0" w:color="auto"/>
                        <w:bottom w:val="none" w:sz="0" w:space="0" w:color="auto"/>
                        <w:right w:val="none" w:sz="0" w:space="0" w:color="auto"/>
                      </w:divBdr>
                      <w:divsChild>
                        <w:div w:id="12316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137">
                  <w:marLeft w:val="0"/>
                  <w:marRight w:val="0"/>
                  <w:marTop w:val="240"/>
                  <w:marBottom w:val="300"/>
                  <w:divBdr>
                    <w:top w:val="none" w:sz="0" w:space="0" w:color="auto"/>
                    <w:left w:val="none" w:sz="0" w:space="0" w:color="auto"/>
                    <w:bottom w:val="none" w:sz="0" w:space="0" w:color="auto"/>
                    <w:right w:val="none" w:sz="0" w:space="0" w:color="auto"/>
                  </w:divBdr>
                  <w:divsChild>
                    <w:div w:id="1766029523">
                      <w:marLeft w:val="0"/>
                      <w:marRight w:val="0"/>
                      <w:marTop w:val="0"/>
                      <w:marBottom w:val="0"/>
                      <w:divBdr>
                        <w:top w:val="none" w:sz="0" w:space="0" w:color="auto"/>
                        <w:left w:val="none" w:sz="0" w:space="0" w:color="auto"/>
                        <w:bottom w:val="none" w:sz="0" w:space="0" w:color="auto"/>
                        <w:right w:val="none" w:sz="0" w:space="0" w:color="auto"/>
                      </w:divBdr>
                      <w:divsChild>
                        <w:div w:id="15764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5296">
                  <w:marLeft w:val="0"/>
                  <w:marRight w:val="0"/>
                  <w:marTop w:val="240"/>
                  <w:marBottom w:val="300"/>
                  <w:divBdr>
                    <w:top w:val="none" w:sz="0" w:space="0" w:color="auto"/>
                    <w:left w:val="none" w:sz="0" w:space="0" w:color="auto"/>
                    <w:bottom w:val="none" w:sz="0" w:space="0" w:color="auto"/>
                    <w:right w:val="none" w:sz="0" w:space="0" w:color="auto"/>
                  </w:divBdr>
                  <w:divsChild>
                    <w:div w:id="424961448">
                      <w:marLeft w:val="0"/>
                      <w:marRight w:val="0"/>
                      <w:marTop w:val="0"/>
                      <w:marBottom w:val="0"/>
                      <w:divBdr>
                        <w:top w:val="none" w:sz="0" w:space="0" w:color="auto"/>
                        <w:left w:val="none" w:sz="0" w:space="0" w:color="auto"/>
                        <w:bottom w:val="none" w:sz="0" w:space="0" w:color="auto"/>
                        <w:right w:val="none" w:sz="0" w:space="0" w:color="auto"/>
                      </w:divBdr>
                      <w:divsChild>
                        <w:div w:id="4703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19910">
                  <w:marLeft w:val="0"/>
                  <w:marRight w:val="0"/>
                  <w:marTop w:val="240"/>
                  <w:marBottom w:val="300"/>
                  <w:divBdr>
                    <w:top w:val="none" w:sz="0" w:space="0" w:color="auto"/>
                    <w:left w:val="none" w:sz="0" w:space="0" w:color="auto"/>
                    <w:bottom w:val="none" w:sz="0" w:space="0" w:color="auto"/>
                    <w:right w:val="none" w:sz="0" w:space="0" w:color="auto"/>
                  </w:divBdr>
                  <w:divsChild>
                    <w:div w:id="1742017035">
                      <w:marLeft w:val="0"/>
                      <w:marRight w:val="0"/>
                      <w:marTop w:val="0"/>
                      <w:marBottom w:val="0"/>
                      <w:divBdr>
                        <w:top w:val="none" w:sz="0" w:space="0" w:color="auto"/>
                        <w:left w:val="none" w:sz="0" w:space="0" w:color="auto"/>
                        <w:bottom w:val="none" w:sz="0" w:space="0" w:color="auto"/>
                        <w:right w:val="none" w:sz="0" w:space="0" w:color="auto"/>
                      </w:divBdr>
                      <w:divsChild>
                        <w:div w:id="2137139099">
                          <w:marLeft w:val="0"/>
                          <w:marRight w:val="0"/>
                          <w:marTop w:val="0"/>
                          <w:marBottom w:val="0"/>
                          <w:divBdr>
                            <w:top w:val="none" w:sz="0" w:space="0" w:color="auto"/>
                            <w:left w:val="none" w:sz="0" w:space="0" w:color="auto"/>
                            <w:bottom w:val="none" w:sz="0" w:space="0" w:color="auto"/>
                            <w:right w:val="none" w:sz="0" w:space="0" w:color="auto"/>
                          </w:divBdr>
                        </w:div>
                      </w:divsChild>
                    </w:div>
                    <w:div w:id="1340430813">
                      <w:marLeft w:val="0"/>
                      <w:marRight w:val="0"/>
                      <w:marTop w:val="240"/>
                      <w:marBottom w:val="300"/>
                      <w:divBdr>
                        <w:top w:val="none" w:sz="0" w:space="0" w:color="auto"/>
                        <w:left w:val="none" w:sz="0" w:space="0" w:color="auto"/>
                        <w:bottom w:val="none" w:sz="0" w:space="0" w:color="auto"/>
                        <w:right w:val="none" w:sz="0" w:space="0" w:color="auto"/>
                      </w:divBdr>
                      <w:divsChild>
                        <w:div w:id="1312757316">
                          <w:marLeft w:val="0"/>
                          <w:marRight w:val="0"/>
                          <w:marTop w:val="0"/>
                          <w:marBottom w:val="0"/>
                          <w:divBdr>
                            <w:top w:val="none" w:sz="0" w:space="0" w:color="auto"/>
                            <w:left w:val="none" w:sz="0" w:space="0" w:color="auto"/>
                            <w:bottom w:val="none" w:sz="0" w:space="0" w:color="auto"/>
                            <w:right w:val="none" w:sz="0" w:space="0" w:color="auto"/>
                          </w:divBdr>
                          <w:divsChild>
                            <w:div w:id="7250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9722">
                      <w:marLeft w:val="0"/>
                      <w:marRight w:val="0"/>
                      <w:marTop w:val="240"/>
                      <w:marBottom w:val="300"/>
                      <w:divBdr>
                        <w:top w:val="none" w:sz="0" w:space="0" w:color="auto"/>
                        <w:left w:val="none" w:sz="0" w:space="0" w:color="auto"/>
                        <w:bottom w:val="none" w:sz="0" w:space="0" w:color="auto"/>
                        <w:right w:val="none" w:sz="0" w:space="0" w:color="auto"/>
                      </w:divBdr>
                      <w:divsChild>
                        <w:div w:id="1964381821">
                          <w:marLeft w:val="0"/>
                          <w:marRight w:val="0"/>
                          <w:marTop w:val="0"/>
                          <w:marBottom w:val="0"/>
                          <w:divBdr>
                            <w:top w:val="none" w:sz="0" w:space="0" w:color="auto"/>
                            <w:left w:val="none" w:sz="0" w:space="0" w:color="auto"/>
                            <w:bottom w:val="none" w:sz="0" w:space="0" w:color="auto"/>
                            <w:right w:val="none" w:sz="0" w:space="0" w:color="auto"/>
                          </w:divBdr>
                          <w:divsChild>
                            <w:div w:id="5370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0741">
                      <w:marLeft w:val="0"/>
                      <w:marRight w:val="0"/>
                      <w:marTop w:val="240"/>
                      <w:marBottom w:val="300"/>
                      <w:divBdr>
                        <w:top w:val="none" w:sz="0" w:space="0" w:color="auto"/>
                        <w:left w:val="none" w:sz="0" w:space="0" w:color="auto"/>
                        <w:bottom w:val="none" w:sz="0" w:space="0" w:color="auto"/>
                        <w:right w:val="none" w:sz="0" w:space="0" w:color="auto"/>
                      </w:divBdr>
                      <w:divsChild>
                        <w:div w:id="755178178">
                          <w:marLeft w:val="0"/>
                          <w:marRight w:val="0"/>
                          <w:marTop w:val="0"/>
                          <w:marBottom w:val="0"/>
                          <w:divBdr>
                            <w:top w:val="none" w:sz="0" w:space="0" w:color="auto"/>
                            <w:left w:val="none" w:sz="0" w:space="0" w:color="auto"/>
                            <w:bottom w:val="none" w:sz="0" w:space="0" w:color="auto"/>
                            <w:right w:val="none" w:sz="0" w:space="0" w:color="auto"/>
                          </w:divBdr>
                          <w:divsChild>
                            <w:div w:id="16548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560927">
          <w:marLeft w:val="0"/>
          <w:marRight w:val="0"/>
          <w:marTop w:val="240"/>
          <w:marBottom w:val="300"/>
          <w:divBdr>
            <w:top w:val="none" w:sz="0" w:space="0" w:color="auto"/>
            <w:left w:val="none" w:sz="0" w:space="0" w:color="auto"/>
            <w:bottom w:val="none" w:sz="0" w:space="0" w:color="auto"/>
            <w:right w:val="none" w:sz="0" w:space="0" w:color="auto"/>
          </w:divBdr>
          <w:divsChild>
            <w:div w:id="42557004">
              <w:marLeft w:val="0"/>
              <w:marRight w:val="0"/>
              <w:marTop w:val="0"/>
              <w:marBottom w:val="0"/>
              <w:divBdr>
                <w:top w:val="none" w:sz="0" w:space="0" w:color="auto"/>
                <w:left w:val="none" w:sz="0" w:space="0" w:color="auto"/>
                <w:bottom w:val="none" w:sz="0" w:space="0" w:color="auto"/>
                <w:right w:val="none" w:sz="0" w:space="0" w:color="auto"/>
              </w:divBdr>
              <w:divsChild>
                <w:div w:id="18685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8811">
      <w:bodyDiv w:val="1"/>
      <w:marLeft w:val="0"/>
      <w:marRight w:val="0"/>
      <w:marTop w:val="0"/>
      <w:marBottom w:val="0"/>
      <w:divBdr>
        <w:top w:val="none" w:sz="0" w:space="0" w:color="auto"/>
        <w:left w:val="none" w:sz="0" w:space="0" w:color="auto"/>
        <w:bottom w:val="none" w:sz="0" w:space="0" w:color="auto"/>
        <w:right w:val="none" w:sz="0" w:space="0" w:color="auto"/>
      </w:divBdr>
      <w:divsChild>
        <w:div w:id="2092502607">
          <w:marLeft w:val="0"/>
          <w:marRight w:val="0"/>
          <w:marTop w:val="240"/>
          <w:marBottom w:val="300"/>
          <w:divBdr>
            <w:top w:val="none" w:sz="0" w:space="0" w:color="auto"/>
            <w:left w:val="none" w:sz="0" w:space="0" w:color="auto"/>
            <w:bottom w:val="none" w:sz="0" w:space="0" w:color="auto"/>
            <w:right w:val="none" w:sz="0" w:space="0" w:color="auto"/>
          </w:divBdr>
          <w:divsChild>
            <w:div w:id="1583493053">
              <w:marLeft w:val="0"/>
              <w:marRight w:val="0"/>
              <w:marTop w:val="240"/>
              <w:marBottom w:val="300"/>
              <w:divBdr>
                <w:top w:val="none" w:sz="0" w:space="0" w:color="auto"/>
                <w:left w:val="none" w:sz="0" w:space="0" w:color="auto"/>
                <w:bottom w:val="none" w:sz="0" w:space="0" w:color="auto"/>
                <w:right w:val="none" w:sz="0" w:space="0" w:color="auto"/>
              </w:divBdr>
              <w:divsChild>
                <w:div w:id="173302483">
                  <w:marLeft w:val="0"/>
                  <w:marRight w:val="0"/>
                  <w:marTop w:val="0"/>
                  <w:marBottom w:val="0"/>
                  <w:divBdr>
                    <w:top w:val="none" w:sz="0" w:space="0" w:color="auto"/>
                    <w:left w:val="none" w:sz="0" w:space="0" w:color="auto"/>
                    <w:bottom w:val="none" w:sz="0" w:space="0" w:color="auto"/>
                    <w:right w:val="none" w:sz="0" w:space="0" w:color="auto"/>
                  </w:divBdr>
                  <w:divsChild>
                    <w:div w:id="12273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5626">
              <w:marLeft w:val="0"/>
              <w:marRight w:val="0"/>
              <w:marTop w:val="240"/>
              <w:marBottom w:val="300"/>
              <w:divBdr>
                <w:top w:val="none" w:sz="0" w:space="0" w:color="auto"/>
                <w:left w:val="none" w:sz="0" w:space="0" w:color="auto"/>
                <w:bottom w:val="none" w:sz="0" w:space="0" w:color="auto"/>
                <w:right w:val="none" w:sz="0" w:space="0" w:color="auto"/>
              </w:divBdr>
              <w:divsChild>
                <w:div w:id="770782436">
                  <w:marLeft w:val="0"/>
                  <w:marRight w:val="0"/>
                  <w:marTop w:val="0"/>
                  <w:marBottom w:val="0"/>
                  <w:divBdr>
                    <w:top w:val="none" w:sz="0" w:space="0" w:color="auto"/>
                    <w:left w:val="none" w:sz="0" w:space="0" w:color="auto"/>
                    <w:bottom w:val="none" w:sz="0" w:space="0" w:color="auto"/>
                    <w:right w:val="none" w:sz="0" w:space="0" w:color="auto"/>
                  </w:divBdr>
                  <w:divsChild>
                    <w:div w:id="2016760122">
                      <w:marLeft w:val="0"/>
                      <w:marRight w:val="0"/>
                      <w:marTop w:val="0"/>
                      <w:marBottom w:val="0"/>
                      <w:divBdr>
                        <w:top w:val="none" w:sz="0" w:space="0" w:color="auto"/>
                        <w:left w:val="none" w:sz="0" w:space="0" w:color="auto"/>
                        <w:bottom w:val="none" w:sz="0" w:space="0" w:color="auto"/>
                        <w:right w:val="none" w:sz="0" w:space="0" w:color="auto"/>
                      </w:divBdr>
                    </w:div>
                  </w:divsChild>
                </w:div>
                <w:div w:id="715396593">
                  <w:marLeft w:val="0"/>
                  <w:marRight w:val="0"/>
                  <w:marTop w:val="240"/>
                  <w:marBottom w:val="300"/>
                  <w:divBdr>
                    <w:top w:val="none" w:sz="0" w:space="0" w:color="auto"/>
                    <w:left w:val="none" w:sz="0" w:space="0" w:color="auto"/>
                    <w:bottom w:val="none" w:sz="0" w:space="0" w:color="auto"/>
                    <w:right w:val="none" w:sz="0" w:space="0" w:color="auto"/>
                  </w:divBdr>
                  <w:divsChild>
                    <w:div w:id="186598573">
                      <w:marLeft w:val="0"/>
                      <w:marRight w:val="0"/>
                      <w:marTop w:val="0"/>
                      <w:marBottom w:val="0"/>
                      <w:divBdr>
                        <w:top w:val="none" w:sz="0" w:space="0" w:color="auto"/>
                        <w:left w:val="none" w:sz="0" w:space="0" w:color="auto"/>
                        <w:bottom w:val="none" w:sz="0" w:space="0" w:color="auto"/>
                        <w:right w:val="none" w:sz="0" w:space="0" w:color="auto"/>
                      </w:divBdr>
                      <w:divsChild>
                        <w:div w:id="7500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6604">
                  <w:marLeft w:val="0"/>
                  <w:marRight w:val="0"/>
                  <w:marTop w:val="240"/>
                  <w:marBottom w:val="300"/>
                  <w:divBdr>
                    <w:top w:val="none" w:sz="0" w:space="0" w:color="auto"/>
                    <w:left w:val="none" w:sz="0" w:space="0" w:color="auto"/>
                    <w:bottom w:val="none" w:sz="0" w:space="0" w:color="auto"/>
                    <w:right w:val="none" w:sz="0" w:space="0" w:color="auto"/>
                  </w:divBdr>
                  <w:divsChild>
                    <w:div w:id="324818436">
                      <w:marLeft w:val="0"/>
                      <w:marRight w:val="0"/>
                      <w:marTop w:val="0"/>
                      <w:marBottom w:val="0"/>
                      <w:divBdr>
                        <w:top w:val="none" w:sz="0" w:space="0" w:color="auto"/>
                        <w:left w:val="none" w:sz="0" w:space="0" w:color="auto"/>
                        <w:bottom w:val="none" w:sz="0" w:space="0" w:color="auto"/>
                        <w:right w:val="none" w:sz="0" w:space="0" w:color="auto"/>
                      </w:divBdr>
                      <w:divsChild>
                        <w:div w:id="14269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64973">
          <w:marLeft w:val="0"/>
          <w:marRight w:val="0"/>
          <w:marTop w:val="240"/>
          <w:marBottom w:val="300"/>
          <w:divBdr>
            <w:top w:val="none" w:sz="0" w:space="0" w:color="auto"/>
            <w:left w:val="none" w:sz="0" w:space="0" w:color="auto"/>
            <w:bottom w:val="none" w:sz="0" w:space="0" w:color="auto"/>
            <w:right w:val="none" w:sz="0" w:space="0" w:color="auto"/>
          </w:divBdr>
          <w:divsChild>
            <w:div w:id="872573992">
              <w:marLeft w:val="0"/>
              <w:marRight w:val="0"/>
              <w:marTop w:val="0"/>
              <w:marBottom w:val="0"/>
              <w:divBdr>
                <w:top w:val="none" w:sz="0" w:space="0" w:color="auto"/>
                <w:left w:val="none" w:sz="0" w:space="0" w:color="auto"/>
                <w:bottom w:val="none" w:sz="0" w:space="0" w:color="auto"/>
                <w:right w:val="none" w:sz="0" w:space="0" w:color="auto"/>
              </w:divBdr>
              <w:divsChild>
                <w:div w:id="1715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22521">
      <w:bodyDiv w:val="1"/>
      <w:marLeft w:val="0"/>
      <w:marRight w:val="0"/>
      <w:marTop w:val="0"/>
      <w:marBottom w:val="0"/>
      <w:divBdr>
        <w:top w:val="none" w:sz="0" w:space="0" w:color="auto"/>
        <w:left w:val="none" w:sz="0" w:space="0" w:color="auto"/>
        <w:bottom w:val="none" w:sz="0" w:space="0" w:color="auto"/>
        <w:right w:val="none" w:sz="0" w:space="0" w:color="auto"/>
      </w:divBdr>
      <w:divsChild>
        <w:div w:id="696924920">
          <w:marLeft w:val="0"/>
          <w:marRight w:val="0"/>
          <w:marTop w:val="240"/>
          <w:marBottom w:val="300"/>
          <w:divBdr>
            <w:top w:val="none" w:sz="0" w:space="0" w:color="auto"/>
            <w:left w:val="none" w:sz="0" w:space="0" w:color="auto"/>
            <w:bottom w:val="none" w:sz="0" w:space="0" w:color="auto"/>
            <w:right w:val="none" w:sz="0" w:space="0" w:color="auto"/>
          </w:divBdr>
          <w:divsChild>
            <w:div w:id="930551600">
              <w:marLeft w:val="0"/>
              <w:marRight w:val="0"/>
              <w:marTop w:val="240"/>
              <w:marBottom w:val="300"/>
              <w:divBdr>
                <w:top w:val="none" w:sz="0" w:space="0" w:color="auto"/>
                <w:left w:val="none" w:sz="0" w:space="0" w:color="auto"/>
                <w:bottom w:val="none" w:sz="0" w:space="0" w:color="auto"/>
                <w:right w:val="none" w:sz="0" w:space="0" w:color="auto"/>
              </w:divBdr>
              <w:divsChild>
                <w:div w:id="383414114">
                  <w:marLeft w:val="0"/>
                  <w:marRight w:val="0"/>
                  <w:marTop w:val="0"/>
                  <w:marBottom w:val="0"/>
                  <w:divBdr>
                    <w:top w:val="none" w:sz="0" w:space="0" w:color="auto"/>
                    <w:left w:val="none" w:sz="0" w:space="0" w:color="auto"/>
                    <w:bottom w:val="none" w:sz="0" w:space="0" w:color="auto"/>
                    <w:right w:val="none" w:sz="0" w:space="0" w:color="auto"/>
                  </w:divBdr>
                  <w:divsChild>
                    <w:div w:id="947588017">
                      <w:marLeft w:val="0"/>
                      <w:marRight w:val="0"/>
                      <w:marTop w:val="0"/>
                      <w:marBottom w:val="0"/>
                      <w:divBdr>
                        <w:top w:val="none" w:sz="0" w:space="0" w:color="auto"/>
                        <w:left w:val="none" w:sz="0" w:space="0" w:color="auto"/>
                        <w:bottom w:val="none" w:sz="0" w:space="0" w:color="auto"/>
                        <w:right w:val="none" w:sz="0" w:space="0" w:color="auto"/>
                      </w:divBdr>
                    </w:div>
                  </w:divsChild>
                </w:div>
                <w:div w:id="1393238874">
                  <w:marLeft w:val="0"/>
                  <w:marRight w:val="0"/>
                  <w:marTop w:val="240"/>
                  <w:marBottom w:val="300"/>
                  <w:divBdr>
                    <w:top w:val="none" w:sz="0" w:space="0" w:color="auto"/>
                    <w:left w:val="none" w:sz="0" w:space="0" w:color="auto"/>
                    <w:bottom w:val="none" w:sz="0" w:space="0" w:color="auto"/>
                    <w:right w:val="none" w:sz="0" w:space="0" w:color="auto"/>
                  </w:divBdr>
                  <w:divsChild>
                    <w:div w:id="867259660">
                      <w:marLeft w:val="0"/>
                      <w:marRight w:val="0"/>
                      <w:marTop w:val="0"/>
                      <w:marBottom w:val="0"/>
                      <w:divBdr>
                        <w:top w:val="none" w:sz="0" w:space="0" w:color="auto"/>
                        <w:left w:val="none" w:sz="0" w:space="0" w:color="auto"/>
                        <w:bottom w:val="none" w:sz="0" w:space="0" w:color="auto"/>
                        <w:right w:val="none" w:sz="0" w:space="0" w:color="auto"/>
                      </w:divBdr>
                      <w:divsChild>
                        <w:div w:id="4445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9925">
                  <w:marLeft w:val="0"/>
                  <w:marRight w:val="0"/>
                  <w:marTop w:val="240"/>
                  <w:marBottom w:val="300"/>
                  <w:divBdr>
                    <w:top w:val="none" w:sz="0" w:space="0" w:color="auto"/>
                    <w:left w:val="none" w:sz="0" w:space="0" w:color="auto"/>
                    <w:bottom w:val="none" w:sz="0" w:space="0" w:color="auto"/>
                    <w:right w:val="none" w:sz="0" w:space="0" w:color="auto"/>
                  </w:divBdr>
                  <w:divsChild>
                    <w:div w:id="98528367">
                      <w:marLeft w:val="0"/>
                      <w:marRight w:val="0"/>
                      <w:marTop w:val="0"/>
                      <w:marBottom w:val="0"/>
                      <w:divBdr>
                        <w:top w:val="none" w:sz="0" w:space="0" w:color="auto"/>
                        <w:left w:val="none" w:sz="0" w:space="0" w:color="auto"/>
                        <w:bottom w:val="none" w:sz="0" w:space="0" w:color="auto"/>
                        <w:right w:val="none" w:sz="0" w:space="0" w:color="auto"/>
                      </w:divBdr>
                      <w:divsChild>
                        <w:div w:id="11026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4204">
                  <w:marLeft w:val="0"/>
                  <w:marRight w:val="0"/>
                  <w:marTop w:val="240"/>
                  <w:marBottom w:val="300"/>
                  <w:divBdr>
                    <w:top w:val="none" w:sz="0" w:space="0" w:color="auto"/>
                    <w:left w:val="none" w:sz="0" w:space="0" w:color="auto"/>
                    <w:bottom w:val="none" w:sz="0" w:space="0" w:color="auto"/>
                    <w:right w:val="none" w:sz="0" w:space="0" w:color="auto"/>
                  </w:divBdr>
                  <w:divsChild>
                    <w:div w:id="648050776">
                      <w:marLeft w:val="0"/>
                      <w:marRight w:val="0"/>
                      <w:marTop w:val="0"/>
                      <w:marBottom w:val="0"/>
                      <w:divBdr>
                        <w:top w:val="none" w:sz="0" w:space="0" w:color="auto"/>
                        <w:left w:val="none" w:sz="0" w:space="0" w:color="auto"/>
                        <w:bottom w:val="none" w:sz="0" w:space="0" w:color="auto"/>
                        <w:right w:val="none" w:sz="0" w:space="0" w:color="auto"/>
                      </w:divBdr>
                      <w:divsChild>
                        <w:div w:id="1246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1324">
                  <w:marLeft w:val="0"/>
                  <w:marRight w:val="0"/>
                  <w:marTop w:val="240"/>
                  <w:marBottom w:val="300"/>
                  <w:divBdr>
                    <w:top w:val="none" w:sz="0" w:space="0" w:color="auto"/>
                    <w:left w:val="none" w:sz="0" w:space="0" w:color="auto"/>
                    <w:bottom w:val="none" w:sz="0" w:space="0" w:color="auto"/>
                    <w:right w:val="none" w:sz="0" w:space="0" w:color="auto"/>
                  </w:divBdr>
                  <w:divsChild>
                    <w:div w:id="1965036471">
                      <w:marLeft w:val="0"/>
                      <w:marRight w:val="0"/>
                      <w:marTop w:val="0"/>
                      <w:marBottom w:val="0"/>
                      <w:divBdr>
                        <w:top w:val="none" w:sz="0" w:space="0" w:color="auto"/>
                        <w:left w:val="none" w:sz="0" w:space="0" w:color="auto"/>
                        <w:bottom w:val="none" w:sz="0" w:space="0" w:color="auto"/>
                        <w:right w:val="none" w:sz="0" w:space="0" w:color="auto"/>
                      </w:divBdr>
                      <w:divsChild>
                        <w:div w:id="17251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33941">
          <w:marLeft w:val="0"/>
          <w:marRight w:val="0"/>
          <w:marTop w:val="240"/>
          <w:marBottom w:val="300"/>
          <w:divBdr>
            <w:top w:val="none" w:sz="0" w:space="0" w:color="auto"/>
            <w:left w:val="none" w:sz="0" w:space="0" w:color="auto"/>
            <w:bottom w:val="none" w:sz="0" w:space="0" w:color="auto"/>
            <w:right w:val="none" w:sz="0" w:space="0" w:color="auto"/>
          </w:divBdr>
          <w:divsChild>
            <w:div w:id="2066878440">
              <w:marLeft w:val="0"/>
              <w:marRight w:val="0"/>
              <w:marTop w:val="0"/>
              <w:marBottom w:val="0"/>
              <w:divBdr>
                <w:top w:val="none" w:sz="0" w:space="0" w:color="auto"/>
                <w:left w:val="none" w:sz="0" w:space="0" w:color="auto"/>
                <w:bottom w:val="none" w:sz="0" w:space="0" w:color="auto"/>
                <w:right w:val="none" w:sz="0" w:space="0" w:color="auto"/>
              </w:divBdr>
              <w:divsChild>
                <w:div w:id="11499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9839">
          <w:marLeft w:val="0"/>
          <w:marRight w:val="0"/>
          <w:marTop w:val="240"/>
          <w:marBottom w:val="300"/>
          <w:divBdr>
            <w:top w:val="none" w:sz="0" w:space="0" w:color="auto"/>
            <w:left w:val="none" w:sz="0" w:space="0" w:color="auto"/>
            <w:bottom w:val="none" w:sz="0" w:space="0" w:color="auto"/>
            <w:right w:val="none" w:sz="0" w:space="0" w:color="auto"/>
          </w:divBdr>
          <w:divsChild>
            <w:div w:id="573900073">
              <w:marLeft w:val="0"/>
              <w:marRight w:val="0"/>
              <w:marTop w:val="0"/>
              <w:marBottom w:val="0"/>
              <w:divBdr>
                <w:top w:val="none" w:sz="0" w:space="0" w:color="auto"/>
                <w:left w:val="none" w:sz="0" w:space="0" w:color="auto"/>
                <w:bottom w:val="none" w:sz="0" w:space="0" w:color="auto"/>
                <w:right w:val="none" w:sz="0" w:space="0" w:color="auto"/>
              </w:divBdr>
              <w:divsChild>
                <w:div w:id="105539268">
                  <w:marLeft w:val="0"/>
                  <w:marRight w:val="0"/>
                  <w:marTop w:val="0"/>
                  <w:marBottom w:val="0"/>
                  <w:divBdr>
                    <w:top w:val="none" w:sz="0" w:space="0" w:color="auto"/>
                    <w:left w:val="none" w:sz="0" w:space="0" w:color="auto"/>
                    <w:bottom w:val="none" w:sz="0" w:space="0" w:color="auto"/>
                    <w:right w:val="none" w:sz="0" w:space="0" w:color="auto"/>
                  </w:divBdr>
                </w:div>
              </w:divsChild>
            </w:div>
            <w:div w:id="1075324012">
              <w:marLeft w:val="0"/>
              <w:marRight w:val="0"/>
              <w:marTop w:val="240"/>
              <w:marBottom w:val="300"/>
              <w:divBdr>
                <w:top w:val="none" w:sz="0" w:space="0" w:color="auto"/>
                <w:left w:val="none" w:sz="0" w:space="0" w:color="auto"/>
                <w:bottom w:val="none" w:sz="0" w:space="0" w:color="auto"/>
                <w:right w:val="none" w:sz="0" w:space="0" w:color="auto"/>
              </w:divBdr>
              <w:divsChild>
                <w:div w:id="1689869500">
                  <w:marLeft w:val="0"/>
                  <w:marRight w:val="0"/>
                  <w:marTop w:val="0"/>
                  <w:marBottom w:val="0"/>
                  <w:divBdr>
                    <w:top w:val="none" w:sz="0" w:space="0" w:color="auto"/>
                    <w:left w:val="none" w:sz="0" w:space="0" w:color="auto"/>
                    <w:bottom w:val="none" w:sz="0" w:space="0" w:color="auto"/>
                    <w:right w:val="none" w:sz="0" w:space="0" w:color="auto"/>
                  </w:divBdr>
                  <w:divsChild>
                    <w:div w:id="2596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49917">
              <w:marLeft w:val="0"/>
              <w:marRight w:val="0"/>
              <w:marTop w:val="240"/>
              <w:marBottom w:val="300"/>
              <w:divBdr>
                <w:top w:val="none" w:sz="0" w:space="0" w:color="auto"/>
                <w:left w:val="none" w:sz="0" w:space="0" w:color="auto"/>
                <w:bottom w:val="none" w:sz="0" w:space="0" w:color="auto"/>
                <w:right w:val="none" w:sz="0" w:space="0" w:color="auto"/>
              </w:divBdr>
              <w:divsChild>
                <w:div w:id="536355040">
                  <w:marLeft w:val="0"/>
                  <w:marRight w:val="0"/>
                  <w:marTop w:val="0"/>
                  <w:marBottom w:val="0"/>
                  <w:divBdr>
                    <w:top w:val="none" w:sz="0" w:space="0" w:color="auto"/>
                    <w:left w:val="none" w:sz="0" w:space="0" w:color="auto"/>
                    <w:bottom w:val="none" w:sz="0" w:space="0" w:color="auto"/>
                    <w:right w:val="none" w:sz="0" w:space="0" w:color="auto"/>
                  </w:divBdr>
                  <w:divsChild>
                    <w:div w:id="1180394110">
                      <w:marLeft w:val="0"/>
                      <w:marRight w:val="0"/>
                      <w:marTop w:val="0"/>
                      <w:marBottom w:val="0"/>
                      <w:divBdr>
                        <w:top w:val="none" w:sz="0" w:space="0" w:color="auto"/>
                        <w:left w:val="none" w:sz="0" w:space="0" w:color="auto"/>
                        <w:bottom w:val="none" w:sz="0" w:space="0" w:color="auto"/>
                        <w:right w:val="none" w:sz="0" w:space="0" w:color="auto"/>
                      </w:divBdr>
                    </w:div>
                  </w:divsChild>
                </w:div>
                <w:div w:id="240480848">
                  <w:marLeft w:val="0"/>
                  <w:marRight w:val="0"/>
                  <w:marTop w:val="240"/>
                  <w:marBottom w:val="300"/>
                  <w:divBdr>
                    <w:top w:val="none" w:sz="0" w:space="0" w:color="auto"/>
                    <w:left w:val="none" w:sz="0" w:space="0" w:color="auto"/>
                    <w:bottom w:val="none" w:sz="0" w:space="0" w:color="auto"/>
                    <w:right w:val="none" w:sz="0" w:space="0" w:color="auto"/>
                  </w:divBdr>
                  <w:divsChild>
                    <w:div w:id="167329186">
                      <w:marLeft w:val="0"/>
                      <w:marRight w:val="0"/>
                      <w:marTop w:val="0"/>
                      <w:marBottom w:val="0"/>
                      <w:divBdr>
                        <w:top w:val="none" w:sz="0" w:space="0" w:color="auto"/>
                        <w:left w:val="none" w:sz="0" w:space="0" w:color="auto"/>
                        <w:bottom w:val="none" w:sz="0" w:space="0" w:color="auto"/>
                        <w:right w:val="none" w:sz="0" w:space="0" w:color="auto"/>
                      </w:divBdr>
                      <w:divsChild>
                        <w:div w:id="8447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9340">
                  <w:marLeft w:val="0"/>
                  <w:marRight w:val="0"/>
                  <w:marTop w:val="240"/>
                  <w:marBottom w:val="300"/>
                  <w:divBdr>
                    <w:top w:val="none" w:sz="0" w:space="0" w:color="auto"/>
                    <w:left w:val="none" w:sz="0" w:space="0" w:color="auto"/>
                    <w:bottom w:val="none" w:sz="0" w:space="0" w:color="auto"/>
                    <w:right w:val="none" w:sz="0" w:space="0" w:color="auto"/>
                  </w:divBdr>
                  <w:divsChild>
                    <w:div w:id="1807233294">
                      <w:marLeft w:val="0"/>
                      <w:marRight w:val="0"/>
                      <w:marTop w:val="0"/>
                      <w:marBottom w:val="0"/>
                      <w:divBdr>
                        <w:top w:val="none" w:sz="0" w:space="0" w:color="auto"/>
                        <w:left w:val="none" w:sz="0" w:space="0" w:color="auto"/>
                        <w:bottom w:val="none" w:sz="0" w:space="0" w:color="auto"/>
                        <w:right w:val="none" w:sz="0" w:space="0" w:color="auto"/>
                      </w:divBdr>
                      <w:divsChild>
                        <w:div w:id="4323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2475">
                  <w:marLeft w:val="0"/>
                  <w:marRight w:val="0"/>
                  <w:marTop w:val="240"/>
                  <w:marBottom w:val="300"/>
                  <w:divBdr>
                    <w:top w:val="none" w:sz="0" w:space="0" w:color="auto"/>
                    <w:left w:val="none" w:sz="0" w:space="0" w:color="auto"/>
                    <w:bottom w:val="none" w:sz="0" w:space="0" w:color="auto"/>
                    <w:right w:val="none" w:sz="0" w:space="0" w:color="auto"/>
                  </w:divBdr>
                  <w:divsChild>
                    <w:div w:id="610671961">
                      <w:marLeft w:val="0"/>
                      <w:marRight w:val="0"/>
                      <w:marTop w:val="0"/>
                      <w:marBottom w:val="0"/>
                      <w:divBdr>
                        <w:top w:val="none" w:sz="0" w:space="0" w:color="auto"/>
                        <w:left w:val="none" w:sz="0" w:space="0" w:color="auto"/>
                        <w:bottom w:val="none" w:sz="0" w:space="0" w:color="auto"/>
                        <w:right w:val="none" w:sz="0" w:space="0" w:color="auto"/>
                      </w:divBdr>
                      <w:divsChild>
                        <w:div w:id="889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5987">
                  <w:marLeft w:val="0"/>
                  <w:marRight w:val="0"/>
                  <w:marTop w:val="240"/>
                  <w:marBottom w:val="300"/>
                  <w:divBdr>
                    <w:top w:val="none" w:sz="0" w:space="0" w:color="auto"/>
                    <w:left w:val="none" w:sz="0" w:space="0" w:color="auto"/>
                    <w:bottom w:val="none" w:sz="0" w:space="0" w:color="auto"/>
                    <w:right w:val="none" w:sz="0" w:space="0" w:color="auto"/>
                  </w:divBdr>
                  <w:divsChild>
                    <w:div w:id="1375276509">
                      <w:marLeft w:val="0"/>
                      <w:marRight w:val="0"/>
                      <w:marTop w:val="0"/>
                      <w:marBottom w:val="0"/>
                      <w:divBdr>
                        <w:top w:val="none" w:sz="0" w:space="0" w:color="auto"/>
                        <w:left w:val="none" w:sz="0" w:space="0" w:color="auto"/>
                        <w:bottom w:val="none" w:sz="0" w:space="0" w:color="auto"/>
                        <w:right w:val="none" w:sz="0" w:space="0" w:color="auto"/>
                      </w:divBdr>
                      <w:divsChild>
                        <w:div w:id="1535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99151">
                  <w:marLeft w:val="0"/>
                  <w:marRight w:val="0"/>
                  <w:marTop w:val="240"/>
                  <w:marBottom w:val="300"/>
                  <w:divBdr>
                    <w:top w:val="none" w:sz="0" w:space="0" w:color="auto"/>
                    <w:left w:val="none" w:sz="0" w:space="0" w:color="auto"/>
                    <w:bottom w:val="none" w:sz="0" w:space="0" w:color="auto"/>
                    <w:right w:val="none" w:sz="0" w:space="0" w:color="auto"/>
                  </w:divBdr>
                  <w:divsChild>
                    <w:div w:id="825121817">
                      <w:marLeft w:val="0"/>
                      <w:marRight w:val="0"/>
                      <w:marTop w:val="0"/>
                      <w:marBottom w:val="0"/>
                      <w:divBdr>
                        <w:top w:val="none" w:sz="0" w:space="0" w:color="auto"/>
                        <w:left w:val="none" w:sz="0" w:space="0" w:color="auto"/>
                        <w:bottom w:val="none" w:sz="0" w:space="0" w:color="auto"/>
                        <w:right w:val="none" w:sz="0" w:space="0" w:color="auto"/>
                      </w:divBdr>
                      <w:divsChild>
                        <w:div w:id="19111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047">
                  <w:marLeft w:val="0"/>
                  <w:marRight w:val="0"/>
                  <w:marTop w:val="240"/>
                  <w:marBottom w:val="300"/>
                  <w:divBdr>
                    <w:top w:val="none" w:sz="0" w:space="0" w:color="auto"/>
                    <w:left w:val="none" w:sz="0" w:space="0" w:color="auto"/>
                    <w:bottom w:val="none" w:sz="0" w:space="0" w:color="auto"/>
                    <w:right w:val="none" w:sz="0" w:space="0" w:color="auto"/>
                  </w:divBdr>
                  <w:divsChild>
                    <w:div w:id="1907035967">
                      <w:marLeft w:val="0"/>
                      <w:marRight w:val="0"/>
                      <w:marTop w:val="0"/>
                      <w:marBottom w:val="0"/>
                      <w:divBdr>
                        <w:top w:val="none" w:sz="0" w:space="0" w:color="auto"/>
                        <w:left w:val="none" w:sz="0" w:space="0" w:color="auto"/>
                        <w:bottom w:val="none" w:sz="0" w:space="0" w:color="auto"/>
                        <w:right w:val="none" w:sz="0" w:space="0" w:color="auto"/>
                      </w:divBdr>
                      <w:divsChild>
                        <w:div w:id="3356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9663">
                  <w:marLeft w:val="0"/>
                  <w:marRight w:val="0"/>
                  <w:marTop w:val="240"/>
                  <w:marBottom w:val="300"/>
                  <w:divBdr>
                    <w:top w:val="none" w:sz="0" w:space="0" w:color="auto"/>
                    <w:left w:val="none" w:sz="0" w:space="0" w:color="auto"/>
                    <w:bottom w:val="none" w:sz="0" w:space="0" w:color="auto"/>
                    <w:right w:val="none" w:sz="0" w:space="0" w:color="auto"/>
                  </w:divBdr>
                  <w:divsChild>
                    <w:div w:id="818497481">
                      <w:marLeft w:val="0"/>
                      <w:marRight w:val="0"/>
                      <w:marTop w:val="0"/>
                      <w:marBottom w:val="0"/>
                      <w:divBdr>
                        <w:top w:val="none" w:sz="0" w:space="0" w:color="auto"/>
                        <w:left w:val="none" w:sz="0" w:space="0" w:color="auto"/>
                        <w:bottom w:val="none" w:sz="0" w:space="0" w:color="auto"/>
                        <w:right w:val="none" w:sz="0" w:space="0" w:color="auto"/>
                      </w:divBdr>
                      <w:divsChild>
                        <w:div w:id="1971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7567">
          <w:marLeft w:val="0"/>
          <w:marRight w:val="0"/>
          <w:marTop w:val="240"/>
          <w:marBottom w:val="300"/>
          <w:divBdr>
            <w:top w:val="none" w:sz="0" w:space="0" w:color="auto"/>
            <w:left w:val="none" w:sz="0" w:space="0" w:color="auto"/>
            <w:bottom w:val="none" w:sz="0" w:space="0" w:color="auto"/>
            <w:right w:val="none" w:sz="0" w:space="0" w:color="auto"/>
          </w:divBdr>
          <w:divsChild>
            <w:div w:id="1737048247">
              <w:marLeft w:val="0"/>
              <w:marRight w:val="0"/>
              <w:marTop w:val="0"/>
              <w:marBottom w:val="0"/>
              <w:divBdr>
                <w:top w:val="none" w:sz="0" w:space="0" w:color="auto"/>
                <w:left w:val="none" w:sz="0" w:space="0" w:color="auto"/>
                <w:bottom w:val="none" w:sz="0" w:space="0" w:color="auto"/>
                <w:right w:val="none" w:sz="0" w:space="0" w:color="auto"/>
              </w:divBdr>
              <w:divsChild>
                <w:div w:id="763916852">
                  <w:marLeft w:val="0"/>
                  <w:marRight w:val="0"/>
                  <w:marTop w:val="0"/>
                  <w:marBottom w:val="0"/>
                  <w:divBdr>
                    <w:top w:val="none" w:sz="0" w:space="0" w:color="auto"/>
                    <w:left w:val="none" w:sz="0" w:space="0" w:color="auto"/>
                    <w:bottom w:val="none" w:sz="0" w:space="0" w:color="auto"/>
                    <w:right w:val="none" w:sz="0" w:space="0" w:color="auto"/>
                  </w:divBdr>
                </w:div>
              </w:divsChild>
            </w:div>
            <w:div w:id="198930748">
              <w:marLeft w:val="0"/>
              <w:marRight w:val="0"/>
              <w:marTop w:val="240"/>
              <w:marBottom w:val="300"/>
              <w:divBdr>
                <w:top w:val="none" w:sz="0" w:space="0" w:color="auto"/>
                <w:left w:val="none" w:sz="0" w:space="0" w:color="auto"/>
                <w:bottom w:val="none" w:sz="0" w:space="0" w:color="auto"/>
                <w:right w:val="none" w:sz="0" w:space="0" w:color="auto"/>
              </w:divBdr>
              <w:divsChild>
                <w:div w:id="263269676">
                  <w:marLeft w:val="0"/>
                  <w:marRight w:val="0"/>
                  <w:marTop w:val="0"/>
                  <w:marBottom w:val="0"/>
                  <w:divBdr>
                    <w:top w:val="none" w:sz="0" w:space="0" w:color="auto"/>
                    <w:left w:val="none" w:sz="0" w:space="0" w:color="auto"/>
                    <w:bottom w:val="none" w:sz="0" w:space="0" w:color="auto"/>
                    <w:right w:val="none" w:sz="0" w:space="0" w:color="auto"/>
                  </w:divBdr>
                  <w:divsChild>
                    <w:div w:id="10788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342">
              <w:marLeft w:val="0"/>
              <w:marRight w:val="0"/>
              <w:marTop w:val="240"/>
              <w:marBottom w:val="300"/>
              <w:divBdr>
                <w:top w:val="none" w:sz="0" w:space="0" w:color="auto"/>
                <w:left w:val="none" w:sz="0" w:space="0" w:color="auto"/>
                <w:bottom w:val="none" w:sz="0" w:space="0" w:color="auto"/>
                <w:right w:val="none" w:sz="0" w:space="0" w:color="auto"/>
              </w:divBdr>
              <w:divsChild>
                <w:div w:id="1053390856">
                  <w:marLeft w:val="0"/>
                  <w:marRight w:val="0"/>
                  <w:marTop w:val="0"/>
                  <w:marBottom w:val="0"/>
                  <w:divBdr>
                    <w:top w:val="none" w:sz="0" w:space="0" w:color="auto"/>
                    <w:left w:val="none" w:sz="0" w:space="0" w:color="auto"/>
                    <w:bottom w:val="none" w:sz="0" w:space="0" w:color="auto"/>
                    <w:right w:val="none" w:sz="0" w:space="0" w:color="auto"/>
                  </w:divBdr>
                  <w:divsChild>
                    <w:div w:id="12016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2576">
              <w:marLeft w:val="0"/>
              <w:marRight w:val="0"/>
              <w:marTop w:val="240"/>
              <w:marBottom w:val="300"/>
              <w:divBdr>
                <w:top w:val="none" w:sz="0" w:space="0" w:color="auto"/>
                <w:left w:val="none" w:sz="0" w:space="0" w:color="auto"/>
                <w:bottom w:val="none" w:sz="0" w:space="0" w:color="auto"/>
                <w:right w:val="none" w:sz="0" w:space="0" w:color="auto"/>
              </w:divBdr>
              <w:divsChild>
                <w:div w:id="1649086950">
                  <w:marLeft w:val="0"/>
                  <w:marRight w:val="0"/>
                  <w:marTop w:val="0"/>
                  <w:marBottom w:val="0"/>
                  <w:divBdr>
                    <w:top w:val="none" w:sz="0" w:space="0" w:color="auto"/>
                    <w:left w:val="none" w:sz="0" w:space="0" w:color="auto"/>
                    <w:bottom w:val="none" w:sz="0" w:space="0" w:color="auto"/>
                    <w:right w:val="none" w:sz="0" w:space="0" w:color="auto"/>
                  </w:divBdr>
                  <w:divsChild>
                    <w:div w:id="1867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2986">
              <w:marLeft w:val="0"/>
              <w:marRight w:val="0"/>
              <w:marTop w:val="240"/>
              <w:marBottom w:val="300"/>
              <w:divBdr>
                <w:top w:val="none" w:sz="0" w:space="0" w:color="auto"/>
                <w:left w:val="none" w:sz="0" w:space="0" w:color="auto"/>
                <w:bottom w:val="none" w:sz="0" w:space="0" w:color="auto"/>
                <w:right w:val="none" w:sz="0" w:space="0" w:color="auto"/>
              </w:divBdr>
              <w:divsChild>
                <w:div w:id="2145926261">
                  <w:marLeft w:val="0"/>
                  <w:marRight w:val="0"/>
                  <w:marTop w:val="0"/>
                  <w:marBottom w:val="0"/>
                  <w:divBdr>
                    <w:top w:val="none" w:sz="0" w:space="0" w:color="auto"/>
                    <w:left w:val="none" w:sz="0" w:space="0" w:color="auto"/>
                    <w:bottom w:val="none" w:sz="0" w:space="0" w:color="auto"/>
                    <w:right w:val="none" w:sz="0" w:space="0" w:color="auto"/>
                  </w:divBdr>
                  <w:divsChild>
                    <w:div w:id="3569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20053">
          <w:marLeft w:val="0"/>
          <w:marRight w:val="0"/>
          <w:marTop w:val="240"/>
          <w:marBottom w:val="300"/>
          <w:divBdr>
            <w:top w:val="none" w:sz="0" w:space="0" w:color="auto"/>
            <w:left w:val="none" w:sz="0" w:space="0" w:color="auto"/>
            <w:bottom w:val="none" w:sz="0" w:space="0" w:color="auto"/>
            <w:right w:val="none" w:sz="0" w:space="0" w:color="auto"/>
          </w:divBdr>
          <w:divsChild>
            <w:div w:id="1564561100">
              <w:marLeft w:val="0"/>
              <w:marRight w:val="0"/>
              <w:marTop w:val="0"/>
              <w:marBottom w:val="0"/>
              <w:divBdr>
                <w:top w:val="none" w:sz="0" w:space="0" w:color="auto"/>
                <w:left w:val="none" w:sz="0" w:space="0" w:color="auto"/>
                <w:bottom w:val="none" w:sz="0" w:space="0" w:color="auto"/>
                <w:right w:val="none" w:sz="0" w:space="0" w:color="auto"/>
              </w:divBdr>
              <w:divsChild>
                <w:div w:id="8939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91601">
          <w:marLeft w:val="0"/>
          <w:marRight w:val="0"/>
          <w:marTop w:val="240"/>
          <w:marBottom w:val="300"/>
          <w:divBdr>
            <w:top w:val="none" w:sz="0" w:space="0" w:color="auto"/>
            <w:left w:val="none" w:sz="0" w:space="0" w:color="auto"/>
            <w:bottom w:val="none" w:sz="0" w:space="0" w:color="auto"/>
            <w:right w:val="none" w:sz="0" w:space="0" w:color="auto"/>
          </w:divBdr>
          <w:divsChild>
            <w:div w:id="1308122853">
              <w:marLeft w:val="0"/>
              <w:marRight w:val="0"/>
              <w:marTop w:val="0"/>
              <w:marBottom w:val="0"/>
              <w:divBdr>
                <w:top w:val="none" w:sz="0" w:space="0" w:color="auto"/>
                <w:left w:val="none" w:sz="0" w:space="0" w:color="auto"/>
                <w:bottom w:val="none" w:sz="0" w:space="0" w:color="auto"/>
                <w:right w:val="none" w:sz="0" w:space="0" w:color="auto"/>
              </w:divBdr>
              <w:divsChild>
                <w:div w:id="15375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995">
          <w:marLeft w:val="0"/>
          <w:marRight w:val="0"/>
          <w:marTop w:val="240"/>
          <w:marBottom w:val="300"/>
          <w:divBdr>
            <w:top w:val="none" w:sz="0" w:space="0" w:color="auto"/>
            <w:left w:val="none" w:sz="0" w:space="0" w:color="auto"/>
            <w:bottom w:val="none" w:sz="0" w:space="0" w:color="auto"/>
            <w:right w:val="none" w:sz="0" w:space="0" w:color="auto"/>
          </w:divBdr>
          <w:divsChild>
            <w:div w:id="388844924">
              <w:marLeft w:val="0"/>
              <w:marRight w:val="0"/>
              <w:marTop w:val="0"/>
              <w:marBottom w:val="0"/>
              <w:divBdr>
                <w:top w:val="none" w:sz="0" w:space="0" w:color="auto"/>
                <w:left w:val="none" w:sz="0" w:space="0" w:color="auto"/>
                <w:bottom w:val="none" w:sz="0" w:space="0" w:color="auto"/>
                <w:right w:val="none" w:sz="0" w:space="0" w:color="auto"/>
              </w:divBdr>
              <w:divsChild>
                <w:div w:id="4956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0662">
          <w:marLeft w:val="0"/>
          <w:marRight w:val="0"/>
          <w:marTop w:val="240"/>
          <w:marBottom w:val="300"/>
          <w:divBdr>
            <w:top w:val="none" w:sz="0" w:space="0" w:color="auto"/>
            <w:left w:val="none" w:sz="0" w:space="0" w:color="auto"/>
            <w:bottom w:val="none" w:sz="0" w:space="0" w:color="auto"/>
            <w:right w:val="none" w:sz="0" w:space="0" w:color="auto"/>
          </w:divBdr>
          <w:divsChild>
            <w:div w:id="352921689">
              <w:marLeft w:val="0"/>
              <w:marRight w:val="0"/>
              <w:marTop w:val="0"/>
              <w:marBottom w:val="0"/>
              <w:divBdr>
                <w:top w:val="none" w:sz="0" w:space="0" w:color="auto"/>
                <w:left w:val="none" w:sz="0" w:space="0" w:color="auto"/>
                <w:bottom w:val="none" w:sz="0" w:space="0" w:color="auto"/>
                <w:right w:val="none" w:sz="0" w:space="0" w:color="auto"/>
              </w:divBdr>
              <w:divsChild>
                <w:div w:id="2536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736">
          <w:marLeft w:val="0"/>
          <w:marRight w:val="0"/>
          <w:marTop w:val="240"/>
          <w:marBottom w:val="300"/>
          <w:divBdr>
            <w:top w:val="none" w:sz="0" w:space="0" w:color="auto"/>
            <w:left w:val="none" w:sz="0" w:space="0" w:color="auto"/>
            <w:bottom w:val="none" w:sz="0" w:space="0" w:color="auto"/>
            <w:right w:val="none" w:sz="0" w:space="0" w:color="auto"/>
          </w:divBdr>
          <w:divsChild>
            <w:div w:id="723796622">
              <w:marLeft w:val="0"/>
              <w:marRight w:val="0"/>
              <w:marTop w:val="0"/>
              <w:marBottom w:val="0"/>
              <w:divBdr>
                <w:top w:val="none" w:sz="0" w:space="0" w:color="auto"/>
                <w:left w:val="none" w:sz="0" w:space="0" w:color="auto"/>
                <w:bottom w:val="none" w:sz="0" w:space="0" w:color="auto"/>
                <w:right w:val="none" w:sz="0" w:space="0" w:color="auto"/>
              </w:divBdr>
              <w:divsChild>
                <w:div w:id="14244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3198">
          <w:marLeft w:val="0"/>
          <w:marRight w:val="0"/>
          <w:marTop w:val="240"/>
          <w:marBottom w:val="300"/>
          <w:divBdr>
            <w:top w:val="none" w:sz="0" w:space="0" w:color="auto"/>
            <w:left w:val="none" w:sz="0" w:space="0" w:color="auto"/>
            <w:bottom w:val="none" w:sz="0" w:space="0" w:color="auto"/>
            <w:right w:val="none" w:sz="0" w:space="0" w:color="auto"/>
          </w:divBdr>
          <w:divsChild>
            <w:div w:id="472136739">
              <w:marLeft w:val="0"/>
              <w:marRight w:val="0"/>
              <w:marTop w:val="0"/>
              <w:marBottom w:val="0"/>
              <w:divBdr>
                <w:top w:val="none" w:sz="0" w:space="0" w:color="auto"/>
                <w:left w:val="none" w:sz="0" w:space="0" w:color="auto"/>
                <w:bottom w:val="none" w:sz="0" w:space="0" w:color="auto"/>
                <w:right w:val="none" w:sz="0" w:space="0" w:color="auto"/>
              </w:divBdr>
              <w:divsChild>
                <w:div w:id="1069039377">
                  <w:marLeft w:val="0"/>
                  <w:marRight w:val="0"/>
                  <w:marTop w:val="0"/>
                  <w:marBottom w:val="0"/>
                  <w:divBdr>
                    <w:top w:val="none" w:sz="0" w:space="0" w:color="auto"/>
                    <w:left w:val="none" w:sz="0" w:space="0" w:color="auto"/>
                    <w:bottom w:val="none" w:sz="0" w:space="0" w:color="auto"/>
                    <w:right w:val="none" w:sz="0" w:space="0" w:color="auto"/>
                  </w:divBdr>
                </w:div>
              </w:divsChild>
            </w:div>
            <w:div w:id="648632499">
              <w:marLeft w:val="0"/>
              <w:marRight w:val="0"/>
              <w:marTop w:val="240"/>
              <w:marBottom w:val="300"/>
              <w:divBdr>
                <w:top w:val="none" w:sz="0" w:space="0" w:color="auto"/>
                <w:left w:val="none" w:sz="0" w:space="0" w:color="auto"/>
                <w:bottom w:val="none" w:sz="0" w:space="0" w:color="auto"/>
                <w:right w:val="none" w:sz="0" w:space="0" w:color="auto"/>
              </w:divBdr>
              <w:divsChild>
                <w:div w:id="804547245">
                  <w:marLeft w:val="0"/>
                  <w:marRight w:val="0"/>
                  <w:marTop w:val="0"/>
                  <w:marBottom w:val="0"/>
                  <w:divBdr>
                    <w:top w:val="none" w:sz="0" w:space="0" w:color="auto"/>
                    <w:left w:val="none" w:sz="0" w:space="0" w:color="auto"/>
                    <w:bottom w:val="none" w:sz="0" w:space="0" w:color="auto"/>
                    <w:right w:val="none" w:sz="0" w:space="0" w:color="auto"/>
                  </w:divBdr>
                  <w:divsChild>
                    <w:div w:id="2977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8711">
              <w:marLeft w:val="0"/>
              <w:marRight w:val="0"/>
              <w:marTop w:val="240"/>
              <w:marBottom w:val="300"/>
              <w:divBdr>
                <w:top w:val="none" w:sz="0" w:space="0" w:color="auto"/>
                <w:left w:val="none" w:sz="0" w:space="0" w:color="auto"/>
                <w:bottom w:val="none" w:sz="0" w:space="0" w:color="auto"/>
                <w:right w:val="none" w:sz="0" w:space="0" w:color="auto"/>
              </w:divBdr>
              <w:divsChild>
                <w:div w:id="495146440">
                  <w:marLeft w:val="0"/>
                  <w:marRight w:val="0"/>
                  <w:marTop w:val="0"/>
                  <w:marBottom w:val="0"/>
                  <w:divBdr>
                    <w:top w:val="none" w:sz="0" w:space="0" w:color="auto"/>
                    <w:left w:val="none" w:sz="0" w:space="0" w:color="auto"/>
                    <w:bottom w:val="none" w:sz="0" w:space="0" w:color="auto"/>
                    <w:right w:val="none" w:sz="0" w:space="0" w:color="auto"/>
                  </w:divBdr>
                  <w:divsChild>
                    <w:div w:id="17693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28981">
              <w:marLeft w:val="0"/>
              <w:marRight w:val="0"/>
              <w:marTop w:val="240"/>
              <w:marBottom w:val="300"/>
              <w:divBdr>
                <w:top w:val="none" w:sz="0" w:space="0" w:color="auto"/>
                <w:left w:val="none" w:sz="0" w:space="0" w:color="auto"/>
                <w:bottom w:val="none" w:sz="0" w:space="0" w:color="auto"/>
                <w:right w:val="none" w:sz="0" w:space="0" w:color="auto"/>
              </w:divBdr>
              <w:divsChild>
                <w:div w:id="23950446">
                  <w:marLeft w:val="0"/>
                  <w:marRight w:val="0"/>
                  <w:marTop w:val="0"/>
                  <w:marBottom w:val="0"/>
                  <w:divBdr>
                    <w:top w:val="none" w:sz="0" w:space="0" w:color="auto"/>
                    <w:left w:val="none" w:sz="0" w:space="0" w:color="auto"/>
                    <w:bottom w:val="none" w:sz="0" w:space="0" w:color="auto"/>
                    <w:right w:val="none" w:sz="0" w:space="0" w:color="auto"/>
                  </w:divBdr>
                  <w:divsChild>
                    <w:div w:id="15141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8008">
              <w:marLeft w:val="0"/>
              <w:marRight w:val="0"/>
              <w:marTop w:val="240"/>
              <w:marBottom w:val="300"/>
              <w:divBdr>
                <w:top w:val="none" w:sz="0" w:space="0" w:color="auto"/>
                <w:left w:val="none" w:sz="0" w:space="0" w:color="auto"/>
                <w:bottom w:val="none" w:sz="0" w:space="0" w:color="auto"/>
                <w:right w:val="none" w:sz="0" w:space="0" w:color="auto"/>
              </w:divBdr>
              <w:divsChild>
                <w:div w:id="1663852405">
                  <w:marLeft w:val="0"/>
                  <w:marRight w:val="0"/>
                  <w:marTop w:val="0"/>
                  <w:marBottom w:val="0"/>
                  <w:divBdr>
                    <w:top w:val="none" w:sz="0" w:space="0" w:color="auto"/>
                    <w:left w:val="none" w:sz="0" w:space="0" w:color="auto"/>
                    <w:bottom w:val="none" w:sz="0" w:space="0" w:color="auto"/>
                    <w:right w:val="none" w:sz="0" w:space="0" w:color="auto"/>
                  </w:divBdr>
                  <w:divsChild>
                    <w:div w:id="6705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7423">
              <w:marLeft w:val="0"/>
              <w:marRight w:val="0"/>
              <w:marTop w:val="240"/>
              <w:marBottom w:val="300"/>
              <w:divBdr>
                <w:top w:val="none" w:sz="0" w:space="0" w:color="auto"/>
                <w:left w:val="none" w:sz="0" w:space="0" w:color="auto"/>
                <w:bottom w:val="none" w:sz="0" w:space="0" w:color="auto"/>
                <w:right w:val="none" w:sz="0" w:space="0" w:color="auto"/>
              </w:divBdr>
              <w:divsChild>
                <w:div w:id="1183861439">
                  <w:marLeft w:val="0"/>
                  <w:marRight w:val="0"/>
                  <w:marTop w:val="0"/>
                  <w:marBottom w:val="0"/>
                  <w:divBdr>
                    <w:top w:val="none" w:sz="0" w:space="0" w:color="auto"/>
                    <w:left w:val="none" w:sz="0" w:space="0" w:color="auto"/>
                    <w:bottom w:val="none" w:sz="0" w:space="0" w:color="auto"/>
                    <w:right w:val="none" w:sz="0" w:space="0" w:color="auto"/>
                  </w:divBdr>
                  <w:divsChild>
                    <w:div w:id="11100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11829">
          <w:marLeft w:val="0"/>
          <w:marRight w:val="0"/>
          <w:marTop w:val="240"/>
          <w:marBottom w:val="300"/>
          <w:divBdr>
            <w:top w:val="none" w:sz="0" w:space="0" w:color="auto"/>
            <w:left w:val="none" w:sz="0" w:space="0" w:color="auto"/>
            <w:bottom w:val="none" w:sz="0" w:space="0" w:color="auto"/>
            <w:right w:val="none" w:sz="0" w:space="0" w:color="auto"/>
          </w:divBdr>
          <w:divsChild>
            <w:div w:id="294524290">
              <w:marLeft w:val="0"/>
              <w:marRight w:val="0"/>
              <w:marTop w:val="0"/>
              <w:marBottom w:val="0"/>
              <w:divBdr>
                <w:top w:val="none" w:sz="0" w:space="0" w:color="auto"/>
                <w:left w:val="none" w:sz="0" w:space="0" w:color="auto"/>
                <w:bottom w:val="none" w:sz="0" w:space="0" w:color="auto"/>
                <w:right w:val="none" w:sz="0" w:space="0" w:color="auto"/>
              </w:divBdr>
              <w:divsChild>
                <w:div w:id="5117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8482">
          <w:marLeft w:val="0"/>
          <w:marRight w:val="0"/>
          <w:marTop w:val="240"/>
          <w:marBottom w:val="300"/>
          <w:divBdr>
            <w:top w:val="none" w:sz="0" w:space="0" w:color="auto"/>
            <w:left w:val="none" w:sz="0" w:space="0" w:color="auto"/>
            <w:bottom w:val="none" w:sz="0" w:space="0" w:color="auto"/>
            <w:right w:val="none" w:sz="0" w:space="0" w:color="auto"/>
          </w:divBdr>
          <w:divsChild>
            <w:div w:id="821190243">
              <w:marLeft w:val="0"/>
              <w:marRight w:val="0"/>
              <w:marTop w:val="0"/>
              <w:marBottom w:val="0"/>
              <w:divBdr>
                <w:top w:val="none" w:sz="0" w:space="0" w:color="auto"/>
                <w:left w:val="none" w:sz="0" w:space="0" w:color="auto"/>
                <w:bottom w:val="none" w:sz="0" w:space="0" w:color="auto"/>
                <w:right w:val="none" w:sz="0" w:space="0" w:color="auto"/>
              </w:divBdr>
              <w:divsChild>
                <w:div w:id="558248494">
                  <w:marLeft w:val="0"/>
                  <w:marRight w:val="0"/>
                  <w:marTop w:val="0"/>
                  <w:marBottom w:val="0"/>
                  <w:divBdr>
                    <w:top w:val="none" w:sz="0" w:space="0" w:color="auto"/>
                    <w:left w:val="none" w:sz="0" w:space="0" w:color="auto"/>
                    <w:bottom w:val="none" w:sz="0" w:space="0" w:color="auto"/>
                    <w:right w:val="none" w:sz="0" w:space="0" w:color="auto"/>
                  </w:divBdr>
                </w:div>
              </w:divsChild>
            </w:div>
            <w:div w:id="1995792799">
              <w:marLeft w:val="0"/>
              <w:marRight w:val="0"/>
              <w:marTop w:val="240"/>
              <w:marBottom w:val="300"/>
              <w:divBdr>
                <w:top w:val="none" w:sz="0" w:space="0" w:color="auto"/>
                <w:left w:val="none" w:sz="0" w:space="0" w:color="auto"/>
                <w:bottom w:val="none" w:sz="0" w:space="0" w:color="auto"/>
                <w:right w:val="none" w:sz="0" w:space="0" w:color="auto"/>
              </w:divBdr>
              <w:divsChild>
                <w:div w:id="1351296606">
                  <w:marLeft w:val="0"/>
                  <w:marRight w:val="0"/>
                  <w:marTop w:val="0"/>
                  <w:marBottom w:val="0"/>
                  <w:divBdr>
                    <w:top w:val="none" w:sz="0" w:space="0" w:color="auto"/>
                    <w:left w:val="none" w:sz="0" w:space="0" w:color="auto"/>
                    <w:bottom w:val="none" w:sz="0" w:space="0" w:color="auto"/>
                    <w:right w:val="none" w:sz="0" w:space="0" w:color="auto"/>
                  </w:divBdr>
                  <w:divsChild>
                    <w:div w:id="668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537">
              <w:marLeft w:val="0"/>
              <w:marRight w:val="0"/>
              <w:marTop w:val="240"/>
              <w:marBottom w:val="300"/>
              <w:divBdr>
                <w:top w:val="none" w:sz="0" w:space="0" w:color="auto"/>
                <w:left w:val="none" w:sz="0" w:space="0" w:color="auto"/>
                <w:bottom w:val="none" w:sz="0" w:space="0" w:color="auto"/>
                <w:right w:val="none" w:sz="0" w:space="0" w:color="auto"/>
              </w:divBdr>
              <w:divsChild>
                <w:div w:id="1646427725">
                  <w:marLeft w:val="0"/>
                  <w:marRight w:val="0"/>
                  <w:marTop w:val="0"/>
                  <w:marBottom w:val="0"/>
                  <w:divBdr>
                    <w:top w:val="none" w:sz="0" w:space="0" w:color="auto"/>
                    <w:left w:val="none" w:sz="0" w:space="0" w:color="auto"/>
                    <w:bottom w:val="none" w:sz="0" w:space="0" w:color="auto"/>
                    <w:right w:val="none" w:sz="0" w:space="0" w:color="auto"/>
                  </w:divBdr>
                  <w:divsChild>
                    <w:div w:id="8044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054">
              <w:marLeft w:val="0"/>
              <w:marRight w:val="0"/>
              <w:marTop w:val="240"/>
              <w:marBottom w:val="300"/>
              <w:divBdr>
                <w:top w:val="none" w:sz="0" w:space="0" w:color="auto"/>
                <w:left w:val="none" w:sz="0" w:space="0" w:color="auto"/>
                <w:bottom w:val="none" w:sz="0" w:space="0" w:color="auto"/>
                <w:right w:val="none" w:sz="0" w:space="0" w:color="auto"/>
              </w:divBdr>
              <w:divsChild>
                <w:div w:id="1881283005">
                  <w:marLeft w:val="0"/>
                  <w:marRight w:val="0"/>
                  <w:marTop w:val="0"/>
                  <w:marBottom w:val="0"/>
                  <w:divBdr>
                    <w:top w:val="none" w:sz="0" w:space="0" w:color="auto"/>
                    <w:left w:val="none" w:sz="0" w:space="0" w:color="auto"/>
                    <w:bottom w:val="none" w:sz="0" w:space="0" w:color="auto"/>
                    <w:right w:val="none" w:sz="0" w:space="0" w:color="auto"/>
                  </w:divBdr>
                  <w:divsChild>
                    <w:div w:id="2921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06218">
          <w:marLeft w:val="0"/>
          <w:marRight w:val="0"/>
          <w:marTop w:val="240"/>
          <w:marBottom w:val="300"/>
          <w:divBdr>
            <w:top w:val="none" w:sz="0" w:space="0" w:color="auto"/>
            <w:left w:val="none" w:sz="0" w:space="0" w:color="auto"/>
            <w:bottom w:val="none" w:sz="0" w:space="0" w:color="auto"/>
            <w:right w:val="none" w:sz="0" w:space="0" w:color="auto"/>
          </w:divBdr>
          <w:divsChild>
            <w:div w:id="34351314">
              <w:marLeft w:val="0"/>
              <w:marRight w:val="0"/>
              <w:marTop w:val="0"/>
              <w:marBottom w:val="0"/>
              <w:divBdr>
                <w:top w:val="none" w:sz="0" w:space="0" w:color="auto"/>
                <w:left w:val="none" w:sz="0" w:space="0" w:color="auto"/>
                <w:bottom w:val="none" w:sz="0" w:space="0" w:color="auto"/>
                <w:right w:val="none" w:sz="0" w:space="0" w:color="auto"/>
              </w:divBdr>
              <w:divsChild>
                <w:div w:id="99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3589">
          <w:marLeft w:val="0"/>
          <w:marRight w:val="0"/>
          <w:marTop w:val="240"/>
          <w:marBottom w:val="300"/>
          <w:divBdr>
            <w:top w:val="none" w:sz="0" w:space="0" w:color="auto"/>
            <w:left w:val="none" w:sz="0" w:space="0" w:color="auto"/>
            <w:bottom w:val="none" w:sz="0" w:space="0" w:color="auto"/>
            <w:right w:val="none" w:sz="0" w:space="0" w:color="auto"/>
          </w:divBdr>
          <w:divsChild>
            <w:div w:id="764694877">
              <w:marLeft w:val="0"/>
              <w:marRight w:val="0"/>
              <w:marTop w:val="0"/>
              <w:marBottom w:val="0"/>
              <w:divBdr>
                <w:top w:val="none" w:sz="0" w:space="0" w:color="auto"/>
                <w:left w:val="none" w:sz="0" w:space="0" w:color="auto"/>
                <w:bottom w:val="none" w:sz="0" w:space="0" w:color="auto"/>
                <w:right w:val="none" w:sz="0" w:space="0" w:color="auto"/>
              </w:divBdr>
              <w:divsChild>
                <w:div w:id="5057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79857">
          <w:marLeft w:val="0"/>
          <w:marRight w:val="0"/>
          <w:marTop w:val="240"/>
          <w:marBottom w:val="300"/>
          <w:divBdr>
            <w:top w:val="none" w:sz="0" w:space="0" w:color="auto"/>
            <w:left w:val="none" w:sz="0" w:space="0" w:color="auto"/>
            <w:bottom w:val="none" w:sz="0" w:space="0" w:color="auto"/>
            <w:right w:val="none" w:sz="0" w:space="0" w:color="auto"/>
          </w:divBdr>
          <w:divsChild>
            <w:div w:id="1933539334">
              <w:marLeft w:val="0"/>
              <w:marRight w:val="0"/>
              <w:marTop w:val="0"/>
              <w:marBottom w:val="0"/>
              <w:divBdr>
                <w:top w:val="none" w:sz="0" w:space="0" w:color="auto"/>
                <w:left w:val="none" w:sz="0" w:space="0" w:color="auto"/>
                <w:bottom w:val="none" w:sz="0" w:space="0" w:color="auto"/>
                <w:right w:val="none" w:sz="0" w:space="0" w:color="auto"/>
              </w:divBdr>
              <w:divsChild>
                <w:div w:id="20945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713">
          <w:marLeft w:val="0"/>
          <w:marRight w:val="0"/>
          <w:marTop w:val="240"/>
          <w:marBottom w:val="300"/>
          <w:divBdr>
            <w:top w:val="none" w:sz="0" w:space="0" w:color="auto"/>
            <w:left w:val="none" w:sz="0" w:space="0" w:color="auto"/>
            <w:bottom w:val="none" w:sz="0" w:space="0" w:color="auto"/>
            <w:right w:val="none" w:sz="0" w:space="0" w:color="auto"/>
          </w:divBdr>
          <w:divsChild>
            <w:div w:id="1275867312">
              <w:marLeft w:val="0"/>
              <w:marRight w:val="0"/>
              <w:marTop w:val="0"/>
              <w:marBottom w:val="0"/>
              <w:divBdr>
                <w:top w:val="none" w:sz="0" w:space="0" w:color="auto"/>
                <w:left w:val="none" w:sz="0" w:space="0" w:color="auto"/>
                <w:bottom w:val="none" w:sz="0" w:space="0" w:color="auto"/>
                <w:right w:val="none" w:sz="0" w:space="0" w:color="auto"/>
              </w:divBdr>
              <w:divsChild>
                <w:div w:id="18877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6123">
          <w:marLeft w:val="0"/>
          <w:marRight w:val="0"/>
          <w:marTop w:val="240"/>
          <w:marBottom w:val="300"/>
          <w:divBdr>
            <w:top w:val="none" w:sz="0" w:space="0" w:color="auto"/>
            <w:left w:val="none" w:sz="0" w:space="0" w:color="auto"/>
            <w:bottom w:val="none" w:sz="0" w:space="0" w:color="auto"/>
            <w:right w:val="none" w:sz="0" w:space="0" w:color="auto"/>
          </w:divBdr>
          <w:divsChild>
            <w:div w:id="735856837">
              <w:marLeft w:val="0"/>
              <w:marRight w:val="0"/>
              <w:marTop w:val="0"/>
              <w:marBottom w:val="0"/>
              <w:divBdr>
                <w:top w:val="none" w:sz="0" w:space="0" w:color="auto"/>
                <w:left w:val="none" w:sz="0" w:space="0" w:color="auto"/>
                <w:bottom w:val="none" w:sz="0" w:space="0" w:color="auto"/>
                <w:right w:val="none" w:sz="0" w:space="0" w:color="auto"/>
              </w:divBdr>
              <w:divsChild>
                <w:div w:id="19814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047">
          <w:marLeft w:val="0"/>
          <w:marRight w:val="0"/>
          <w:marTop w:val="240"/>
          <w:marBottom w:val="300"/>
          <w:divBdr>
            <w:top w:val="none" w:sz="0" w:space="0" w:color="auto"/>
            <w:left w:val="none" w:sz="0" w:space="0" w:color="auto"/>
            <w:bottom w:val="none" w:sz="0" w:space="0" w:color="auto"/>
            <w:right w:val="none" w:sz="0" w:space="0" w:color="auto"/>
          </w:divBdr>
          <w:divsChild>
            <w:div w:id="1482622573">
              <w:marLeft w:val="0"/>
              <w:marRight w:val="0"/>
              <w:marTop w:val="0"/>
              <w:marBottom w:val="0"/>
              <w:divBdr>
                <w:top w:val="none" w:sz="0" w:space="0" w:color="auto"/>
                <w:left w:val="none" w:sz="0" w:space="0" w:color="auto"/>
                <w:bottom w:val="none" w:sz="0" w:space="0" w:color="auto"/>
                <w:right w:val="none" w:sz="0" w:space="0" w:color="auto"/>
              </w:divBdr>
              <w:divsChild>
                <w:div w:id="18096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7096">
          <w:marLeft w:val="0"/>
          <w:marRight w:val="0"/>
          <w:marTop w:val="240"/>
          <w:marBottom w:val="300"/>
          <w:divBdr>
            <w:top w:val="none" w:sz="0" w:space="0" w:color="auto"/>
            <w:left w:val="none" w:sz="0" w:space="0" w:color="auto"/>
            <w:bottom w:val="none" w:sz="0" w:space="0" w:color="auto"/>
            <w:right w:val="none" w:sz="0" w:space="0" w:color="auto"/>
          </w:divBdr>
          <w:divsChild>
            <w:div w:id="1062020686">
              <w:marLeft w:val="0"/>
              <w:marRight w:val="0"/>
              <w:marTop w:val="0"/>
              <w:marBottom w:val="0"/>
              <w:divBdr>
                <w:top w:val="none" w:sz="0" w:space="0" w:color="auto"/>
                <w:left w:val="none" w:sz="0" w:space="0" w:color="auto"/>
                <w:bottom w:val="none" w:sz="0" w:space="0" w:color="auto"/>
                <w:right w:val="none" w:sz="0" w:space="0" w:color="auto"/>
              </w:divBdr>
              <w:divsChild>
                <w:div w:id="1041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8213">
      <w:bodyDiv w:val="1"/>
      <w:marLeft w:val="0"/>
      <w:marRight w:val="0"/>
      <w:marTop w:val="0"/>
      <w:marBottom w:val="0"/>
      <w:divBdr>
        <w:top w:val="none" w:sz="0" w:space="0" w:color="auto"/>
        <w:left w:val="none" w:sz="0" w:space="0" w:color="auto"/>
        <w:bottom w:val="none" w:sz="0" w:space="0" w:color="auto"/>
        <w:right w:val="none" w:sz="0" w:space="0" w:color="auto"/>
      </w:divBdr>
    </w:div>
    <w:div w:id="1985309299">
      <w:bodyDiv w:val="1"/>
      <w:marLeft w:val="0"/>
      <w:marRight w:val="0"/>
      <w:marTop w:val="0"/>
      <w:marBottom w:val="0"/>
      <w:divBdr>
        <w:top w:val="none" w:sz="0" w:space="0" w:color="auto"/>
        <w:left w:val="none" w:sz="0" w:space="0" w:color="auto"/>
        <w:bottom w:val="none" w:sz="0" w:space="0" w:color="auto"/>
        <w:right w:val="none" w:sz="0" w:space="0" w:color="auto"/>
      </w:divBdr>
      <w:divsChild>
        <w:div w:id="1194658537">
          <w:marLeft w:val="0"/>
          <w:marRight w:val="0"/>
          <w:marTop w:val="240"/>
          <w:marBottom w:val="300"/>
          <w:divBdr>
            <w:top w:val="none" w:sz="0" w:space="0" w:color="auto"/>
            <w:left w:val="none" w:sz="0" w:space="0" w:color="auto"/>
            <w:bottom w:val="none" w:sz="0" w:space="0" w:color="auto"/>
            <w:right w:val="none" w:sz="0" w:space="0" w:color="auto"/>
          </w:divBdr>
          <w:divsChild>
            <w:div w:id="1346320971">
              <w:marLeft w:val="0"/>
              <w:marRight w:val="0"/>
              <w:marTop w:val="0"/>
              <w:marBottom w:val="0"/>
              <w:divBdr>
                <w:top w:val="none" w:sz="0" w:space="0" w:color="auto"/>
                <w:left w:val="none" w:sz="0" w:space="0" w:color="auto"/>
                <w:bottom w:val="none" w:sz="0" w:space="0" w:color="auto"/>
                <w:right w:val="none" w:sz="0" w:space="0" w:color="auto"/>
              </w:divBdr>
              <w:divsChild>
                <w:div w:id="1020468575">
                  <w:marLeft w:val="0"/>
                  <w:marRight w:val="0"/>
                  <w:marTop w:val="0"/>
                  <w:marBottom w:val="0"/>
                  <w:divBdr>
                    <w:top w:val="none" w:sz="0" w:space="0" w:color="auto"/>
                    <w:left w:val="none" w:sz="0" w:space="0" w:color="auto"/>
                    <w:bottom w:val="none" w:sz="0" w:space="0" w:color="auto"/>
                    <w:right w:val="none" w:sz="0" w:space="0" w:color="auto"/>
                  </w:divBdr>
                </w:div>
              </w:divsChild>
            </w:div>
            <w:div w:id="1251085518">
              <w:marLeft w:val="0"/>
              <w:marRight w:val="0"/>
              <w:marTop w:val="240"/>
              <w:marBottom w:val="300"/>
              <w:divBdr>
                <w:top w:val="none" w:sz="0" w:space="0" w:color="auto"/>
                <w:left w:val="none" w:sz="0" w:space="0" w:color="auto"/>
                <w:bottom w:val="none" w:sz="0" w:space="0" w:color="auto"/>
                <w:right w:val="none" w:sz="0" w:space="0" w:color="auto"/>
              </w:divBdr>
              <w:divsChild>
                <w:div w:id="606544433">
                  <w:marLeft w:val="0"/>
                  <w:marRight w:val="0"/>
                  <w:marTop w:val="0"/>
                  <w:marBottom w:val="0"/>
                  <w:divBdr>
                    <w:top w:val="none" w:sz="0" w:space="0" w:color="auto"/>
                    <w:left w:val="none" w:sz="0" w:space="0" w:color="auto"/>
                    <w:bottom w:val="none" w:sz="0" w:space="0" w:color="auto"/>
                    <w:right w:val="none" w:sz="0" w:space="0" w:color="auto"/>
                  </w:divBdr>
                  <w:divsChild>
                    <w:div w:id="15288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2388">
          <w:marLeft w:val="0"/>
          <w:marRight w:val="0"/>
          <w:marTop w:val="0"/>
          <w:marBottom w:val="0"/>
          <w:divBdr>
            <w:top w:val="none" w:sz="0" w:space="0" w:color="auto"/>
            <w:left w:val="none" w:sz="0" w:space="0" w:color="auto"/>
            <w:bottom w:val="none" w:sz="0" w:space="0" w:color="auto"/>
            <w:right w:val="none" w:sz="0" w:space="0" w:color="auto"/>
          </w:divBdr>
          <w:divsChild>
            <w:div w:id="316226112">
              <w:marLeft w:val="0"/>
              <w:marRight w:val="0"/>
              <w:marTop w:val="0"/>
              <w:marBottom w:val="0"/>
              <w:divBdr>
                <w:top w:val="none" w:sz="0" w:space="0" w:color="auto"/>
                <w:left w:val="none" w:sz="0" w:space="0" w:color="auto"/>
                <w:bottom w:val="none" w:sz="0" w:space="0" w:color="auto"/>
                <w:right w:val="none" w:sz="0" w:space="0" w:color="auto"/>
              </w:divBdr>
            </w:div>
          </w:divsChild>
        </w:div>
        <w:div w:id="1301034851">
          <w:marLeft w:val="0"/>
          <w:marRight w:val="0"/>
          <w:marTop w:val="240"/>
          <w:marBottom w:val="300"/>
          <w:divBdr>
            <w:top w:val="none" w:sz="0" w:space="0" w:color="auto"/>
            <w:left w:val="none" w:sz="0" w:space="0" w:color="auto"/>
            <w:bottom w:val="none" w:sz="0" w:space="0" w:color="auto"/>
            <w:right w:val="none" w:sz="0" w:space="0" w:color="auto"/>
          </w:divBdr>
          <w:divsChild>
            <w:div w:id="1142188756">
              <w:marLeft w:val="0"/>
              <w:marRight w:val="0"/>
              <w:marTop w:val="0"/>
              <w:marBottom w:val="0"/>
              <w:divBdr>
                <w:top w:val="none" w:sz="0" w:space="0" w:color="auto"/>
                <w:left w:val="none" w:sz="0" w:space="0" w:color="auto"/>
                <w:bottom w:val="none" w:sz="0" w:space="0" w:color="auto"/>
                <w:right w:val="none" w:sz="0" w:space="0" w:color="auto"/>
              </w:divBdr>
              <w:divsChild>
                <w:div w:id="113057536">
                  <w:marLeft w:val="0"/>
                  <w:marRight w:val="0"/>
                  <w:marTop w:val="0"/>
                  <w:marBottom w:val="0"/>
                  <w:divBdr>
                    <w:top w:val="none" w:sz="0" w:space="0" w:color="auto"/>
                    <w:left w:val="none" w:sz="0" w:space="0" w:color="auto"/>
                    <w:bottom w:val="none" w:sz="0" w:space="0" w:color="auto"/>
                    <w:right w:val="none" w:sz="0" w:space="0" w:color="auto"/>
                  </w:divBdr>
                </w:div>
              </w:divsChild>
            </w:div>
            <w:div w:id="1088043829">
              <w:marLeft w:val="0"/>
              <w:marRight w:val="0"/>
              <w:marTop w:val="240"/>
              <w:marBottom w:val="300"/>
              <w:divBdr>
                <w:top w:val="none" w:sz="0" w:space="0" w:color="auto"/>
                <w:left w:val="none" w:sz="0" w:space="0" w:color="auto"/>
                <w:bottom w:val="none" w:sz="0" w:space="0" w:color="auto"/>
                <w:right w:val="none" w:sz="0" w:space="0" w:color="auto"/>
              </w:divBdr>
              <w:divsChild>
                <w:div w:id="946042299">
                  <w:marLeft w:val="0"/>
                  <w:marRight w:val="0"/>
                  <w:marTop w:val="0"/>
                  <w:marBottom w:val="0"/>
                  <w:divBdr>
                    <w:top w:val="none" w:sz="0" w:space="0" w:color="auto"/>
                    <w:left w:val="none" w:sz="0" w:space="0" w:color="auto"/>
                    <w:bottom w:val="none" w:sz="0" w:space="0" w:color="auto"/>
                    <w:right w:val="none" w:sz="0" w:space="0" w:color="auto"/>
                  </w:divBdr>
                  <w:divsChild>
                    <w:div w:id="18691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1174">
              <w:marLeft w:val="0"/>
              <w:marRight w:val="0"/>
              <w:marTop w:val="240"/>
              <w:marBottom w:val="300"/>
              <w:divBdr>
                <w:top w:val="none" w:sz="0" w:space="0" w:color="auto"/>
                <w:left w:val="none" w:sz="0" w:space="0" w:color="auto"/>
                <w:bottom w:val="none" w:sz="0" w:space="0" w:color="auto"/>
                <w:right w:val="none" w:sz="0" w:space="0" w:color="auto"/>
              </w:divBdr>
              <w:divsChild>
                <w:div w:id="2119329133">
                  <w:marLeft w:val="0"/>
                  <w:marRight w:val="0"/>
                  <w:marTop w:val="0"/>
                  <w:marBottom w:val="0"/>
                  <w:divBdr>
                    <w:top w:val="none" w:sz="0" w:space="0" w:color="auto"/>
                    <w:left w:val="none" w:sz="0" w:space="0" w:color="auto"/>
                    <w:bottom w:val="none" w:sz="0" w:space="0" w:color="auto"/>
                    <w:right w:val="none" w:sz="0" w:space="0" w:color="auto"/>
                  </w:divBdr>
                  <w:divsChild>
                    <w:div w:id="27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89911">
              <w:marLeft w:val="0"/>
              <w:marRight w:val="0"/>
              <w:marTop w:val="240"/>
              <w:marBottom w:val="300"/>
              <w:divBdr>
                <w:top w:val="none" w:sz="0" w:space="0" w:color="auto"/>
                <w:left w:val="none" w:sz="0" w:space="0" w:color="auto"/>
                <w:bottom w:val="none" w:sz="0" w:space="0" w:color="auto"/>
                <w:right w:val="none" w:sz="0" w:space="0" w:color="auto"/>
              </w:divBdr>
              <w:divsChild>
                <w:div w:id="1162088949">
                  <w:marLeft w:val="0"/>
                  <w:marRight w:val="0"/>
                  <w:marTop w:val="0"/>
                  <w:marBottom w:val="0"/>
                  <w:divBdr>
                    <w:top w:val="none" w:sz="0" w:space="0" w:color="auto"/>
                    <w:left w:val="none" w:sz="0" w:space="0" w:color="auto"/>
                    <w:bottom w:val="none" w:sz="0" w:space="0" w:color="auto"/>
                    <w:right w:val="none" w:sz="0" w:space="0" w:color="auto"/>
                  </w:divBdr>
                  <w:divsChild>
                    <w:div w:id="6703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6125">
              <w:marLeft w:val="0"/>
              <w:marRight w:val="0"/>
              <w:marTop w:val="240"/>
              <w:marBottom w:val="300"/>
              <w:divBdr>
                <w:top w:val="none" w:sz="0" w:space="0" w:color="auto"/>
                <w:left w:val="none" w:sz="0" w:space="0" w:color="auto"/>
                <w:bottom w:val="none" w:sz="0" w:space="0" w:color="auto"/>
                <w:right w:val="none" w:sz="0" w:space="0" w:color="auto"/>
              </w:divBdr>
              <w:divsChild>
                <w:div w:id="102582266">
                  <w:marLeft w:val="0"/>
                  <w:marRight w:val="0"/>
                  <w:marTop w:val="0"/>
                  <w:marBottom w:val="0"/>
                  <w:divBdr>
                    <w:top w:val="none" w:sz="0" w:space="0" w:color="auto"/>
                    <w:left w:val="none" w:sz="0" w:space="0" w:color="auto"/>
                    <w:bottom w:val="none" w:sz="0" w:space="0" w:color="auto"/>
                    <w:right w:val="none" w:sz="0" w:space="0" w:color="auto"/>
                  </w:divBdr>
                  <w:divsChild>
                    <w:div w:id="16034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0697">
              <w:marLeft w:val="0"/>
              <w:marRight w:val="0"/>
              <w:marTop w:val="240"/>
              <w:marBottom w:val="300"/>
              <w:divBdr>
                <w:top w:val="none" w:sz="0" w:space="0" w:color="auto"/>
                <w:left w:val="none" w:sz="0" w:space="0" w:color="auto"/>
                <w:bottom w:val="none" w:sz="0" w:space="0" w:color="auto"/>
                <w:right w:val="none" w:sz="0" w:space="0" w:color="auto"/>
              </w:divBdr>
              <w:divsChild>
                <w:div w:id="2007783203">
                  <w:marLeft w:val="0"/>
                  <w:marRight w:val="0"/>
                  <w:marTop w:val="0"/>
                  <w:marBottom w:val="0"/>
                  <w:divBdr>
                    <w:top w:val="none" w:sz="0" w:space="0" w:color="auto"/>
                    <w:left w:val="none" w:sz="0" w:space="0" w:color="auto"/>
                    <w:bottom w:val="none" w:sz="0" w:space="0" w:color="auto"/>
                    <w:right w:val="none" w:sz="0" w:space="0" w:color="auto"/>
                  </w:divBdr>
                  <w:divsChild>
                    <w:div w:id="1790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99979">
          <w:marLeft w:val="0"/>
          <w:marRight w:val="0"/>
          <w:marTop w:val="240"/>
          <w:marBottom w:val="300"/>
          <w:divBdr>
            <w:top w:val="none" w:sz="0" w:space="0" w:color="auto"/>
            <w:left w:val="none" w:sz="0" w:space="0" w:color="auto"/>
            <w:bottom w:val="none" w:sz="0" w:space="0" w:color="auto"/>
            <w:right w:val="none" w:sz="0" w:space="0" w:color="auto"/>
          </w:divBdr>
          <w:divsChild>
            <w:div w:id="1577478571">
              <w:marLeft w:val="0"/>
              <w:marRight w:val="0"/>
              <w:marTop w:val="0"/>
              <w:marBottom w:val="0"/>
              <w:divBdr>
                <w:top w:val="none" w:sz="0" w:space="0" w:color="auto"/>
                <w:left w:val="none" w:sz="0" w:space="0" w:color="auto"/>
                <w:bottom w:val="none" w:sz="0" w:space="0" w:color="auto"/>
                <w:right w:val="none" w:sz="0" w:space="0" w:color="auto"/>
              </w:divBdr>
              <w:divsChild>
                <w:div w:id="18805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2947">
          <w:marLeft w:val="0"/>
          <w:marRight w:val="0"/>
          <w:marTop w:val="0"/>
          <w:marBottom w:val="0"/>
          <w:divBdr>
            <w:top w:val="none" w:sz="0" w:space="0" w:color="auto"/>
            <w:left w:val="none" w:sz="0" w:space="0" w:color="auto"/>
            <w:bottom w:val="none" w:sz="0" w:space="0" w:color="auto"/>
            <w:right w:val="none" w:sz="0" w:space="0" w:color="auto"/>
          </w:divBdr>
          <w:divsChild>
            <w:div w:id="1472167911">
              <w:marLeft w:val="0"/>
              <w:marRight w:val="0"/>
              <w:marTop w:val="0"/>
              <w:marBottom w:val="0"/>
              <w:divBdr>
                <w:top w:val="none" w:sz="0" w:space="0" w:color="auto"/>
                <w:left w:val="none" w:sz="0" w:space="0" w:color="auto"/>
                <w:bottom w:val="none" w:sz="0" w:space="0" w:color="auto"/>
                <w:right w:val="none" w:sz="0" w:space="0" w:color="auto"/>
              </w:divBdr>
            </w:div>
          </w:divsChild>
        </w:div>
        <w:div w:id="607738488">
          <w:marLeft w:val="0"/>
          <w:marRight w:val="0"/>
          <w:marTop w:val="240"/>
          <w:marBottom w:val="0"/>
          <w:divBdr>
            <w:top w:val="none" w:sz="0" w:space="0" w:color="auto"/>
            <w:left w:val="none" w:sz="0" w:space="0" w:color="auto"/>
            <w:bottom w:val="none" w:sz="0" w:space="0" w:color="auto"/>
            <w:right w:val="none" w:sz="0" w:space="0" w:color="auto"/>
          </w:divBdr>
          <w:divsChild>
            <w:div w:id="865292031">
              <w:marLeft w:val="0"/>
              <w:marRight w:val="0"/>
              <w:marTop w:val="0"/>
              <w:marBottom w:val="0"/>
              <w:divBdr>
                <w:top w:val="none" w:sz="0" w:space="0" w:color="auto"/>
                <w:left w:val="none" w:sz="0" w:space="0" w:color="auto"/>
                <w:bottom w:val="none" w:sz="0" w:space="0" w:color="auto"/>
                <w:right w:val="none" w:sz="0" w:space="0" w:color="auto"/>
              </w:divBdr>
            </w:div>
          </w:divsChild>
        </w:div>
        <w:div w:id="197157767">
          <w:marLeft w:val="0"/>
          <w:marRight w:val="0"/>
          <w:marTop w:val="240"/>
          <w:marBottom w:val="300"/>
          <w:divBdr>
            <w:top w:val="none" w:sz="0" w:space="0" w:color="auto"/>
            <w:left w:val="none" w:sz="0" w:space="0" w:color="auto"/>
            <w:bottom w:val="none" w:sz="0" w:space="0" w:color="auto"/>
            <w:right w:val="none" w:sz="0" w:space="0" w:color="auto"/>
          </w:divBdr>
          <w:divsChild>
            <w:div w:id="592053482">
              <w:marLeft w:val="0"/>
              <w:marRight w:val="0"/>
              <w:marTop w:val="0"/>
              <w:marBottom w:val="0"/>
              <w:divBdr>
                <w:top w:val="none" w:sz="0" w:space="0" w:color="auto"/>
                <w:left w:val="none" w:sz="0" w:space="0" w:color="auto"/>
                <w:bottom w:val="none" w:sz="0" w:space="0" w:color="auto"/>
                <w:right w:val="none" w:sz="0" w:space="0" w:color="auto"/>
              </w:divBdr>
              <w:divsChild>
                <w:div w:id="11216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5017">
          <w:marLeft w:val="0"/>
          <w:marRight w:val="0"/>
          <w:marTop w:val="0"/>
          <w:marBottom w:val="0"/>
          <w:divBdr>
            <w:top w:val="none" w:sz="0" w:space="0" w:color="auto"/>
            <w:left w:val="none" w:sz="0" w:space="0" w:color="auto"/>
            <w:bottom w:val="none" w:sz="0" w:space="0" w:color="auto"/>
            <w:right w:val="none" w:sz="0" w:space="0" w:color="auto"/>
          </w:divBdr>
          <w:divsChild>
            <w:div w:id="1225752306">
              <w:marLeft w:val="0"/>
              <w:marRight w:val="0"/>
              <w:marTop w:val="0"/>
              <w:marBottom w:val="0"/>
              <w:divBdr>
                <w:top w:val="none" w:sz="0" w:space="0" w:color="auto"/>
                <w:left w:val="none" w:sz="0" w:space="0" w:color="auto"/>
                <w:bottom w:val="none" w:sz="0" w:space="0" w:color="auto"/>
                <w:right w:val="none" w:sz="0" w:space="0" w:color="auto"/>
              </w:divBdr>
            </w:div>
          </w:divsChild>
        </w:div>
        <w:div w:id="334655798">
          <w:marLeft w:val="0"/>
          <w:marRight w:val="0"/>
          <w:marTop w:val="240"/>
          <w:marBottom w:val="0"/>
          <w:divBdr>
            <w:top w:val="none" w:sz="0" w:space="0" w:color="auto"/>
            <w:left w:val="none" w:sz="0" w:space="0" w:color="auto"/>
            <w:bottom w:val="none" w:sz="0" w:space="0" w:color="auto"/>
            <w:right w:val="none" w:sz="0" w:space="0" w:color="auto"/>
          </w:divBdr>
          <w:divsChild>
            <w:div w:id="848374857">
              <w:marLeft w:val="0"/>
              <w:marRight w:val="0"/>
              <w:marTop w:val="0"/>
              <w:marBottom w:val="0"/>
              <w:divBdr>
                <w:top w:val="none" w:sz="0" w:space="0" w:color="auto"/>
                <w:left w:val="none" w:sz="0" w:space="0" w:color="auto"/>
                <w:bottom w:val="none" w:sz="0" w:space="0" w:color="auto"/>
                <w:right w:val="none" w:sz="0" w:space="0" w:color="auto"/>
              </w:divBdr>
            </w:div>
          </w:divsChild>
        </w:div>
        <w:div w:id="470653">
          <w:marLeft w:val="0"/>
          <w:marRight w:val="0"/>
          <w:marTop w:val="240"/>
          <w:marBottom w:val="0"/>
          <w:divBdr>
            <w:top w:val="none" w:sz="0" w:space="0" w:color="auto"/>
            <w:left w:val="none" w:sz="0" w:space="0" w:color="auto"/>
            <w:bottom w:val="none" w:sz="0" w:space="0" w:color="auto"/>
            <w:right w:val="none" w:sz="0" w:space="0" w:color="auto"/>
          </w:divBdr>
          <w:divsChild>
            <w:div w:id="1608074805">
              <w:marLeft w:val="0"/>
              <w:marRight w:val="0"/>
              <w:marTop w:val="0"/>
              <w:marBottom w:val="0"/>
              <w:divBdr>
                <w:top w:val="none" w:sz="0" w:space="0" w:color="auto"/>
                <w:left w:val="none" w:sz="0" w:space="0" w:color="auto"/>
                <w:bottom w:val="none" w:sz="0" w:space="0" w:color="auto"/>
                <w:right w:val="none" w:sz="0" w:space="0" w:color="auto"/>
              </w:divBdr>
            </w:div>
          </w:divsChild>
        </w:div>
        <w:div w:id="643392094">
          <w:marLeft w:val="0"/>
          <w:marRight w:val="0"/>
          <w:marTop w:val="240"/>
          <w:marBottom w:val="0"/>
          <w:divBdr>
            <w:top w:val="none" w:sz="0" w:space="0" w:color="auto"/>
            <w:left w:val="none" w:sz="0" w:space="0" w:color="auto"/>
            <w:bottom w:val="none" w:sz="0" w:space="0" w:color="auto"/>
            <w:right w:val="none" w:sz="0" w:space="0" w:color="auto"/>
          </w:divBdr>
          <w:divsChild>
            <w:div w:id="430779322">
              <w:marLeft w:val="0"/>
              <w:marRight w:val="0"/>
              <w:marTop w:val="0"/>
              <w:marBottom w:val="0"/>
              <w:divBdr>
                <w:top w:val="none" w:sz="0" w:space="0" w:color="auto"/>
                <w:left w:val="none" w:sz="0" w:space="0" w:color="auto"/>
                <w:bottom w:val="none" w:sz="0" w:space="0" w:color="auto"/>
                <w:right w:val="none" w:sz="0" w:space="0" w:color="auto"/>
              </w:divBdr>
            </w:div>
          </w:divsChild>
        </w:div>
        <w:div w:id="2004502934">
          <w:marLeft w:val="0"/>
          <w:marRight w:val="0"/>
          <w:marTop w:val="240"/>
          <w:marBottom w:val="0"/>
          <w:divBdr>
            <w:top w:val="none" w:sz="0" w:space="0" w:color="auto"/>
            <w:left w:val="none" w:sz="0" w:space="0" w:color="auto"/>
            <w:bottom w:val="none" w:sz="0" w:space="0" w:color="auto"/>
            <w:right w:val="none" w:sz="0" w:space="0" w:color="auto"/>
          </w:divBdr>
          <w:divsChild>
            <w:div w:id="1339575975">
              <w:marLeft w:val="0"/>
              <w:marRight w:val="0"/>
              <w:marTop w:val="0"/>
              <w:marBottom w:val="0"/>
              <w:divBdr>
                <w:top w:val="none" w:sz="0" w:space="0" w:color="auto"/>
                <w:left w:val="none" w:sz="0" w:space="0" w:color="auto"/>
                <w:bottom w:val="none" w:sz="0" w:space="0" w:color="auto"/>
                <w:right w:val="none" w:sz="0" w:space="0" w:color="auto"/>
              </w:divBdr>
            </w:div>
          </w:divsChild>
        </w:div>
        <w:div w:id="1233808623">
          <w:marLeft w:val="0"/>
          <w:marRight w:val="0"/>
          <w:marTop w:val="240"/>
          <w:marBottom w:val="0"/>
          <w:divBdr>
            <w:top w:val="none" w:sz="0" w:space="0" w:color="auto"/>
            <w:left w:val="none" w:sz="0" w:space="0" w:color="auto"/>
            <w:bottom w:val="none" w:sz="0" w:space="0" w:color="auto"/>
            <w:right w:val="none" w:sz="0" w:space="0" w:color="auto"/>
          </w:divBdr>
          <w:divsChild>
            <w:div w:id="802622290">
              <w:marLeft w:val="0"/>
              <w:marRight w:val="0"/>
              <w:marTop w:val="0"/>
              <w:marBottom w:val="0"/>
              <w:divBdr>
                <w:top w:val="none" w:sz="0" w:space="0" w:color="auto"/>
                <w:left w:val="none" w:sz="0" w:space="0" w:color="auto"/>
                <w:bottom w:val="none" w:sz="0" w:space="0" w:color="auto"/>
                <w:right w:val="none" w:sz="0" w:space="0" w:color="auto"/>
              </w:divBdr>
            </w:div>
          </w:divsChild>
        </w:div>
        <w:div w:id="418259144">
          <w:marLeft w:val="0"/>
          <w:marRight w:val="0"/>
          <w:marTop w:val="240"/>
          <w:marBottom w:val="0"/>
          <w:divBdr>
            <w:top w:val="none" w:sz="0" w:space="0" w:color="auto"/>
            <w:left w:val="none" w:sz="0" w:space="0" w:color="auto"/>
            <w:bottom w:val="none" w:sz="0" w:space="0" w:color="auto"/>
            <w:right w:val="none" w:sz="0" w:space="0" w:color="auto"/>
          </w:divBdr>
          <w:divsChild>
            <w:div w:id="1058825781">
              <w:marLeft w:val="0"/>
              <w:marRight w:val="0"/>
              <w:marTop w:val="0"/>
              <w:marBottom w:val="0"/>
              <w:divBdr>
                <w:top w:val="none" w:sz="0" w:space="0" w:color="auto"/>
                <w:left w:val="none" w:sz="0" w:space="0" w:color="auto"/>
                <w:bottom w:val="none" w:sz="0" w:space="0" w:color="auto"/>
                <w:right w:val="none" w:sz="0" w:space="0" w:color="auto"/>
              </w:divBdr>
            </w:div>
          </w:divsChild>
        </w:div>
        <w:div w:id="907108020">
          <w:marLeft w:val="0"/>
          <w:marRight w:val="0"/>
          <w:marTop w:val="240"/>
          <w:marBottom w:val="0"/>
          <w:divBdr>
            <w:top w:val="none" w:sz="0" w:space="0" w:color="auto"/>
            <w:left w:val="none" w:sz="0" w:space="0" w:color="auto"/>
            <w:bottom w:val="none" w:sz="0" w:space="0" w:color="auto"/>
            <w:right w:val="none" w:sz="0" w:space="0" w:color="auto"/>
          </w:divBdr>
          <w:divsChild>
            <w:div w:id="675376824">
              <w:marLeft w:val="0"/>
              <w:marRight w:val="0"/>
              <w:marTop w:val="0"/>
              <w:marBottom w:val="0"/>
              <w:divBdr>
                <w:top w:val="none" w:sz="0" w:space="0" w:color="auto"/>
                <w:left w:val="none" w:sz="0" w:space="0" w:color="auto"/>
                <w:bottom w:val="none" w:sz="0" w:space="0" w:color="auto"/>
                <w:right w:val="none" w:sz="0" w:space="0" w:color="auto"/>
              </w:divBdr>
            </w:div>
          </w:divsChild>
        </w:div>
        <w:div w:id="612832041">
          <w:marLeft w:val="0"/>
          <w:marRight w:val="0"/>
          <w:marTop w:val="240"/>
          <w:marBottom w:val="300"/>
          <w:divBdr>
            <w:top w:val="none" w:sz="0" w:space="0" w:color="auto"/>
            <w:left w:val="none" w:sz="0" w:space="0" w:color="auto"/>
            <w:bottom w:val="none" w:sz="0" w:space="0" w:color="auto"/>
            <w:right w:val="none" w:sz="0" w:space="0" w:color="auto"/>
          </w:divBdr>
          <w:divsChild>
            <w:div w:id="1205294147">
              <w:marLeft w:val="0"/>
              <w:marRight w:val="0"/>
              <w:marTop w:val="0"/>
              <w:marBottom w:val="0"/>
              <w:divBdr>
                <w:top w:val="none" w:sz="0" w:space="0" w:color="auto"/>
                <w:left w:val="none" w:sz="0" w:space="0" w:color="auto"/>
                <w:bottom w:val="none" w:sz="0" w:space="0" w:color="auto"/>
                <w:right w:val="none" w:sz="0" w:space="0" w:color="auto"/>
              </w:divBdr>
              <w:divsChild>
                <w:div w:id="8273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5267">
          <w:marLeft w:val="0"/>
          <w:marRight w:val="0"/>
          <w:marTop w:val="240"/>
          <w:marBottom w:val="300"/>
          <w:divBdr>
            <w:top w:val="none" w:sz="0" w:space="0" w:color="auto"/>
            <w:left w:val="none" w:sz="0" w:space="0" w:color="auto"/>
            <w:bottom w:val="none" w:sz="0" w:space="0" w:color="auto"/>
            <w:right w:val="none" w:sz="0" w:space="0" w:color="auto"/>
          </w:divBdr>
          <w:divsChild>
            <w:div w:id="1757095678">
              <w:marLeft w:val="0"/>
              <w:marRight w:val="0"/>
              <w:marTop w:val="0"/>
              <w:marBottom w:val="0"/>
              <w:divBdr>
                <w:top w:val="none" w:sz="0" w:space="0" w:color="auto"/>
                <w:left w:val="none" w:sz="0" w:space="0" w:color="auto"/>
                <w:bottom w:val="none" w:sz="0" w:space="0" w:color="auto"/>
                <w:right w:val="none" w:sz="0" w:space="0" w:color="auto"/>
              </w:divBdr>
              <w:divsChild>
                <w:div w:id="173612387">
                  <w:marLeft w:val="0"/>
                  <w:marRight w:val="0"/>
                  <w:marTop w:val="0"/>
                  <w:marBottom w:val="0"/>
                  <w:divBdr>
                    <w:top w:val="none" w:sz="0" w:space="0" w:color="auto"/>
                    <w:left w:val="none" w:sz="0" w:space="0" w:color="auto"/>
                    <w:bottom w:val="none" w:sz="0" w:space="0" w:color="auto"/>
                    <w:right w:val="none" w:sz="0" w:space="0" w:color="auto"/>
                  </w:divBdr>
                </w:div>
              </w:divsChild>
            </w:div>
            <w:div w:id="1013532486">
              <w:marLeft w:val="0"/>
              <w:marRight w:val="0"/>
              <w:marTop w:val="240"/>
              <w:marBottom w:val="300"/>
              <w:divBdr>
                <w:top w:val="none" w:sz="0" w:space="0" w:color="auto"/>
                <w:left w:val="none" w:sz="0" w:space="0" w:color="auto"/>
                <w:bottom w:val="none" w:sz="0" w:space="0" w:color="auto"/>
                <w:right w:val="none" w:sz="0" w:space="0" w:color="auto"/>
              </w:divBdr>
              <w:divsChild>
                <w:div w:id="291181761">
                  <w:marLeft w:val="0"/>
                  <w:marRight w:val="0"/>
                  <w:marTop w:val="0"/>
                  <w:marBottom w:val="0"/>
                  <w:divBdr>
                    <w:top w:val="none" w:sz="0" w:space="0" w:color="auto"/>
                    <w:left w:val="none" w:sz="0" w:space="0" w:color="auto"/>
                    <w:bottom w:val="none" w:sz="0" w:space="0" w:color="auto"/>
                    <w:right w:val="none" w:sz="0" w:space="0" w:color="auto"/>
                  </w:divBdr>
                  <w:divsChild>
                    <w:div w:id="16991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49450">
              <w:marLeft w:val="0"/>
              <w:marRight w:val="0"/>
              <w:marTop w:val="240"/>
              <w:marBottom w:val="300"/>
              <w:divBdr>
                <w:top w:val="none" w:sz="0" w:space="0" w:color="auto"/>
                <w:left w:val="none" w:sz="0" w:space="0" w:color="auto"/>
                <w:bottom w:val="none" w:sz="0" w:space="0" w:color="auto"/>
                <w:right w:val="none" w:sz="0" w:space="0" w:color="auto"/>
              </w:divBdr>
              <w:divsChild>
                <w:div w:id="125051479">
                  <w:marLeft w:val="0"/>
                  <w:marRight w:val="0"/>
                  <w:marTop w:val="0"/>
                  <w:marBottom w:val="0"/>
                  <w:divBdr>
                    <w:top w:val="none" w:sz="0" w:space="0" w:color="auto"/>
                    <w:left w:val="none" w:sz="0" w:space="0" w:color="auto"/>
                    <w:bottom w:val="none" w:sz="0" w:space="0" w:color="auto"/>
                    <w:right w:val="none" w:sz="0" w:space="0" w:color="auto"/>
                  </w:divBdr>
                  <w:divsChild>
                    <w:div w:id="1797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5400">
              <w:marLeft w:val="0"/>
              <w:marRight w:val="0"/>
              <w:marTop w:val="240"/>
              <w:marBottom w:val="300"/>
              <w:divBdr>
                <w:top w:val="none" w:sz="0" w:space="0" w:color="auto"/>
                <w:left w:val="none" w:sz="0" w:space="0" w:color="auto"/>
                <w:bottom w:val="none" w:sz="0" w:space="0" w:color="auto"/>
                <w:right w:val="none" w:sz="0" w:space="0" w:color="auto"/>
              </w:divBdr>
              <w:divsChild>
                <w:div w:id="1640261120">
                  <w:marLeft w:val="0"/>
                  <w:marRight w:val="0"/>
                  <w:marTop w:val="0"/>
                  <w:marBottom w:val="0"/>
                  <w:divBdr>
                    <w:top w:val="none" w:sz="0" w:space="0" w:color="auto"/>
                    <w:left w:val="none" w:sz="0" w:space="0" w:color="auto"/>
                    <w:bottom w:val="none" w:sz="0" w:space="0" w:color="auto"/>
                    <w:right w:val="none" w:sz="0" w:space="0" w:color="auto"/>
                  </w:divBdr>
                  <w:divsChild>
                    <w:div w:id="1685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8517">
              <w:marLeft w:val="0"/>
              <w:marRight w:val="0"/>
              <w:marTop w:val="240"/>
              <w:marBottom w:val="300"/>
              <w:divBdr>
                <w:top w:val="none" w:sz="0" w:space="0" w:color="auto"/>
                <w:left w:val="none" w:sz="0" w:space="0" w:color="auto"/>
                <w:bottom w:val="none" w:sz="0" w:space="0" w:color="auto"/>
                <w:right w:val="none" w:sz="0" w:space="0" w:color="auto"/>
              </w:divBdr>
              <w:divsChild>
                <w:div w:id="347634707">
                  <w:marLeft w:val="0"/>
                  <w:marRight w:val="0"/>
                  <w:marTop w:val="0"/>
                  <w:marBottom w:val="0"/>
                  <w:divBdr>
                    <w:top w:val="none" w:sz="0" w:space="0" w:color="auto"/>
                    <w:left w:val="none" w:sz="0" w:space="0" w:color="auto"/>
                    <w:bottom w:val="none" w:sz="0" w:space="0" w:color="auto"/>
                    <w:right w:val="none" w:sz="0" w:space="0" w:color="auto"/>
                  </w:divBdr>
                  <w:divsChild>
                    <w:div w:id="8703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5846">
          <w:marLeft w:val="0"/>
          <w:marRight w:val="0"/>
          <w:marTop w:val="0"/>
          <w:marBottom w:val="0"/>
          <w:divBdr>
            <w:top w:val="none" w:sz="0" w:space="0" w:color="auto"/>
            <w:left w:val="none" w:sz="0" w:space="0" w:color="auto"/>
            <w:bottom w:val="none" w:sz="0" w:space="0" w:color="auto"/>
            <w:right w:val="none" w:sz="0" w:space="0" w:color="auto"/>
          </w:divBdr>
          <w:divsChild>
            <w:div w:id="865564049">
              <w:marLeft w:val="0"/>
              <w:marRight w:val="0"/>
              <w:marTop w:val="0"/>
              <w:marBottom w:val="0"/>
              <w:divBdr>
                <w:top w:val="none" w:sz="0" w:space="0" w:color="auto"/>
                <w:left w:val="none" w:sz="0" w:space="0" w:color="auto"/>
                <w:bottom w:val="none" w:sz="0" w:space="0" w:color="auto"/>
                <w:right w:val="none" w:sz="0" w:space="0" w:color="auto"/>
              </w:divBdr>
            </w:div>
          </w:divsChild>
        </w:div>
        <w:div w:id="1637373116">
          <w:marLeft w:val="0"/>
          <w:marRight w:val="0"/>
          <w:marTop w:val="240"/>
          <w:marBottom w:val="300"/>
          <w:divBdr>
            <w:top w:val="none" w:sz="0" w:space="0" w:color="auto"/>
            <w:left w:val="none" w:sz="0" w:space="0" w:color="auto"/>
            <w:bottom w:val="none" w:sz="0" w:space="0" w:color="auto"/>
            <w:right w:val="none" w:sz="0" w:space="0" w:color="auto"/>
          </w:divBdr>
          <w:divsChild>
            <w:div w:id="199557730">
              <w:marLeft w:val="0"/>
              <w:marRight w:val="0"/>
              <w:marTop w:val="0"/>
              <w:marBottom w:val="0"/>
              <w:divBdr>
                <w:top w:val="none" w:sz="0" w:space="0" w:color="auto"/>
                <w:left w:val="none" w:sz="0" w:space="0" w:color="auto"/>
                <w:bottom w:val="none" w:sz="0" w:space="0" w:color="auto"/>
                <w:right w:val="none" w:sz="0" w:space="0" w:color="auto"/>
              </w:divBdr>
              <w:divsChild>
                <w:div w:id="446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89960">
          <w:marLeft w:val="0"/>
          <w:marRight w:val="0"/>
          <w:marTop w:val="240"/>
          <w:marBottom w:val="300"/>
          <w:divBdr>
            <w:top w:val="none" w:sz="0" w:space="0" w:color="auto"/>
            <w:left w:val="none" w:sz="0" w:space="0" w:color="auto"/>
            <w:bottom w:val="none" w:sz="0" w:space="0" w:color="auto"/>
            <w:right w:val="none" w:sz="0" w:space="0" w:color="auto"/>
          </w:divBdr>
          <w:divsChild>
            <w:div w:id="2047755537">
              <w:marLeft w:val="0"/>
              <w:marRight w:val="0"/>
              <w:marTop w:val="0"/>
              <w:marBottom w:val="0"/>
              <w:divBdr>
                <w:top w:val="none" w:sz="0" w:space="0" w:color="auto"/>
                <w:left w:val="none" w:sz="0" w:space="0" w:color="auto"/>
                <w:bottom w:val="none" w:sz="0" w:space="0" w:color="auto"/>
                <w:right w:val="none" w:sz="0" w:space="0" w:color="auto"/>
              </w:divBdr>
              <w:divsChild>
                <w:div w:id="16761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864">
          <w:marLeft w:val="0"/>
          <w:marRight w:val="0"/>
          <w:marTop w:val="240"/>
          <w:marBottom w:val="300"/>
          <w:divBdr>
            <w:top w:val="none" w:sz="0" w:space="0" w:color="auto"/>
            <w:left w:val="none" w:sz="0" w:space="0" w:color="auto"/>
            <w:bottom w:val="none" w:sz="0" w:space="0" w:color="auto"/>
            <w:right w:val="none" w:sz="0" w:space="0" w:color="auto"/>
          </w:divBdr>
          <w:divsChild>
            <w:div w:id="1161507100">
              <w:marLeft w:val="0"/>
              <w:marRight w:val="0"/>
              <w:marTop w:val="0"/>
              <w:marBottom w:val="0"/>
              <w:divBdr>
                <w:top w:val="none" w:sz="0" w:space="0" w:color="auto"/>
                <w:left w:val="none" w:sz="0" w:space="0" w:color="auto"/>
                <w:bottom w:val="none" w:sz="0" w:space="0" w:color="auto"/>
                <w:right w:val="none" w:sz="0" w:space="0" w:color="auto"/>
              </w:divBdr>
              <w:divsChild>
                <w:div w:id="1646399301">
                  <w:marLeft w:val="0"/>
                  <w:marRight w:val="0"/>
                  <w:marTop w:val="0"/>
                  <w:marBottom w:val="0"/>
                  <w:divBdr>
                    <w:top w:val="none" w:sz="0" w:space="0" w:color="auto"/>
                    <w:left w:val="none" w:sz="0" w:space="0" w:color="auto"/>
                    <w:bottom w:val="none" w:sz="0" w:space="0" w:color="auto"/>
                    <w:right w:val="none" w:sz="0" w:space="0" w:color="auto"/>
                  </w:divBdr>
                </w:div>
              </w:divsChild>
            </w:div>
            <w:div w:id="515536328">
              <w:marLeft w:val="0"/>
              <w:marRight w:val="0"/>
              <w:marTop w:val="240"/>
              <w:marBottom w:val="300"/>
              <w:divBdr>
                <w:top w:val="none" w:sz="0" w:space="0" w:color="auto"/>
                <w:left w:val="none" w:sz="0" w:space="0" w:color="auto"/>
                <w:bottom w:val="none" w:sz="0" w:space="0" w:color="auto"/>
                <w:right w:val="none" w:sz="0" w:space="0" w:color="auto"/>
              </w:divBdr>
              <w:divsChild>
                <w:div w:id="916522235">
                  <w:marLeft w:val="0"/>
                  <w:marRight w:val="0"/>
                  <w:marTop w:val="0"/>
                  <w:marBottom w:val="0"/>
                  <w:divBdr>
                    <w:top w:val="none" w:sz="0" w:space="0" w:color="auto"/>
                    <w:left w:val="none" w:sz="0" w:space="0" w:color="auto"/>
                    <w:bottom w:val="none" w:sz="0" w:space="0" w:color="auto"/>
                    <w:right w:val="none" w:sz="0" w:space="0" w:color="auto"/>
                  </w:divBdr>
                  <w:divsChild>
                    <w:div w:id="3497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298">
              <w:marLeft w:val="0"/>
              <w:marRight w:val="0"/>
              <w:marTop w:val="240"/>
              <w:marBottom w:val="300"/>
              <w:divBdr>
                <w:top w:val="none" w:sz="0" w:space="0" w:color="auto"/>
                <w:left w:val="none" w:sz="0" w:space="0" w:color="auto"/>
                <w:bottom w:val="none" w:sz="0" w:space="0" w:color="auto"/>
                <w:right w:val="none" w:sz="0" w:space="0" w:color="auto"/>
              </w:divBdr>
              <w:divsChild>
                <w:div w:id="1792750467">
                  <w:marLeft w:val="0"/>
                  <w:marRight w:val="0"/>
                  <w:marTop w:val="0"/>
                  <w:marBottom w:val="0"/>
                  <w:divBdr>
                    <w:top w:val="none" w:sz="0" w:space="0" w:color="auto"/>
                    <w:left w:val="none" w:sz="0" w:space="0" w:color="auto"/>
                    <w:bottom w:val="none" w:sz="0" w:space="0" w:color="auto"/>
                    <w:right w:val="none" w:sz="0" w:space="0" w:color="auto"/>
                  </w:divBdr>
                  <w:divsChild>
                    <w:div w:id="606472742">
                      <w:marLeft w:val="0"/>
                      <w:marRight w:val="0"/>
                      <w:marTop w:val="0"/>
                      <w:marBottom w:val="0"/>
                      <w:divBdr>
                        <w:top w:val="none" w:sz="0" w:space="0" w:color="auto"/>
                        <w:left w:val="none" w:sz="0" w:space="0" w:color="auto"/>
                        <w:bottom w:val="none" w:sz="0" w:space="0" w:color="auto"/>
                        <w:right w:val="none" w:sz="0" w:space="0" w:color="auto"/>
                      </w:divBdr>
                    </w:div>
                  </w:divsChild>
                </w:div>
                <w:div w:id="1696614025">
                  <w:marLeft w:val="0"/>
                  <w:marRight w:val="0"/>
                  <w:marTop w:val="240"/>
                  <w:marBottom w:val="300"/>
                  <w:divBdr>
                    <w:top w:val="none" w:sz="0" w:space="0" w:color="auto"/>
                    <w:left w:val="none" w:sz="0" w:space="0" w:color="auto"/>
                    <w:bottom w:val="none" w:sz="0" w:space="0" w:color="auto"/>
                    <w:right w:val="none" w:sz="0" w:space="0" w:color="auto"/>
                  </w:divBdr>
                  <w:divsChild>
                    <w:div w:id="724258400">
                      <w:marLeft w:val="0"/>
                      <w:marRight w:val="0"/>
                      <w:marTop w:val="0"/>
                      <w:marBottom w:val="0"/>
                      <w:divBdr>
                        <w:top w:val="none" w:sz="0" w:space="0" w:color="auto"/>
                        <w:left w:val="none" w:sz="0" w:space="0" w:color="auto"/>
                        <w:bottom w:val="none" w:sz="0" w:space="0" w:color="auto"/>
                        <w:right w:val="none" w:sz="0" w:space="0" w:color="auto"/>
                      </w:divBdr>
                      <w:divsChild>
                        <w:div w:id="1171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5660">
                  <w:marLeft w:val="0"/>
                  <w:marRight w:val="0"/>
                  <w:marTop w:val="240"/>
                  <w:marBottom w:val="300"/>
                  <w:divBdr>
                    <w:top w:val="none" w:sz="0" w:space="0" w:color="auto"/>
                    <w:left w:val="none" w:sz="0" w:space="0" w:color="auto"/>
                    <w:bottom w:val="none" w:sz="0" w:space="0" w:color="auto"/>
                    <w:right w:val="none" w:sz="0" w:space="0" w:color="auto"/>
                  </w:divBdr>
                  <w:divsChild>
                    <w:div w:id="103577223">
                      <w:marLeft w:val="0"/>
                      <w:marRight w:val="0"/>
                      <w:marTop w:val="0"/>
                      <w:marBottom w:val="0"/>
                      <w:divBdr>
                        <w:top w:val="none" w:sz="0" w:space="0" w:color="auto"/>
                        <w:left w:val="none" w:sz="0" w:space="0" w:color="auto"/>
                        <w:bottom w:val="none" w:sz="0" w:space="0" w:color="auto"/>
                        <w:right w:val="none" w:sz="0" w:space="0" w:color="auto"/>
                      </w:divBdr>
                      <w:divsChild>
                        <w:div w:id="409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795">
                  <w:marLeft w:val="0"/>
                  <w:marRight w:val="0"/>
                  <w:marTop w:val="240"/>
                  <w:marBottom w:val="300"/>
                  <w:divBdr>
                    <w:top w:val="none" w:sz="0" w:space="0" w:color="auto"/>
                    <w:left w:val="none" w:sz="0" w:space="0" w:color="auto"/>
                    <w:bottom w:val="none" w:sz="0" w:space="0" w:color="auto"/>
                    <w:right w:val="none" w:sz="0" w:space="0" w:color="auto"/>
                  </w:divBdr>
                  <w:divsChild>
                    <w:div w:id="354498576">
                      <w:marLeft w:val="0"/>
                      <w:marRight w:val="0"/>
                      <w:marTop w:val="0"/>
                      <w:marBottom w:val="0"/>
                      <w:divBdr>
                        <w:top w:val="none" w:sz="0" w:space="0" w:color="auto"/>
                        <w:left w:val="none" w:sz="0" w:space="0" w:color="auto"/>
                        <w:bottom w:val="none" w:sz="0" w:space="0" w:color="auto"/>
                        <w:right w:val="none" w:sz="0" w:space="0" w:color="auto"/>
                      </w:divBdr>
                      <w:divsChild>
                        <w:div w:id="202967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2129">
                  <w:marLeft w:val="0"/>
                  <w:marRight w:val="0"/>
                  <w:marTop w:val="240"/>
                  <w:marBottom w:val="300"/>
                  <w:divBdr>
                    <w:top w:val="none" w:sz="0" w:space="0" w:color="auto"/>
                    <w:left w:val="none" w:sz="0" w:space="0" w:color="auto"/>
                    <w:bottom w:val="none" w:sz="0" w:space="0" w:color="auto"/>
                    <w:right w:val="none" w:sz="0" w:space="0" w:color="auto"/>
                  </w:divBdr>
                  <w:divsChild>
                    <w:div w:id="1070155858">
                      <w:marLeft w:val="0"/>
                      <w:marRight w:val="0"/>
                      <w:marTop w:val="0"/>
                      <w:marBottom w:val="0"/>
                      <w:divBdr>
                        <w:top w:val="none" w:sz="0" w:space="0" w:color="auto"/>
                        <w:left w:val="none" w:sz="0" w:space="0" w:color="auto"/>
                        <w:bottom w:val="none" w:sz="0" w:space="0" w:color="auto"/>
                        <w:right w:val="none" w:sz="0" w:space="0" w:color="auto"/>
                      </w:divBdr>
                      <w:divsChild>
                        <w:div w:id="723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10130">
          <w:marLeft w:val="0"/>
          <w:marRight w:val="0"/>
          <w:marTop w:val="240"/>
          <w:marBottom w:val="300"/>
          <w:divBdr>
            <w:top w:val="none" w:sz="0" w:space="0" w:color="auto"/>
            <w:left w:val="none" w:sz="0" w:space="0" w:color="auto"/>
            <w:bottom w:val="none" w:sz="0" w:space="0" w:color="auto"/>
            <w:right w:val="none" w:sz="0" w:space="0" w:color="auto"/>
          </w:divBdr>
          <w:divsChild>
            <w:div w:id="238365054">
              <w:marLeft w:val="0"/>
              <w:marRight w:val="0"/>
              <w:marTop w:val="0"/>
              <w:marBottom w:val="0"/>
              <w:divBdr>
                <w:top w:val="none" w:sz="0" w:space="0" w:color="auto"/>
                <w:left w:val="none" w:sz="0" w:space="0" w:color="auto"/>
                <w:bottom w:val="none" w:sz="0" w:space="0" w:color="auto"/>
                <w:right w:val="none" w:sz="0" w:space="0" w:color="auto"/>
              </w:divBdr>
              <w:divsChild>
                <w:div w:id="16066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49880">
          <w:marLeft w:val="0"/>
          <w:marRight w:val="0"/>
          <w:marTop w:val="240"/>
          <w:marBottom w:val="300"/>
          <w:divBdr>
            <w:top w:val="none" w:sz="0" w:space="0" w:color="auto"/>
            <w:left w:val="none" w:sz="0" w:space="0" w:color="auto"/>
            <w:bottom w:val="none" w:sz="0" w:space="0" w:color="auto"/>
            <w:right w:val="none" w:sz="0" w:space="0" w:color="auto"/>
          </w:divBdr>
          <w:divsChild>
            <w:div w:id="672031782">
              <w:marLeft w:val="0"/>
              <w:marRight w:val="0"/>
              <w:marTop w:val="0"/>
              <w:marBottom w:val="0"/>
              <w:divBdr>
                <w:top w:val="none" w:sz="0" w:space="0" w:color="auto"/>
                <w:left w:val="none" w:sz="0" w:space="0" w:color="auto"/>
                <w:bottom w:val="none" w:sz="0" w:space="0" w:color="auto"/>
                <w:right w:val="none" w:sz="0" w:space="0" w:color="auto"/>
              </w:divBdr>
              <w:divsChild>
                <w:div w:id="193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5896">
          <w:marLeft w:val="0"/>
          <w:marRight w:val="0"/>
          <w:marTop w:val="240"/>
          <w:marBottom w:val="300"/>
          <w:divBdr>
            <w:top w:val="none" w:sz="0" w:space="0" w:color="auto"/>
            <w:left w:val="none" w:sz="0" w:space="0" w:color="auto"/>
            <w:bottom w:val="none" w:sz="0" w:space="0" w:color="auto"/>
            <w:right w:val="none" w:sz="0" w:space="0" w:color="auto"/>
          </w:divBdr>
          <w:divsChild>
            <w:div w:id="362636901">
              <w:marLeft w:val="0"/>
              <w:marRight w:val="0"/>
              <w:marTop w:val="0"/>
              <w:marBottom w:val="0"/>
              <w:divBdr>
                <w:top w:val="none" w:sz="0" w:space="0" w:color="auto"/>
                <w:left w:val="none" w:sz="0" w:space="0" w:color="auto"/>
                <w:bottom w:val="none" w:sz="0" w:space="0" w:color="auto"/>
                <w:right w:val="none" w:sz="0" w:space="0" w:color="auto"/>
              </w:divBdr>
              <w:divsChild>
                <w:div w:id="5213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51619">
          <w:marLeft w:val="0"/>
          <w:marRight w:val="0"/>
          <w:marTop w:val="240"/>
          <w:marBottom w:val="300"/>
          <w:divBdr>
            <w:top w:val="none" w:sz="0" w:space="0" w:color="auto"/>
            <w:left w:val="none" w:sz="0" w:space="0" w:color="auto"/>
            <w:bottom w:val="none" w:sz="0" w:space="0" w:color="auto"/>
            <w:right w:val="none" w:sz="0" w:space="0" w:color="auto"/>
          </w:divBdr>
          <w:divsChild>
            <w:div w:id="142360017">
              <w:marLeft w:val="0"/>
              <w:marRight w:val="0"/>
              <w:marTop w:val="0"/>
              <w:marBottom w:val="0"/>
              <w:divBdr>
                <w:top w:val="none" w:sz="0" w:space="0" w:color="auto"/>
                <w:left w:val="none" w:sz="0" w:space="0" w:color="auto"/>
                <w:bottom w:val="none" w:sz="0" w:space="0" w:color="auto"/>
                <w:right w:val="none" w:sz="0" w:space="0" w:color="auto"/>
              </w:divBdr>
              <w:divsChild>
                <w:div w:id="565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59121">
          <w:marLeft w:val="0"/>
          <w:marRight w:val="0"/>
          <w:marTop w:val="0"/>
          <w:marBottom w:val="0"/>
          <w:divBdr>
            <w:top w:val="none" w:sz="0" w:space="0" w:color="auto"/>
            <w:left w:val="none" w:sz="0" w:space="0" w:color="auto"/>
            <w:bottom w:val="none" w:sz="0" w:space="0" w:color="auto"/>
            <w:right w:val="none" w:sz="0" w:space="0" w:color="auto"/>
          </w:divBdr>
          <w:divsChild>
            <w:div w:id="445470938">
              <w:marLeft w:val="0"/>
              <w:marRight w:val="0"/>
              <w:marTop w:val="0"/>
              <w:marBottom w:val="0"/>
              <w:divBdr>
                <w:top w:val="none" w:sz="0" w:space="0" w:color="auto"/>
                <w:left w:val="none" w:sz="0" w:space="0" w:color="auto"/>
                <w:bottom w:val="none" w:sz="0" w:space="0" w:color="auto"/>
                <w:right w:val="none" w:sz="0" w:space="0" w:color="auto"/>
              </w:divBdr>
            </w:div>
          </w:divsChild>
        </w:div>
        <w:div w:id="1825655736">
          <w:marLeft w:val="0"/>
          <w:marRight w:val="0"/>
          <w:marTop w:val="240"/>
          <w:marBottom w:val="300"/>
          <w:divBdr>
            <w:top w:val="none" w:sz="0" w:space="0" w:color="auto"/>
            <w:left w:val="none" w:sz="0" w:space="0" w:color="auto"/>
            <w:bottom w:val="none" w:sz="0" w:space="0" w:color="auto"/>
            <w:right w:val="none" w:sz="0" w:space="0" w:color="auto"/>
          </w:divBdr>
          <w:divsChild>
            <w:div w:id="129060262">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358824300">
              <w:marLeft w:val="0"/>
              <w:marRight w:val="0"/>
              <w:marTop w:val="240"/>
              <w:marBottom w:val="300"/>
              <w:divBdr>
                <w:top w:val="none" w:sz="0" w:space="0" w:color="auto"/>
                <w:left w:val="none" w:sz="0" w:space="0" w:color="auto"/>
                <w:bottom w:val="none" w:sz="0" w:space="0" w:color="auto"/>
                <w:right w:val="none" w:sz="0" w:space="0" w:color="auto"/>
              </w:divBdr>
              <w:divsChild>
                <w:div w:id="570701038">
                  <w:marLeft w:val="0"/>
                  <w:marRight w:val="0"/>
                  <w:marTop w:val="0"/>
                  <w:marBottom w:val="0"/>
                  <w:divBdr>
                    <w:top w:val="none" w:sz="0" w:space="0" w:color="auto"/>
                    <w:left w:val="none" w:sz="0" w:space="0" w:color="auto"/>
                    <w:bottom w:val="none" w:sz="0" w:space="0" w:color="auto"/>
                    <w:right w:val="none" w:sz="0" w:space="0" w:color="auto"/>
                  </w:divBdr>
                  <w:divsChild>
                    <w:div w:id="437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6624">
              <w:marLeft w:val="0"/>
              <w:marRight w:val="0"/>
              <w:marTop w:val="240"/>
              <w:marBottom w:val="300"/>
              <w:divBdr>
                <w:top w:val="none" w:sz="0" w:space="0" w:color="auto"/>
                <w:left w:val="none" w:sz="0" w:space="0" w:color="auto"/>
                <w:bottom w:val="none" w:sz="0" w:space="0" w:color="auto"/>
                <w:right w:val="none" w:sz="0" w:space="0" w:color="auto"/>
              </w:divBdr>
              <w:divsChild>
                <w:div w:id="639916864">
                  <w:marLeft w:val="0"/>
                  <w:marRight w:val="0"/>
                  <w:marTop w:val="0"/>
                  <w:marBottom w:val="0"/>
                  <w:divBdr>
                    <w:top w:val="none" w:sz="0" w:space="0" w:color="auto"/>
                    <w:left w:val="none" w:sz="0" w:space="0" w:color="auto"/>
                    <w:bottom w:val="none" w:sz="0" w:space="0" w:color="auto"/>
                    <w:right w:val="none" w:sz="0" w:space="0" w:color="auto"/>
                  </w:divBdr>
                  <w:divsChild>
                    <w:div w:id="256837703">
                      <w:marLeft w:val="0"/>
                      <w:marRight w:val="0"/>
                      <w:marTop w:val="0"/>
                      <w:marBottom w:val="0"/>
                      <w:divBdr>
                        <w:top w:val="none" w:sz="0" w:space="0" w:color="auto"/>
                        <w:left w:val="none" w:sz="0" w:space="0" w:color="auto"/>
                        <w:bottom w:val="none" w:sz="0" w:space="0" w:color="auto"/>
                        <w:right w:val="none" w:sz="0" w:space="0" w:color="auto"/>
                      </w:divBdr>
                    </w:div>
                  </w:divsChild>
                </w:div>
                <w:div w:id="1568805436">
                  <w:marLeft w:val="0"/>
                  <w:marRight w:val="0"/>
                  <w:marTop w:val="240"/>
                  <w:marBottom w:val="300"/>
                  <w:divBdr>
                    <w:top w:val="none" w:sz="0" w:space="0" w:color="auto"/>
                    <w:left w:val="none" w:sz="0" w:space="0" w:color="auto"/>
                    <w:bottom w:val="none" w:sz="0" w:space="0" w:color="auto"/>
                    <w:right w:val="none" w:sz="0" w:space="0" w:color="auto"/>
                  </w:divBdr>
                  <w:divsChild>
                    <w:div w:id="1397821046">
                      <w:marLeft w:val="0"/>
                      <w:marRight w:val="0"/>
                      <w:marTop w:val="0"/>
                      <w:marBottom w:val="0"/>
                      <w:divBdr>
                        <w:top w:val="none" w:sz="0" w:space="0" w:color="auto"/>
                        <w:left w:val="none" w:sz="0" w:space="0" w:color="auto"/>
                        <w:bottom w:val="none" w:sz="0" w:space="0" w:color="auto"/>
                        <w:right w:val="none" w:sz="0" w:space="0" w:color="auto"/>
                      </w:divBdr>
                      <w:divsChild>
                        <w:div w:id="1386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2158">
                  <w:marLeft w:val="0"/>
                  <w:marRight w:val="0"/>
                  <w:marTop w:val="240"/>
                  <w:marBottom w:val="300"/>
                  <w:divBdr>
                    <w:top w:val="none" w:sz="0" w:space="0" w:color="auto"/>
                    <w:left w:val="none" w:sz="0" w:space="0" w:color="auto"/>
                    <w:bottom w:val="none" w:sz="0" w:space="0" w:color="auto"/>
                    <w:right w:val="none" w:sz="0" w:space="0" w:color="auto"/>
                  </w:divBdr>
                  <w:divsChild>
                    <w:div w:id="104035800">
                      <w:marLeft w:val="0"/>
                      <w:marRight w:val="0"/>
                      <w:marTop w:val="0"/>
                      <w:marBottom w:val="0"/>
                      <w:divBdr>
                        <w:top w:val="none" w:sz="0" w:space="0" w:color="auto"/>
                        <w:left w:val="none" w:sz="0" w:space="0" w:color="auto"/>
                        <w:bottom w:val="none" w:sz="0" w:space="0" w:color="auto"/>
                        <w:right w:val="none" w:sz="0" w:space="0" w:color="auto"/>
                      </w:divBdr>
                      <w:divsChild>
                        <w:div w:id="349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0912">
                  <w:marLeft w:val="0"/>
                  <w:marRight w:val="0"/>
                  <w:marTop w:val="240"/>
                  <w:marBottom w:val="300"/>
                  <w:divBdr>
                    <w:top w:val="none" w:sz="0" w:space="0" w:color="auto"/>
                    <w:left w:val="none" w:sz="0" w:space="0" w:color="auto"/>
                    <w:bottom w:val="none" w:sz="0" w:space="0" w:color="auto"/>
                    <w:right w:val="none" w:sz="0" w:space="0" w:color="auto"/>
                  </w:divBdr>
                  <w:divsChild>
                    <w:div w:id="1951861999">
                      <w:marLeft w:val="0"/>
                      <w:marRight w:val="0"/>
                      <w:marTop w:val="0"/>
                      <w:marBottom w:val="0"/>
                      <w:divBdr>
                        <w:top w:val="none" w:sz="0" w:space="0" w:color="auto"/>
                        <w:left w:val="none" w:sz="0" w:space="0" w:color="auto"/>
                        <w:bottom w:val="none" w:sz="0" w:space="0" w:color="auto"/>
                        <w:right w:val="none" w:sz="0" w:space="0" w:color="auto"/>
                      </w:divBdr>
                      <w:divsChild>
                        <w:div w:id="3373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4347">
          <w:marLeft w:val="0"/>
          <w:marRight w:val="0"/>
          <w:marTop w:val="240"/>
          <w:marBottom w:val="300"/>
          <w:divBdr>
            <w:top w:val="none" w:sz="0" w:space="0" w:color="auto"/>
            <w:left w:val="none" w:sz="0" w:space="0" w:color="auto"/>
            <w:bottom w:val="none" w:sz="0" w:space="0" w:color="auto"/>
            <w:right w:val="none" w:sz="0" w:space="0" w:color="auto"/>
          </w:divBdr>
          <w:divsChild>
            <w:div w:id="1756397508">
              <w:marLeft w:val="0"/>
              <w:marRight w:val="0"/>
              <w:marTop w:val="0"/>
              <w:marBottom w:val="0"/>
              <w:divBdr>
                <w:top w:val="none" w:sz="0" w:space="0" w:color="auto"/>
                <w:left w:val="none" w:sz="0" w:space="0" w:color="auto"/>
                <w:bottom w:val="none" w:sz="0" w:space="0" w:color="auto"/>
                <w:right w:val="none" w:sz="0" w:space="0" w:color="auto"/>
              </w:divBdr>
              <w:divsChild>
                <w:div w:id="16607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603">
          <w:marLeft w:val="0"/>
          <w:marRight w:val="0"/>
          <w:marTop w:val="240"/>
          <w:marBottom w:val="300"/>
          <w:divBdr>
            <w:top w:val="none" w:sz="0" w:space="0" w:color="auto"/>
            <w:left w:val="none" w:sz="0" w:space="0" w:color="auto"/>
            <w:bottom w:val="none" w:sz="0" w:space="0" w:color="auto"/>
            <w:right w:val="none" w:sz="0" w:space="0" w:color="auto"/>
          </w:divBdr>
          <w:divsChild>
            <w:div w:id="1107117200">
              <w:marLeft w:val="0"/>
              <w:marRight w:val="0"/>
              <w:marTop w:val="0"/>
              <w:marBottom w:val="0"/>
              <w:divBdr>
                <w:top w:val="none" w:sz="0" w:space="0" w:color="auto"/>
                <w:left w:val="none" w:sz="0" w:space="0" w:color="auto"/>
                <w:bottom w:val="none" w:sz="0" w:space="0" w:color="auto"/>
                <w:right w:val="none" w:sz="0" w:space="0" w:color="auto"/>
              </w:divBdr>
              <w:divsChild>
                <w:div w:id="19086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9983">
          <w:marLeft w:val="0"/>
          <w:marRight w:val="0"/>
          <w:marTop w:val="240"/>
          <w:marBottom w:val="300"/>
          <w:divBdr>
            <w:top w:val="none" w:sz="0" w:space="0" w:color="auto"/>
            <w:left w:val="none" w:sz="0" w:space="0" w:color="auto"/>
            <w:bottom w:val="none" w:sz="0" w:space="0" w:color="auto"/>
            <w:right w:val="none" w:sz="0" w:space="0" w:color="auto"/>
          </w:divBdr>
          <w:divsChild>
            <w:div w:id="1715304505">
              <w:marLeft w:val="0"/>
              <w:marRight w:val="0"/>
              <w:marTop w:val="0"/>
              <w:marBottom w:val="0"/>
              <w:divBdr>
                <w:top w:val="none" w:sz="0" w:space="0" w:color="auto"/>
                <w:left w:val="none" w:sz="0" w:space="0" w:color="auto"/>
                <w:bottom w:val="none" w:sz="0" w:space="0" w:color="auto"/>
                <w:right w:val="none" w:sz="0" w:space="0" w:color="auto"/>
              </w:divBdr>
              <w:divsChild>
                <w:div w:id="1187982101">
                  <w:marLeft w:val="0"/>
                  <w:marRight w:val="0"/>
                  <w:marTop w:val="0"/>
                  <w:marBottom w:val="0"/>
                  <w:divBdr>
                    <w:top w:val="none" w:sz="0" w:space="0" w:color="auto"/>
                    <w:left w:val="none" w:sz="0" w:space="0" w:color="auto"/>
                    <w:bottom w:val="none" w:sz="0" w:space="0" w:color="auto"/>
                    <w:right w:val="none" w:sz="0" w:space="0" w:color="auto"/>
                  </w:divBdr>
                </w:div>
              </w:divsChild>
            </w:div>
            <w:div w:id="1108042226">
              <w:marLeft w:val="0"/>
              <w:marRight w:val="0"/>
              <w:marTop w:val="240"/>
              <w:marBottom w:val="300"/>
              <w:divBdr>
                <w:top w:val="none" w:sz="0" w:space="0" w:color="auto"/>
                <w:left w:val="none" w:sz="0" w:space="0" w:color="auto"/>
                <w:bottom w:val="none" w:sz="0" w:space="0" w:color="auto"/>
                <w:right w:val="none" w:sz="0" w:space="0" w:color="auto"/>
              </w:divBdr>
              <w:divsChild>
                <w:div w:id="531067477">
                  <w:marLeft w:val="0"/>
                  <w:marRight w:val="0"/>
                  <w:marTop w:val="0"/>
                  <w:marBottom w:val="0"/>
                  <w:divBdr>
                    <w:top w:val="none" w:sz="0" w:space="0" w:color="auto"/>
                    <w:left w:val="none" w:sz="0" w:space="0" w:color="auto"/>
                    <w:bottom w:val="none" w:sz="0" w:space="0" w:color="auto"/>
                    <w:right w:val="none" w:sz="0" w:space="0" w:color="auto"/>
                  </w:divBdr>
                  <w:divsChild>
                    <w:div w:id="11850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1939">
              <w:marLeft w:val="0"/>
              <w:marRight w:val="0"/>
              <w:marTop w:val="240"/>
              <w:marBottom w:val="300"/>
              <w:divBdr>
                <w:top w:val="none" w:sz="0" w:space="0" w:color="auto"/>
                <w:left w:val="none" w:sz="0" w:space="0" w:color="auto"/>
                <w:bottom w:val="none" w:sz="0" w:space="0" w:color="auto"/>
                <w:right w:val="none" w:sz="0" w:space="0" w:color="auto"/>
              </w:divBdr>
              <w:divsChild>
                <w:div w:id="1093356828">
                  <w:marLeft w:val="0"/>
                  <w:marRight w:val="0"/>
                  <w:marTop w:val="0"/>
                  <w:marBottom w:val="0"/>
                  <w:divBdr>
                    <w:top w:val="none" w:sz="0" w:space="0" w:color="auto"/>
                    <w:left w:val="none" w:sz="0" w:space="0" w:color="auto"/>
                    <w:bottom w:val="none" w:sz="0" w:space="0" w:color="auto"/>
                    <w:right w:val="none" w:sz="0" w:space="0" w:color="auto"/>
                  </w:divBdr>
                  <w:divsChild>
                    <w:div w:id="4270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5192">
          <w:marLeft w:val="0"/>
          <w:marRight w:val="0"/>
          <w:marTop w:val="240"/>
          <w:marBottom w:val="300"/>
          <w:divBdr>
            <w:top w:val="none" w:sz="0" w:space="0" w:color="auto"/>
            <w:left w:val="none" w:sz="0" w:space="0" w:color="auto"/>
            <w:bottom w:val="none" w:sz="0" w:space="0" w:color="auto"/>
            <w:right w:val="none" w:sz="0" w:space="0" w:color="auto"/>
          </w:divBdr>
          <w:divsChild>
            <w:div w:id="853688075">
              <w:marLeft w:val="0"/>
              <w:marRight w:val="0"/>
              <w:marTop w:val="0"/>
              <w:marBottom w:val="0"/>
              <w:divBdr>
                <w:top w:val="none" w:sz="0" w:space="0" w:color="auto"/>
                <w:left w:val="none" w:sz="0" w:space="0" w:color="auto"/>
                <w:bottom w:val="none" w:sz="0" w:space="0" w:color="auto"/>
                <w:right w:val="none" w:sz="0" w:space="0" w:color="auto"/>
              </w:divBdr>
              <w:divsChild>
                <w:div w:id="80416327">
                  <w:marLeft w:val="0"/>
                  <w:marRight w:val="0"/>
                  <w:marTop w:val="0"/>
                  <w:marBottom w:val="0"/>
                  <w:divBdr>
                    <w:top w:val="none" w:sz="0" w:space="0" w:color="auto"/>
                    <w:left w:val="none" w:sz="0" w:space="0" w:color="auto"/>
                    <w:bottom w:val="none" w:sz="0" w:space="0" w:color="auto"/>
                    <w:right w:val="none" w:sz="0" w:space="0" w:color="auto"/>
                  </w:divBdr>
                </w:div>
              </w:divsChild>
            </w:div>
            <w:div w:id="92867271">
              <w:marLeft w:val="0"/>
              <w:marRight w:val="0"/>
              <w:marTop w:val="240"/>
              <w:marBottom w:val="300"/>
              <w:divBdr>
                <w:top w:val="none" w:sz="0" w:space="0" w:color="auto"/>
                <w:left w:val="none" w:sz="0" w:space="0" w:color="auto"/>
                <w:bottom w:val="none" w:sz="0" w:space="0" w:color="auto"/>
                <w:right w:val="none" w:sz="0" w:space="0" w:color="auto"/>
              </w:divBdr>
              <w:divsChild>
                <w:div w:id="822814205">
                  <w:marLeft w:val="0"/>
                  <w:marRight w:val="0"/>
                  <w:marTop w:val="0"/>
                  <w:marBottom w:val="0"/>
                  <w:divBdr>
                    <w:top w:val="none" w:sz="0" w:space="0" w:color="auto"/>
                    <w:left w:val="none" w:sz="0" w:space="0" w:color="auto"/>
                    <w:bottom w:val="none" w:sz="0" w:space="0" w:color="auto"/>
                    <w:right w:val="none" w:sz="0" w:space="0" w:color="auto"/>
                  </w:divBdr>
                  <w:divsChild>
                    <w:div w:id="869418824">
                      <w:marLeft w:val="0"/>
                      <w:marRight w:val="0"/>
                      <w:marTop w:val="0"/>
                      <w:marBottom w:val="0"/>
                      <w:divBdr>
                        <w:top w:val="none" w:sz="0" w:space="0" w:color="auto"/>
                        <w:left w:val="none" w:sz="0" w:space="0" w:color="auto"/>
                        <w:bottom w:val="none" w:sz="0" w:space="0" w:color="auto"/>
                        <w:right w:val="none" w:sz="0" w:space="0" w:color="auto"/>
                      </w:divBdr>
                    </w:div>
                  </w:divsChild>
                </w:div>
                <w:div w:id="476461190">
                  <w:marLeft w:val="0"/>
                  <w:marRight w:val="0"/>
                  <w:marTop w:val="240"/>
                  <w:marBottom w:val="300"/>
                  <w:divBdr>
                    <w:top w:val="none" w:sz="0" w:space="0" w:color="auto"/>
                    <w:left w:val="none" w:sz="0" w:space="0" w:color="auto"/>
                    <w:bottom w:val="none" w:sz="0" w:space="0" w:color="auto"/>
                    <w:right w:val="none" w:sz="0" w:space="0" w:color="auto"/>
                  </w:divBdr>
                  <w:divsChild>
                    <w:div w:id="1110508955">
                      <w:marLeft w:val="0"/>
                      <w:marRight w:val="0"/>
                      <w:marTop w:val="0"/>
                      <w:marBottom w:val="0"/>
                      <w:divBdr>
                        <w:top w:val="none" w:sz="0" w:space="0" w:color="auto"/>
                        <w:left w:val="none" w:sz="0" w:space="0" w:color="auto"/>
                        <w:bottom w:val="none" w:sz="0" w:space="0" w:color="auto"/>
                        <w:right w:val="none" w:sz="0" w:space="0" w:color="auto"/>
                      </w:divBdr>
                      <w:divsChild>
                        <w:div w:id="19292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7240">
                  <w:marLeft w:val="0"/>
                  <w:marRight w:val="0"/>
                  <w:marTop w:val="240"/>
                  <w:marBottom w:val="300"/>
                  <w:divBdr>
                    <w:top w:val="none" w:sz="0" w:space="0" w:color="auto"/>
                    <w:left w:val="none" w:sz="0" w:space="0" w:color="auto"/>
                    <w:bottom w:val="none" w:sz="0" w:space="0" w:color="auto"/>
                    <w:right w:val="none" w:sz="0" w:space="0" w:color="auto"/>
                  </w:divBdr>
                  <w:divsChild>
                    <w:div w:id="671375098">
                      <w:marLeft w:val="0"/>
                      <w:marRight w:val="0"/>
                      <w:marTop w:val="0"/>
                      <w:marBottom w:val="0"/>
                      <w:divBdr>
                        <w:top w:val="none" w:sz="0" w:space="0" w:color="auto"/>
                        <w:left w:val="none" w:sz="0" w:space="0" w:color="auto"/>
                        <w:bottom w:val="none" w:sz="0" w:space="0" w:color="auto"/>
                        <w:right w:val="none" w:sz="0" w:space="0" w:color="auto"/>
                      </w:divBdr>
                      <w:divsChild>
                        <w:div w:id="219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1637">
                  <w:marLeft w:val="0"/>
                  <w:marRight w:val="0"/>
                  <w:marTop w:val="240"/>
                  <w:marBottom w:val="300"/>
                  <w:divBdr>
                    <w:top w:val="none" w:sz="0" w:space="0" w:color="auto"/>
                    <w:left w:val="none" w:sz="0" w:space="0" w:color="auto"/>
                    <w:bottom w:val="none" w:sz="0" w:space="0" w:color="auto"/>
                    <w:right w:val="none" w:sz="0" w:space="0" w:color="auto"/>
                  </w:divBdr>
                  <w:divsChild>
                    <w:div w:id="2011516190">
                      <w:marLeft w:val="0"/>
                      <w:marRight w:val="0"/>
                      <w:marTop w:val="0"/>
                      <w:marBottom w:val="0"/>
                      <w:divBdr>
                        <w:top w:val="none" w:sz="0" w:space="0" w:color="auto"/>
                        <w:left w:val="none" w:sz="0" w:space="0" w:color="auto"/>
                        <w:bottom w:val="none" w:sz="0" w:space="0" w:color="auto"/>
                        <w:right w:val="none" w:sz="0" w:space="0" w:color="auto"/>
                      </w:divBdr>
                      <w:divsChild>
                        <w:div w:id="115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0345">
                  <w:marLeft w:val="0"/>
                  <w:marRight w:val="0"/>
                  <w:marTop w:val="240"/>
                  <w:marBottom w:val="300"/>
                  <w:divBdr>
                    <w:top w:val="none" w:sz="0" w:space="0" w:color="auto"/>
                    <w:left w:val="none" w:sz="0" w:space="0" w:color="auto"/>
                    <w:bottom w:val="none" w:sz="0" w:space="0" w:color="auto"/>
                    <w:right w:val="none" w:sz="0" w:space="0" w:color="auto"/>
                  </w:divBdr>
                  <w:divsChild>
                    <w:div w:id="2029523823">
                      <w:marLeft w:val="0"/>
                      <w:marRight w:val="0"/>
                      <w:marTop w:val="0"/>
                      <w:marBottom w:val="0"/>
                      <w:divBdr>
                        <w:top w:val="none" w:sz="0" w:space="0" w:color="auto"/>
                        <w:left w:val="none" w:sz="0" w:space="0" w:color="auto"/>
                        <w:bottom w:val="none" w:sz="0" w:space="0" w:color="auto"/>
                        <w:right w:val="none" w:sz="0" w:space="0" w:color="auto"/>
                      </w:divBdr>
                      <w:divsChild>
                        <w:div w:id="2516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3596">
                  <w:marLeft w:val="0"/>
                  <w:marRight w:val="0"/>
                  <w:marTop w:val="240"/>
                  <w:marBottom w:val="300"/>
                  <w:divBdr>
                    <w:top w:val="none" w:sz="0" w:space="0" w:color="auto"/>
                    <w:left w:val="none" w:sz="0" w:space="0" w:color="auto"/>
                    <w:bottom w:val="none" w:sz="0" w:space="0" w:color="auto"/>
                    <w:right w:val="none" w:sz="0" w:space="0" w:color="auto"/>
                  </w:divBdr>
                  <w:divsChild>
                    <w:div w:id="1019891788">
                      <w:marLeft w:val="0"/>
                      <w:marRight w:val="0"/>
                      <w:marTop w:val="0"/>
                      <w:marBottom w:val="0"/>
                      <w:divBdr>
                        <w:top w:val="none" w:sz="0" w:space="0" w:color="auto"/>
                        <w:left w:val="none" w:sz="0" w:space="0" w:color="auto"/>
                        <w:bottom w:val="none" w:sz="0" w:space="0" w:color="auto"/>
                        <w:right w:val="none" w:sz="0" w:space="0" w:color="auto"/>
                      </w:divBdr>
                      <w:divsChild>
                        <w:div w:id="818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1745">
                  <w:marLeft w:val="0"/>
                  <w:marRight w:val="0"/>
                  <w:marTop w:val="240"/>
                  <w:marBottom w:val="300"/>
                  <w:divBdr>
                    <w:top w:val="none" w:sz="0" w:space="0" w:color="auto"/>
                    <w:left w:val="none" w:sz="0" w:space="0" w:color="auto"/>
                    <w:bottom w:val="none" w:sz="0" w:space="0" w:color="auto"/>
                    <w:right w:val="none" w:sz="0" w:space="0" w:color="auto"/>
                  </w:divBdr>
                  <w:divsChild>
                    <w:div w:id="905342946">
                      <w:marLeft w:val="0"/>
                      <w:marRight w:val="0"/>
                      <w:marTop w:val="0"/>
                      <w:marBottom w:val="0"/>
                      <w:divBdr>
                        <w:top w:val="none" w:sz="0" w:space="0" w:color="auto"/>
                        <w:left w:val="none" w:sz="0" w:space="0" w:color="auto"/>
                        <w:bottom w:val="none" w:sz="0" w:space="0" w:color="auto"/>
                        <w:right w:val="none" w:sz="0" w:space="0" w:color="auto"/>
                      </w:divBdr>
                      <w:divsChild>
                        <w:div w:id="7498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41791">
                  <w:marLeft w:val="0"/>
                  <w:marRight w:val="0"/>
                  <w:marTop w:val="240"/>
                  <w:marBottom w:val="300"/>
                  <w:divBdr>
                    <w:top w:val="none" w:sz="0" w:space="0" w:color="auto"/>
                    <w:left w:val="none" w:sz="0" w:space="0" w:color="auto"/>
                    <w:bottom w:val="none" w:sz="0" w:space="0" w:color="auto"/>
                    <w:right w:val="none" w:sz="0" w:space="0" w:color="auto"/>
                  </w:divBdr>
                  <w:divsChild>
                    <w:div w:id="797649968">
                      <w:marLeft w:val="0"/>
                      <w:marRight w:val="0"/>
                      <w:marTop w:val="0"/>
                      <w:marBottom w:val="0"/>
                      <w:divBdr>
                        <w:top w:val="none" w:sz="0" w:space="0" w:color="auto"/>
                        <w:left w:val="none" w:sz="0" w:space="0" w:color="auto"/>
                        <w:bottom w:val="none" w:sz="0" w:space="0" w:color="auto"/>
                        <w:right w:val="none" w:sz="0" w:space="0" w:color="auto"/>
                      </w:divBdr>
                      <w:divsChild>
                        <w:div w:id="16475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4498">
                  <w:marLeft w:val="0"/>
                  <w:marRight w:val="0"/>
                  <w:marTop w:val="240"/>
                  <w:marBottom w:val="300"/>
                  <w:divBdr>
                    <w:top w:val="none" w:sz="0" w:space="0" w:color="auto"/>
                    <w:left w:val="none" w:sz="0" w:space="0" w:color="auto"/>
                    <w:bottom w:val="none" w:sz="0" w:space="0" w:color="auto"/>
                    <w:right w:val="none" w:sz="0" w:space="0" w:color="auto"/>
                  </w:divBdr>
                  <w:divsChild>
                    <w:div w:id="253168747">
                      <w:marLeft w:val="0"/>
                      <w:marRight w:val="0"/>
                      <w:marTop w:val="0"/>
                      <w:marBottom w:val="0"/>
                      <w:divBdr>
                        <w:top w:val="none" w:sz="0" w:space="0" w:color="auto"/>
                        <w:left w:val="none" w:sz="0" w:space="0" w:color="auto"/>
                        <w:bottom w:val="none" w:sz="0" w:space="0" w:color="auto"/>
                        <w:right w:val="none" w:sz="0" w:space="0" w:color="auto"/>
                      </w:divBdr>
                      <w:divsChild>
                        <w:div w:id="1419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2901">
                  <w:marLeft w:val="0"/>
                  <w:marRight w:val="0"/>
                  <w:marTop w:val="240"/>
                  <w:marBottom w:val="300"/>
                  <w:divBdr>
                    <w:top w:val="none" w:sz="0" w:space="0" w:color="auto"/>
                    <w:left w:val="none" w:sz="0" w:space="0" w:color="auto"/>
                    <w:bottom w:val="none" w:sz="0" w:space="0" w:color="auto"/>
                    <w:right w:val="none" w:sz="0" w:space="0" w:color="auto"/>
                  </w:divBdr>
                  <w:divsChild>
                    <w:div w:id="898050649">
                      <w:marLeft w:val="0"/>
                      <w:marRight w:val="0"/>
                      <w:marTop w:val="0"/>
                      <w:marBottom w:val="0"/>
                      <w:divBdr>
                        <w:top w:val="none" w:sz="0" w:space="0" w:color="auto"/>
                        <w:left w:val="none" w:sz="0" w:space="0" w:color="auto"/>
                        <w:bottom w:val="none" w:sz="0" w:space="0" w:color="auto"/>
                        <w:right w:val="none" w:sz="0" w:space="0" w:color="auto"/>
                      </w:divBdr>
                      <w:divsChild>
                        <w:div w:id="14189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5640">
          <w:marLeft w:val="0"/>
          <w:marRight w:val="0"/>
          <w:marTop w:val="240"/>
          <w:marBottom w:val="300"/>
          <w:divBdr>
            <w:top w:val="none" w:sz="0" w:space="0" w:color="auto"/>
            <w:left w:val="none" w:sz="0" w:space="0" w:color="auto"/>
            <w:bottom w:val="none" w:sz="0" w:space="0" w:color="auto"/>
            <w:right w:val="none" w:sz="0" w:space="0" w:color="auto"/>
          </w:divBdr>
          <w:divsChild>
            <w:div w:id="739793275">
              <w:marLeft w:val="0"/>
              <w:marRight w:val="0"/>
              <w:marTop w:val="0"/>
              <w:marBottom w:val="0"/>
              <w:divBdr>
                <w:top w:val="none" w:sz="0" w:space="0" w:color="auto"/>
                <w:left w:val="none" w:sz="0" w:space="0" w:color="auto"/>
                <w:bottom w:val="none" w:sz="0" w:space="0" w:color="auto"/>
                <w:right w:val="none" w:sz="0" w:space="0" w:color="auto"/>
              </w:divBdr>
              <w:divsChild>
                <w:div w:id="797190515">
                  <w:marLeft w:val="0"/>
                  <w:marRight w:val="0"/>
                  <w:marTop w:val="0"/>
                  <w:marBottom w:val="0"/>
                  <w:divBdr>
                    <w:top w:val="none" w:sz="0" w:space="0" w:color="auto"/>
                    <w:left w:val="none" w:sz="0" w:space="0" w:color="auto"/>
                    <w:bottom w:val="none" w:sz="0" w:space="0" w:color="auto"/>
                    <w:right w:val="none" w:sz="0" w:space="0" w:color="auto"/>
                  </w:divBdr>
                </w:div>
              </w:divsChild>
            </w:div>
            <w:div w:id="1563524629">
              <w:marLeft w:val="0"/>
              <w:marRight w:val="0"/>
              <w:marTop w:val="240"/>
              <w:marBottom w:val="300"/>
              <w:divBdr>
                <w:top w:val="none" w:sz="0" w:space="0" w:color="auto"/>
                <w:left w:val="none" w:sz="0" w:space="0" w:color="auto"/>
                <w:bottom w:val="none" w:sz="0" w:space="0" w:color="auto"/>
                <w:right w:val="none" w:sz="0" w:space="0" w:color="auto"/>
              </w:divBdr>
              <w:divsChild>
                <w:div w:id="1205731">
                  <w:marLeft w:val="0"/>
                  <w:marRight w:val="0"/>
                  <w:marTop w:val="0"/>
                  <w:marBottom w:val="0"/>
                  <w:divBdr>
                    <w:top w:val="none" w:sz="0" w:space="0" w:color="auto"/>
                    <w:left w:val="none" w:sz="0" w:space="0" w:color="auto"/>
                    <w:bottom w:val="none" w:sz="0" w:space="0" w:color="auto"/>
                    <w:right w:val="none" w:sz="0" w:space="0" w:color="auto"/>
                  </w:divBdr>
                  <w:divsChild>
                    <w:div w:id="17793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4864">
              <w:marLeft w:val="0"/>
              <w:marRight w:val="0"/>
              <w:marTop w:val="240"/>
              <w:marBottom w:val="300"/>
              <w:divBdr>
                <w:top w:val="none" w:sz="0" w:space="0" w:color="auto"/>
                <w:left w:val="none" w:sz="0" w:space="0" w:color="auto"/>
                <w:bottom w:val="none" w:sz="0" w:space="0" w:color="auto"/>
                <w:right w:val="none" w:sz="0" w:space="0" w:color="auto"/>
              </w:divBdr>
              <w:divsChild>
                <w:div w:id="1346514320">
                  <w:marLeft w:val="0"/>
                  <w:marRight w:val="0"/>
                  <w:marTop w:val="0"/>
                  <w:marBottom w:val="0"/>
                  <w:divBdr>
                    <w:top w:val="none" w:sz="0" w:space="0" w:color="auto"/>
                    <w:left w:val="none" w:sz="0" w:space="0" w:color="auto"/>
                    <w:bottom w:val="none" w:sz="0" w:space="0" w:color="auto"/>
                    <w:right w:val="none" w:sz="0" w:space="0" w:color="auto"/>
                  </w:divBdr>
                  <w:divsChild>
                    <w:div w:id="3254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82457">
              <w:marLeft w:val="0"/>
              <w:marRight w:val="0"/>
              <w:marTop w:val="240"/>
              <w:marBottom w:val="300"/>
              <w:divBdr>
                <w:top w:val="none" w:sz="0" w:space="0" w:color="auto"/>
                <w:left w:val="none" w:sz="0" w:space="0" w:color="auto"/>
                <w:bottom w:val="none" w:sz="0" w:space="0" w:color="auto"/>
                <w:right w:val="none" w:sz="0" w:space="0" w:color="auto"/>
              </w:divBdr>
              <w:divsChild>
                <w:div w:id="1058936184">
                  <w:marLeft w:val="0"/>
                  <w:marRight w:val="0"/>
                  <w:marTop w:val="0"/>
                  <w:marBottom w:val="0"/>
                  <w:divBdr>
                    <w:top w:val="none" w:sz="0" w:space="0" w:color="auto"/>
                    <w:left w:val="none" w:sz="0" w:space="0" w:color="auto"/>
                    <w:bottom w:val="none" w:sz="0" w:space="0" w:color="auto"/>
                    <w:right w:val="none" w:sz="0" w:space="0" w:color="auto"/>
                  </w:divBdr>
                  <w:divsChild>
                    <w:div w:id="5869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1769">
              <w:marLeft w:val="0"/>
              <w:marRight w:val="0"/>
              <w:marTop w:val="240"/>
              <w:marBottom w:val="300"/>
              <w:divBdr>
                <w:top w:val="none" w:sz="0" w:space="0" w:color="auto"/>
                <w:left w:val="none" w:sz="0" w:space="0" w:color="auto"/>
                <w:bottom w:val="none" w:sz="0" w:space="0" w:color="auto"/>
                <w:right w:val="none" w:sz="0" w:space="0" w:color="auto"/>
              </w:divBdr>
              <w:divsChild>
                <w:div w:id="1347829952">
                  <w:marLeft w:val="0"/>
                  <w:marRight w:val="0"/>
                  <w:marTop w:val="0"/>
                  <w:marBottom w:val="0"/>
                  <w:divBdr>
                    <w:top w:val="none" w:sz="0" w:space="0" w:color="auto"/>
                    <w:left w:val="none" w:sz="0" w:space="0" w:color="auto"/>
                    <w:bottom w:val="none" w:sz="0" w:space="0" w:color="auto"/>
                    <w:right w:val="none" w:sz="0" w:space="0" w:color="auto"/>
                  </w:divBdr>
                  <w:divsChild>
                    <w:div w:id="9288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649">
          <w:marLeft w:val="0"/>
          <w:marRight w:val="0"/>
          <w:marTop w:val="240"/>
          <w:marBottom w:val="300"/>
          <w:divBdr>
            <w:top w:val="none" w:sz="0" w:space="0" w:color="auto"/>
            <w:left w:val="none" w:sz="0" w:space="0" w:color="auto"/>
            <w:bottom w:val="none" w:sz="0" w:space="0" w:color="auto"/>
            <w:right w:val="none" w:sz="0" w:space="0" w:color="auto"/>
          </w:divBdr>
          <w:divsChild>
            <w:div w:id="1529610812">
              <w:marLeft w:val="0"/>
              <w:marRight w:val="0"/>
              <w:marTop w:val="0"/>
              <w:marBottom w:val="0"/>
              <w:divBdr>
                <w:top w:val="none" w:sz="0" w:space="0" w:color="auto"/>
                <w:left w:val="none" w:sz="0" w:space="0" w:color="auto"/>
                <w:bottom w:val="none" w:sz="0" w:space="0" w:color="auto"/>
                <w:right w:val="none" w:sz="0" w:space="0" w:color="auto"/>
              </w:divBdr>
              <w:divsChild>
                <w:div w:id="372048558">
                  <w:marLeft w:val="0"/>
                  <w:marRight w:val="0"/>
                  <w:marTop w:val="0"/>
                  <w:marBottom w:val="0"/>
                  <w:divBdr>
                    <w:top w:val="none" w:sz="0" w:space="0" w:color="auto"/>
                    <w:left w:val="none" w:sz="0" w:space="0" w:color="auto"/>
                    <w:bottom w:val="none" w:sz="0" w:space="0" w:color="auto"/>
                    <w:right w:val="none" w:sz="0" w:space="0" w:color="auto"/>
                  </w:divBdr>
                </w:div>
              </w:divsChild>
            </w:div>
            <w:div w:id="1924993468">
              <w:marLeft w:val="0"/>
              <w:marRight w:val="0"/>
              <w:marTop w:val="240"/>
              <w:marBottom w:val="300"/>
              <w:divBdr>
                <w:top w:val="none" w:sz="0" w:space="0" w:color="auto"/>
                <w:left w:val="none" w:sz="0" w:space="0" w:color="auto"/>
                <w:bottom w:val="none" w:sz="0" w:space="0" w:color="auto"/>
                <w:right w:val="none" w:sz="0" w:space="0" w:color="auto"/>
              </w:divBdr>
              <w:divsChild>
                <w:div w:id="547104567">
                  <w:marLeft w:val="0"/>
                  <w:marRight w:val="0"/>
                  <w:marTop w:val="0"/>
                  <w:marBottom w:val="0"/>
                  <w:divBdr>
                    <w:top w:val="none" w:sz="0" w:space="0" w:color="auto"/>
                    <w:left w:val="none" w:sz="0" w:space="0" w:color="auto"/>
                    <w:bottom w:val="none" w:sz="0" w:space="0" w:color="auto"/>
                    <w:right w:val="none" w:sz="0" w:space="0" w:color="auto"/>
                  </w:divBdr>
                  <w:divsChild>
                    <w:div w:id="11710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9808">
              <w:marLeft w:val="0"/>
              <w:marRight w:val="0"/>
              <w:marTop w:val="240"/>
              <w:marBottom w:val="300"/>
              <w:divBdr>
                <w:top w:val="none" w:sz="0" w:space="0" w:color="auto"/>
                <w:left w:val="none" w:sz="0" w:space="0" w:color="auto"/>
                <w:bottom w:val="none" w:sz="0" w:space="0" w:color="auto"/>
                <w:right w:val="none" w:sz="0" w:space="0" w:color="auto"/>
              </w:divBdr>
              <w:divsChild>
                <w:div w:id="751203954">
                  <w:marLeft w:val="0"/>
                  <w:marRight w:val="0"/>
                  <w:marTop w:val="0"/>
                  <w:marBottom w:val="0"/>
                  <w:divBdr>
                    <w:top w:val="none" w:sz="0" w:space="0" w:color="auto"/>
                    <w:left w:val="none" w:sz="0" w:space="0" w:color="auto"/>
                    <w:bottom w:val="none" w:sz="0" w:space="0" w:color="auto"/>
                    <w:right w:val="none" w:sz="0" w:space="0" w:color="auto"/>
                  </w:divBdr>
                  <w:divsChild>
                    <w:div w:id="17000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7279">
              <w:marLeft w:val="0"/>
              <w:marRight w:val="0"/>
              <w:marTop w:val="240"/>
              <w:marBottom w:val="300"/>
              <w:divBdr>
                <w:top w:val="none" w:sz="0" w:space="0" w:color="auto"/>
                <w:left w:val="none" w:sz="0" w:space="0" w:color="auto"/>
                <w:bottom w:val="none" w:sz="0" w:space="0" w:color="auto"/>
                <w:right w:val="none" w:sz="0" w:space="0" w:color="auto"/>
              </w:divBdr>
              <w:divsChild>
                <w:div w:id="1278564362">
                  <w:marLeft w:val="0"/>
                  <w:marRight w:val="0"/>
                  <w:marTop w:val="0"/>
                  <w:marBottom w:val="0"/>
                  <w:divBdr>
                    <w:top w:val="none" w:sz="0" w:space="0" w:color="auto"/>
                    <w:left w:val="none" w:sz="0" w:space="0" w:color="auto"/>
                    <w:bottom w:val="none" w:sz="0" w:space="0" w:color="auto"/>
                    <w:right w:val="none" w:sz="0" w:space="0" w:color="auto"/>
                  </w:divBdr>
                  <w:divsChild>
                    <w:div w:id="20758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5617">
              <w:marLeft w:val="0"/>
              <w:marRight w:val="0"/>
              <w:marTop w:val="240"/>
              <w:marBottom w:val="300"/>
              <w:divBdr>
                <w:top w:val="none" w:sz="0" w:space="0" w:color="auto"/>
                <w:left w:val="none" w:sz="0" w:space="0" w:color="auto"/>
                <w:bottom w:val="none" w:sz="0" w:space="0" w:color="auto"/>
                <w:right w:val="none" w:sz="0" w:space="0" w:color="auto"/>
              </w:divBdr>
              <w:divsChild>
                <w:div w:id="804085939">
                  <w:marLeft w:val="0"/>
                  <w:marRight w:val="0"/>
                  <w:marTop w:val="0"/>
                  <w:marBottom w:val="0"/>
                  <w:divBdr>
                    <w:top w:val="none" w:sz="0" w:space="0" w:color="auto"/>
                    <w:left w:val="none" w:sz="0" w:space="0" w:color="auto"/>
                    <w:bottom w:val="none" w:sz="0" w:space="0" w:color="auto"/>
                    <w:right w:val="none" w:sz="0" w:space="0" w:color="auto"/>
                  </w:divBdr>
                  <w:divsChild>
                    <w:div w:id="1942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2288">
      <w:bodyDiv w:val="1"/>
      <w:marLeft w:val="0"/>
      <w:marRight w:val="0"/>
      <w:marTop w:val="0"/>
      <w:marBottom w:val="0"/>
      <w:divBdr>
        <w:top w:val="none" w:sz="0" w:space="0" w:color="auto"/>
        <w:left w:val="none" w:sz="0" w:space="0" w:color="auto"/>
        <w:bottom w:val="none" w:sz="0" w:space="0" w:color="auto"/>
        <w:right w:val="none" w:sz="0" w:space="0" w:color="auto"/>
      </w:divBdr>
    </w:div>
    <w:div w:id="20713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0C23-2C85-467F-885E-DF61CA14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33</Pages>
  <Words>11480</Words>
  <Characters>65438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Employee Right-To-Know Written Program</vt:lpstr>
    </vt:vector>
  </TitlesOfParts>
  <Company>Cool Air</Company>
  <LinksUpToDate>false</LinksUpToDate>
  <CharactersWithSpaces>76765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Right-To-Know Written Program</dc:title>
  <dc:creator>Tom E. Apuzzo/Tom Muralt</dc:creator>
  <cp:lastModifiedBy>Victoria Bernal</cp:lastModifiedBy>
  <cp:revision>20</cp:revision>
  <cp:lastPrinted>2015-05-11T14:55:00Z</cp:lastPrinted>
  <dcterms:created xsi:type="dcterms:W3CDTF">2015-06-22T16:30:00Z</dcterms:created>
  <dcterms:modified xsi:type="dcterms:W3CDTF">2015-06-22T20:41:00Z</dcterms:modified>
</cp:coreProperties>
</file>