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4F" w:rsidRPr="00896E6F" w:rsidRDefault="00EB6B4F" w:rsidP="00454543">
      <w:pPr>
        <w:jc w:val="center"/>
        <w:rPr>
          <w:b/>
          <w:bCs/>
          <w:sz w:val="24"/>
          <w:szCs w:val="24"/>
        </w:rPr>
      </w:pPr>
      <w:r w:rsidRPr="00896E6F">
        <w:rPr>
          <w:b/>
          <w:bCs/>
          <w:sz w:val="24"/>
          <w:szCs w:val="24"/>
        </w:rPr>
        <w:t>COOL AIR MECHANICAL, INC.</w:t>
      </w:r>
    </w:p>
    <w:p w:rsidR="00EB6B4F" w:rsidRPr="00896E6F" w:rsidRDefault="00EB6B4F" w:rsidP="00454543">
      <w:pPr>
        <w:pStyle w:val="Title"/>
        <w:rPr>
          <w:rFonts w:ascii="Times New Roman" w:hAnsi="Times New Roman"/>
          <w:sz w:val="24"/>
          <w:szCs w:val="24"/>
        </w:rPr>
      </w:pPr>
    </w:p>
    <w:p w:rsidR="00EB6B4F" w:rsidRPr="00896E6F" w:rsidRDefault="00F35460" w:rsidP="00454543">
      <w:pPr>
        <w:pStyle w:val="Heading1"/>
        <w:rPr>
          <w:sz w:val="24"/>
          <w:szCs w:val="24"/>
        </w:rPr>
      </w:pPr>
      <w:r w:rsidRPr="00896E6F">
        <w:rPr>
          <w:sz w:val="24"/>
          <w:szCs w:val="24"/>
        </w:rPr>
        <w:t xml:space="preserve">CAL/OSHA </w:t>
      </w:r>
      <w:r w:rsidR="00604661">
        <w:rPr>
          <w:sz w:val="24"/>
          <w:szCs w:val="24"/>
        </w:rPr>
        <w:t>RIGGING</w:t>
      </w:r>
      <w:r w:rsidR="009F73C5" w:rsidRPr="00896E6F">
        <w:rPr>
          <w:sz w:val="24"/>
          <w:szCs w:val="24"/>
        </w:rPr>
        <w:t xml:space="preserve"> </w:t>
      </w:r>
      <w:r w:rsidR="00EB6B4F" w:rsidRPr="00896E6F">
        <w:rPr>
          <w:sz w:val="24"/>
          <w:szCs w:val="24"/>
        </w:rPr>
        <w:t>PROGRAM</w:t>
      </w:r>
    </w:p>
    <w:p w:rsidR="0077405F" w:rsidRPr="00896E6F" w:rsidRDefault="0077405F" w:rsidP="00454543">
      <w:pPr>
        <w:rPr>
          <w:sz w:val="24"/>
          <w:szCs w:val="24"/>
        </w:rPr>
      </w:pPr>
    </w:p>
    <w:p w:rsidR="00EB6B4F" w:rsidRPr="00896E6F" w:rsidRDefault="00EB6B4F" w:rsidP="00454543">
      <w:pPr>
        <w:pStyle w:val="Heading2"/>
        <w:jc w:val="left"/>
        <w:rPr>
          <w:szCs w:val="24"/>
        </w:rPr>
      </w:pPr>
      <w:r w:rsidRPr="00896E6F">
        <w:rPr>
          <w:szCs w:val="24"/>
        </w:rPr>
        <w:t>PURPOSE</w:t>
      </w:r>
    </w:p>
    <w:p w:rsidR="003A7C63" w:rsidRPr="003A7C63" w:rsidRDefault="0077405F" w:rsidP="003A7C63">
      <w:pPr>
        <w:pStyle w:val="NormalWeb"/>
        <w:rPr>
          <w:color w:val="000000"/>
        </w:rPr>
      </w:pPr>
      <w:r w:rsidRPr="003A7C63">
        <w:t>The purpose of this p</w:t>
      </w:r>
      <w:r w:rsidR="00753A02" w:rsidRPr="003A7C63">
        <w:t>rogram</w:t>
      </w:r>
      <w:r w:rsidR="00CA78B0" w:rsidRPr="003A7C63">
        <w:t xml:space="preserve"> is to establish </w:t>
      </w:r>
      <w:r w:rsidR="00BC43ED" w:rsidRPr="003A7C63">
        <w:t>minimum requirements for safe use of rigging and hoisting equipment.  This procedure is based on CAL-OSHA regulations T8 CCR 5042, 5043 and 5049.</w:t>
      </w:r>
      <w:r w:rsidR="003A7C63" w:rsidRPr="003A7C63">
        <w:t xml:space="preserve">  Specifically, </w:t>
      </w:r>
      <w:r w:rsidR="003A7C63" w:rsidRPr="003A7C63">
        <w:rPr>
          <w:color w:val="000000"/>
        </w:rPr>
        <w:t>t</w:t>
      </w:r>
      <w:r w:rsidR="003A7C63" w:rsidRPr="003A7C63">
        <w:rPr>
          <w:color w:val="000000"/>
        </w:rPr>
        <w:t xml:space="preserve">his </w:t>
      </w:r>
      <w:r w:rsidR="003A7C63" w:rsidRPr="003A7C63">
        <w:rPr>
          <w:color w:val="000000"/>
        </w:rPr>
        <w:t>focuses on</w:t>
      </w:r>
      <w:r w:rsidR="003A7C63" w:rsidRPr="003A7C63">
        <w:rPr>
          <w:color w:val="000000"/>
        </w:rPr>
        <w:t xml:space="preserve"> slings used in conjunction with material handling equipment for the movement of material by hoisting. The types of slings covered are those made from alloy steel chain, wire rope, metal mesh, natural or synthetic fiber rope (conventional three strand construction), and synthetic web (nylon, polyester, and polypropylene).</w:t>
      </w:r>
    </w:p>
    <w:p w:rsidR="003A7C63" w:rsidRPr="003A7C63" w:rsidRDefault="003A7C63" w:rsidP="003A7C63">
      <w:pPr>
        <w:pStyle w:val="NormalWeb"/>
        <w:rPr>
          <w:color w:val="000000"/>
        </w:rPr>
      </w:pPr>
      <w:r w:rsidRPr="003A7C63">
        <w:rPr>
          <w:color w:val="000000"/>
        </w:rPr>
        <w:t>EXCEPTION: Slings made from materials other than those detailed in this section shall be used only in accordance with the manufacturer's recommendations.</w:t>
      </w:r>
    </w:p>
    <w:p w:rsidR="00753A02" w:rsidRPr="00EE4498" w:rsidRDefault="00753A02" w:rsidP="00BC43ED">
      <w:pPr>
        <w:rPr>
          <w:rFonts w:ascii="Arial" w:hAnsi="Arial" w:cs="Arial"/>
          <w:color w:val="000000"/>
          <w:sz w:val="22"/>
          <w:szCs w:val="22"/>
        </w:rPr>
      </w:pPr>
    </w:p>
    <w:p w:rsidR="0096193E" w:rsidRPr="00896E6F" w:rsidRDefault="0096193E" w:rsidP="0096193E">
      <w:pPr>
        <w:pStyle w:val="Heading2"/>
        <w:jc w:val="left"/>
        <w:rPr>
          <w:szCs w:val="24"/>
        </w:rPr>
      </w:pPr>
      <w:r>
        <w:rPr>
          <w:szCs w:val="24"/>
        </w:rPr>
        <w:t>DEFINITIONS</w:t>
      </w:r>
    </w:p>
    <w:p w:rsidR="0077405F" w:rsidRDefault="0077405F" w:rsidP="007C6330">
      <w:pPr>
        <w:rPr>
          <w:sz w:val="24"/>
          <w:szCs w:val="24"/>
        </w:rPr>
      </w:pPr>
    </w:p>
    <w:p w:rsidR="0096193E" w:rsidRPr="0096193E" w:rsidRDefault="0096193E" w:rsidP="007C6330">
      <w:pPr>
        <w:pStyle w:val="NormalWeb"/>
        <w:spacing w:before="0" w:beforeAutospacing="0" w:after="0" w:afterAutospacing="0"/>
        <w:rPr>
          <w:color w:val="000000"/>
        </w:rPr>
      </w:pPr>
      <w:r w:rsidRPr="007C6330">
        <w:rPr>
          <w:i/>
          <w:color w:val="000000"/>
        </w:rPr>
        <w:t>Angle of Loading</w:t>
      </w:r>
      <w:r w:rsidR="007C6330" w:rsidRPr="007C6330">
        <w:rPr>
          <w:color w:val="000000"/>
        </w:rPr>
        <w:t>:</w:t>
      </w:r>
      <w:r w:rsidRPr="0096193E">
        <w:rPr>
          <w:color w:val="000000"/>
        </w:rPr>
        <w:t xml:space="preserve"> Inclination of a leg or branch of a sling may be measured from the horizontal or vertical plane</w:t>
      </w:r>
      <w:r w:rsidR="003D1041">
        <w:rPr>
          <w:color w:val="000000"/>
        </w:rPr>
        <w:t>.</w:t>
      </w:r>
      <w:r w:rsidRPr="0096193E">
        <w:rPr>
          <w:color w:val="000000"/>
        </w:rPr>
        <w:t xml:space="preserve"> When angle of loading is less than 5 degrees from the vertical, the load may be considered a vertical load.</w:t>
      </w:r>
    </w:p>
    <w:p w:rsidR="0096193E" w:rsidRPr="0096193E" w:rsidRDefault="0096193E" w:rsidP="0096193E">
      <w:pPr>
        <w:pStyle w:val="NormalWeb"/>
        <w:rPr>
          <w:color w:val="000000"/>
        </w:rPr>
      </w:pPr>
      <w:r w:rsidRPr="007C6330">
        <w:rPr>
          <w:i/>
          <w:color w:val="000000"/>
        </w:rPr>
        <w:t>Basket Hitch</w:t>
      </w:r>
      <w:r w:rsidR="007C6330">
        <w:rPr>
          <w:color w:val="000000"/>
        </w:rPr>
        <w:t>:</w:t>
      </w:r>
      <w:r w:rsidRPr="0096193E">
        <w:rPr>
          <w:color w:val="000000"/>
        </w:rPr>
        <w:t xml:space="preserve"> A sling configuration whereby the sling is passed under the load and has both ends, end attachments, eyes or handles on the hook or a single master link.</w:t>
      </w:r>
    </w:p>
    <w:p w:rsidR="0096193E" w:rsidRPr="0096193E" w:rsidRDefault="0096193E" w:rsidP="0096193E">
      <w:pPr>
        <w:pStyle w:val="NormalWeb"/>
        <w:rPr>
          <w:color w:val="000000"/>
        </w:rPr>
      </w:pPr>
      <w:r w:rsidRPr="007C6330">
        <w:rPr>
          <w:i/>
          <w:color w:val="000000"/>
        </w:rPr>
        <w:t>Braided Wire Rope</w:t>
      </w:r>
      <w:r w:rsidR="007C6330">
        <w:rPr>
          <w:color w:val="000000"/>
        </w:rPr>
        <w:t>:</w:t>
      </w:r>
      <w:r w:rsidRPr="0096193E">
        <w:rPr>
          <w:color w:val="000000"/>
        </w:rPr>
        <w:t xml:space="preserve"> A rope formed by plaiting component wire ropes.</w:t>
      </w:r>
    </w:p>
    <w:p w:rsidR="0096193E" w:rsidRPr="0096193E" w:rsidRDefault="0096193E" w:rsidP="0096193E">
      <w:pPr>
        <w:pStyle w:val="NormalWeb"/>
        <w:rPr>
          <w:color w:val="000000"/>
        </w:rPr>
      </w:pPr>
      <w:r w:rsidRPr="007C6330">
        <w:rPr>
          <w:i/>
          <w:color w:val="000000"/>
        </w:rPr>
        <w:t>Braided Wire Rope Sli</w:t>
      </w:r>
      <w:r w:rsidR="007C6330" w:rsidRPr="007C6330">
        <w:rPr>
          <w:i/>
          <w:color w:val="000000"/>
        </w:rPr>
        <w:t>ng</w:t>
      </w:r>
      <w:r w:rsidR="007C6330">
        <w:rPr>
          <w:color w:val="000000"/>
        </w:rPr>
        <w:t>:</w:t>
      </w:r>
      <w:r w:rsidRPr="0096193E">
        <w:rPr>
          <w:color w:val="000000"/>
        </w:rPr>
        <w:t xml:space="preserve"> A sling made from braided rope.</w:t>
      </w:r>
    </w:p>
    <w:p w:rsidR="0096193E" w:rsidRPr="0096193E" w:rsidRDefault="0096193E" w:rsidP="0096193E">
      <w:pPr>
        <w:pStyle w:val="NormalWeb"/>
        <w:rPr>
          <w:color w:val="000000"/>
        </w:rPr>
      </w:pPr>
      <w:r w:rsidRPr="007C6330">
        <w:rPr>
          <w:i/>
          <w:color w:val="000000"/>
        </w:rPr>
        <w:t>Bridle Wire Rope Sling</w:t>
      </w:r>
      <w:r w:rsidR="007C6330">
        <w:rPr>
          <w:color w:val="000000"/>
        </w:rPr>
        <w:t>:</w:t>
      </w:r>
      <w:r w:rsidRPr="0096193E">
        <w:rPr>
          <w:color w:val="000000"/>
        </w:rPr>
        <w:t xml:space="preserve"> A sling composed of multiple legs with the top ends gathered in a fitting that goes over the lifting hook.</w:t>
      </w:r>
    </w:p>
    <w:p w:rsidR="0096193E" w:rsidRPr="0096193E" w:rsidRDefault="0096193E" w:rsidP="0096193E">
      <w:pPr>
        <w:pStyle w:val="NormalWeb"/>
        <w:rPr>
          <w:color w:val="000000"/>
        </w:rPr>
      </w:pPr>
      <w:r w:rsidRPr="007C6330">
        <w:rPr>
          <w:i/>
          <w:color w:val="000000"/>
        </w:rPr>
        <w:t>Cable Body Endless Sling, Mechanical Joint</w:t>
      </w:r>
      <w:r w:rsidR="007C6330">
        <w:rPr>
          <w:color w:val="000000"/>
        </w:rPr>
        <w:t>:</w:t>
      </w:r>
      <w:r w:rsidRPr="0096193E">
        <w:rPr>
          <w:color w:val="000000"/>
        </w:rPr>
        <w:t xml:space="preserve"> A wire rope sling made endless from one continuous length of cable laid rope with the ends joined by one or more metallic fittings.</w:t>
      </w:r>
    </w:p>
    <w:p w:rsidR="0096193E" w:rsidRPr="0096193E" w:rsidRDefault="0096193E" w:rsidP="0096193E">
      <w:pPr>
        <w:pStyle w:val="NormalWeb"/>
        <w:rPr>
          <w:color w:val="000000"/>
        </w:rPr>
      </w:pPr>
      <w:r w:rsidRPr="007C6330">
        <w:rPr>
          <w:i/>
          <w:color w:val="000000"/>
        </w:rPr>
        <w:t>Cable Laid Grommet, Hand Tucked</w:t>
      </w:r>
      <w:r w:rsidR="007C6330">
        <w:rPr>
          <w:color w:val="000000"/>
        </w:rPr>
        <w:t xml:space="preserve">: </w:t>
      </w:r>
      <w:r w:rsidRPr="0096193E">
        <w:rPr>
          <w:color w:val="000000"/>
        </w:rPr>
        <w:t>An endless wire rope sling made from one continuous length of rope formed to make a body composed of 6 ropes around a rope core. The rope ends are hand tucked into the body thus forming the core. No sleeves are used.</w:t>
      </w:r>
    </w:p>
    <w:p w:rsidR="0096193E" w:rsidRPr="0096193E" w:rsidRDefault="007C6330" w:rsidP="0096193E">
      <w:pPr>
        <w:pStyle w:val="NormalWeb"/>
        <w:rPr>
          <w:color w:val="000000"/>
        </w:rPr>
      </w:pPr>
      <w:r w:rsidRPr="007C6330">
        <w:rPr>
          <w:i/>
          <w:color w:val="000000"/>
        </w:rPr>
        <w:t>Cable Laid Rope</w:t>
      </w:r>
      <w:r>
        <w:rPr>
          <w:color w:val="000000"/>
        </w:rPr>
        <w:t>:</w:t>
      </w:r>
      <w:r w:rsidR="0096193E" w:rsidRPr="0096193E">
        <w:rPr>
          <w:color w:val="000000"/>
        </w:rPr>
        <w:t xml:space="preserve"> A wire rope composed of 6 ropes laid as strands with a rope core.</w:t>
      </w:r>
    </w:p>
    <w:p w:rsidR="0096193E" w:rsidRPr="0096193E" w:rsidRDefault="0096193E" w:rsidP="0096193E">
      <w:pPr>
        <w:pStyle w:val="NormalWeb"/>
        <w:rPr>
          <w:color w:val="000000"/>
        </w:rPr>
      </w:pPr>
      <w:r w:rsidRPr="003D1041">
        <w:rPr>
          <w:i/>
          <w:color w:val="000000"/>
        </w:rPr>
        <w:t>Cable Laid Rope Sling, Mechanical Joint</w:t>
      </w:r>
      <w:r w:rsidR="003D1041">
        <w:rPr>
          <w:color w:val="000000"/>
        </w:rPr>
        <w:t xml:space="preserve">: </w:t>
      </w:r>
      <w:r w:rsidRPr="0096193E">
        <w:rPr>
          <w:color w:val="000000"/>
        </w:rPr>
        <w:t>A wire rope sling made from a cable laid wire rope with eyes fabricated by pressing or swaging one or more metal sleeves over the rope junction.</w:t>
      </w:r>
    </w:p>
    <w:p w:rsidR="0096193E" w:rsidRPr="0096193E" w:rsidRDefault="003D1041" w:rsidP="0096193E">
      <w:pPr>
        <w:pStyle w:val="NormalWeb"/>
        <w:rPr>
          <w:color w:val="000000"/>
        </w:rPr>
      </w:pPr>
      <w:r w:rsidRPr="003D1041">
        <w:rPr>
          <w:i/>
          <w:color w:val="000000"/>
        </w:rPr>
        <w:lastRenderedPageBreak/>
        <w:t>Choker Hitch</w:t>
      </w:r>
      <w:r>
        <w:rPr>
          <w:color w:val="000000"/>
        </w:rPr>
        <w:t>:</w:t>
      </w:r>
      <w:r w:rsidR="0096193E" w:rsidRPr="0096193E">
        <w:rPr>
          <w:color w:val="000000"/>
        </w:rPr>
        <w:t xml:space="preserve"> A sling configuration with one end of the sling passing under the load and through an end attachment, handle or eye on the other end of the sling.</w:t>
      </w:r>
    </w:p>
    <w:p w:rsidR="0096193E" w:rsidRPr="0096193E" w:rsidRDefault="0096193E" w:rsidP="0096193E">
      <w:pPr>
        <w:pStyle w:val="NormalWeb"/>
        <w:rPr>
          <w:color w:val="000000"/>
        </w:rPr>
      </w:pPr>
      <w:r w:rsidRPr="003D1041">
        <w:rPr>
          <w:i/>
          <w:color w:val="000000"/>
        </w:rPr>
        <w:t>Coatings</w:t>
      </w:r>
      <w:r w:rsidR="003D1041">
        <w:rPr>
          <w:color w:val="000000"/>
        </w:rPr>
        <w:t>:</w:t>
      </w:r>
      <w:r w:rsidRPr="0096193E">
        <w:rPr>
          <w:color w:val="000000"/>
        </w:rPr>
        <w:t xml:space="preserve"> Elastomers or other suitable material applied to a sling to impart desirable properties.</w:t>
      </w:r>
    </w:p>
    <w:p w:rsidR="0096193E" w:rsidRPr="0096193E" w:rsidRDefault="0096193E" w:rsidP="0096193E">
      <w:pPr>
        <w:pStyle w:val="NormalWeb"/>
        <w:rPr>
          <w:color w:val="000000"/>
        </w:rPr>
      </w:pPr>
      <w:r w:rsidRPr="003D1041">
        <w:rPr>
          <w:i/>
          <w:color w:val="000000"/>
        </w:rPr>
        <w:t>Cross Rod</w:t>
      </w:r>
      <w:r w:rsidR="003D1041">
        <w:rPr>
          <w:color w:val="000000"/>
        </w:rPr>
        <w:t>:</w:t>
      </w:r>
      <w:r w:rsidRPr="0096193E">
        <w:rPr>
          <w:color w:val="000000"/>
        </w:rPr>
        <w:t xml:space="preserve"> A wire used to join spirals of metal mesh to form the complete fabric. </w:t>
      </w:r>
    </w:p>
    <w:p w:rsidR="0096193E" w:rsidRPr="0096193E" w:rsidRDefault="00DA2009" w:rsidP="0096193E">
      <w:pPr>
        <w:pStyle w:val="NormalWeb"/>
        <w:rPr>
          <w:color w:val="000000"/>
        </w:rPr>
      </w:pPr>
      <w:r w:rsidRPr="00DA2009">
        <w:rPr>
          <w:i/>
          <w:color w:val="000000"/>
        </w:rPr>
        <w:t>Equivalent Entity</w:t>
      </w:r>
      <w:r>
        <w:rPr>
          <w:color w:val="000000"/>
        </w:rPr>
        <w:t>:</w:t>
      </w:r>
      <w:r w:rsidR="0096193E" w:rsidRPr="0096193E">
        <w:rPr>
          <w:color w:val="000000"/>
        </w:rPr>
        <w:t xml:space="preserve"> A person or organization (including an employer) which, by possession of equipment, technical knowledge and skills, can perform with equal competence the same repairs and tests as the person or organization with which it is equated.</w:t>
      </w:r>
    </w:p>
    <w:p w:rsidR="0096193E" w:rsidRPr="0096193E" w:rsidRDefault="0096193E" w:rsidP="0096193E">
      <w:pPr>
        <w:pStyle w:val="NormalWeb"/>
        <w:rPr>
          <w:color w:val="000000"/>
        </w:rPr>
      </w:pPr>
      <w:r w:rsidRPr="00DA2009">
        <w:rPr>
          <w:i/>
          <w:color w:val="000000"/>
        </w:rPr>
        <w:t>Fabric (Metal Mesh)</w:t>
      </w:r>
      <w:r w:rsidR="00DA2009">
        <w:rPr>
          <w:color w:val="000000"/>
        </w:rPr>
        <w:t>:</w:t>
      </w:r>
      <w:r w:rsidRPr="0096193E">
        <w:rPr>
          <w:color w:val="000000"/>
        </w:rPr>
        <w:t xml:space="preserve"> The flexible portion of the sling consisting of a series of transverse coils and cross rods and exclu</w:t>
      </w:r>
      <w:r w:rsidR="00DA2009">
        <w:rPr>
          <w:color w:val="000000"/>
        </w:rPr>
        <w:t>sive of terminal fittings.</w:t>
      </w:r>
    </w:p>
    <w:p w:rsidR="0096193E" w:rsidRPr="0096193E" w:rsidRDefault="0096193E" w:rsidP="0096193E">
      <w:pPr>
        <w:pStyle w:val="NormalWeb"/>
        <w:rPr>
          <w:color w:val="000000"/>
        </w:rPr>
      </w:pPr>
      <w:r w:rsidRPr="00DA2009">
        <w:rPr>
          <w:i/>
          <w:color w:val="000000"/>
        </w:rPr>
        <w:t>Fabric Length (Metal Mesh)</w:t>
      </w:r>
      <w:r w:rsidR="00DA2009">
        <w:rPr>
          <w:color w:val="000000"/>
        </w:rPr>
        <w:t>:</w:t>
      </w:r>
      <w:r w:rsidRPr="0096193E">
        <w:rPr>
          <w:color w:val="000000"/>
        </w:rPr>
        <w:t xml:space="preserve"> Length of the fabric measured between the ext</w:t>
      </w:r>
      <w:r w:rsidR="00DA2009">
        <w:rPr>
          <w:color w:val="000000"/>
        </w:rPr>
        <w:t>reme ends of the spiral loops.</w:t>
      </w:r>
    </w:p>
    <w:p w:rsidR="0096193E" w:rsidRPr="0096193E" w:rsidRDefault="0096193E" w:rsidP="0096193E">
      <w:pPr>
        <w:pStyle w:val="NormalWeb"/>
        <w:rPr>
          <w:color w:val="000000"/>
        </w:rPr>
      </w:pPr>
      <w:r w:rsidRPr="00DA2009">
        <w:rPr>
          <w:i/>
          <w:color w:val="000000"/>
        </w:rPr>
        <w:t>Fabric Thickness (Metal Mesh)</w:t>
      </w:r>
      <w:r w:rsidR="00DA2009">
        <w:rPr>
          <w:color w:val="000000"/>
        </w:rPr>
        <w:t>:</w:t>
      </w:r>
      <w:r w:rsidRPr="0096193E">
        <w:rPr>
          <w:color w:val="000000"/>
        </w:rPr>
        <w:t xml:space="preserve"> The fabric thickness shall be the nominal ove</w:t>
      </w:r>
      <w:r w:rsidR="00DA2009">
        <w:rPr>
          <w:color w:val="000000"/>
        </w:rPr>
        <w:t>rall thickness of the spirals.</w:t>
      </w:r>
    </w:p>
    <w:p w:rsidR="0096193E" w:rsidRPr="0096193E" w:rsidRDefault="0096193E" w:rsidP="0096193E">
      <w:pPr>
        <w:pStyle w:val="NormalWeb"/>
        <w:rPr>
          <w:color w:val="000000"/>
        </w:rPr>
      </w:pPr>
      <w:r w:rsidRPr="00DA2009">
        <w:rPr>
          <w:i/>
          <w:color w:val="000000"/>
        </w:rPr>
        <w:t>Handle</w:t>
      </w:r>
      <w:r w:rsidR="00DA2009">
        <w:rPr>
          <w:color w:val="000000"/>
        </w:rPr>
        <w:t xml:space="preserve">: </w:t>
      </w:r>
      <w:r w:rsidRPr="0096193E">
        <w:rPr>
          <w:color w:val="000000"/>
        </w:rPr>
        <w:t xml:space="preserve">A terminal fitting to which metal mesh fabric is attached. This terminal fitting may be either a male handle (triangle) </w:t>
      </w:r>
      <w:r w:rsidR="00DA2009">
        <w:rPr>
          <w:color w:val="000000"/>
        </w:rPr>
        <w:t xml:space="preserve">or female handle (choker). </w:t>
      </w:r>
    </w:p>
    <w:p w:rsidR="0096193E" w:rsidRPr="0096193E" w:rsidRDefault="00DA2009" w:rsidP="0096193E">
      <w:pPr>
        <w:pStyle w:val="NormalWeb"/>
        <w:rPr>
          <w:color w:val="000000"/>
        </w:rPr>
      </w:pPr>
      <w:r w:rsidRPr="00DA2009">
        <w:rPr>
          <w:i/>
          <w:color w:val="000000"/>
        </w:rPr>
        <w:t>Handle Eye</w:t>
      </w:r>
      <w:r>
        <w:rPr>
          <w:color w:val="000000"/>
        </w:rPr>
        <w:t>:</w:t>
      </w:r>
      <w:r w:rsidR="0096193E" w:rsidRPr="0096193E">
        <w:rPr>
          <w:color w:val="000000"/>
        </w:rPr>
        <w:t xml:space="preserve"> An opening in the handle shaped to accept a hook, shackle or other lifting device.</w:t>
      </w:r>
    </w:p>
    <w:p w:rsidR="0096193E" w:rsidRPr="0096193E" w:rsidRDefault="0096193E" w:rsidP="0096193E">
      <w:pPr>
        <w:pStyle w:val="NormalWeb"/>
        <w:rPr>
          <w:color w:val="000000"/>
        </w:rPr>
      </w:pPr>
      <w:r w:rsidRPr="00DA2009">
        <w:rPr>
          <w:i/>
          <w:color w:val="000000"/>
        </w:rPr>
        <w:t>Handle, Female (Choker)</w:t>
      </w:r>
      <w:r w:rsidR="00DA2009">
        <w:rPr>
          <w:color w:val="000000"/>
        </w:rPr>
        <w:t>:</w:t>
      </w:r>
      <w:r w:rsidRPr="0096193E">
        <w:rPr>
          <w:color w:val="000000"/>
        </w:rPr>
        <w:t xml:space="preserve"> A terminal fitting containing a handle eye and a slot. The slot shall be of such a dimension as to permit passage of the male handle and thereby allow use of the sling in a choker hitch.</w:t>
      </w:r>
    </w:p>
    <w:p w:rsidR="0096193E" w:rsidRPr="0096193E" w:rsidRDefault="0096193E" w:rsidP="0096193E">
      <w:pPr>
        <w:pStyle w:val="NormalWeb"/>
        <w:rPr>
          <w:color w:val="000000"/>
        </w:rPr>
      </w:pPr>
      <w:r w:rsidRPr="00DA2009">
        <w:rPr>
          <w:i/>
          <w:color w:val="000000"/>
        </w:rPr>
        <w:t>Handle, Male (Triangle)</w:t>
      </w:r>
      <w:r w:rsidR="00DA2009">
        <w:rPr>
          <w:color w:val="000000"/>
        </w:rPr>
        <w:t>:</w:t>
      </w:r>
      <w:r w:rsidRPr="0096193E">
        <w:rPr>
          <w:color w:val="000000"/>
        </w:rPr>
        <w:t xml:space="preserve"> The standard terminal fitting without a choker slot.</w:t>
      </w:r>
    </w:p>
    <w:p w:rsidR="0096193E" w:rsidRPr="0096193E" w:rsidRDefault="0096193E" w:rsidP="0096193E">
      <w:pPr>
        <w:pStyle w:val="NormalWeb"/>
        <w:rPr>
          <w:color w:val="000000"/>
        </w:rPr>
      </w:pPr>
      <w:r w:rsidRPr="00DA2009">
        <w:rPr>
          <w:i/>
          <w:color w:val="000000"/>
        </w:rPr>
        <w:t>Hitch, Basket</w:t>
      </w:r>
      <w:r w:rsidR="00DA2009">
        <w:rPr>
          <w:color w:val="000000"/>
        </w:rPr>
        <w:t>:</w:t>
      </w:r>
      <w:r w:rsidRPr="0096193E">
        <w:rPr>
          <w:color w:val="000000"/>
        </w:rPr>
        <w:t xml:space="preserve"> Loading with sling passed under the load with </w:t>
      </w:r>
      <w:proofErr w:type="gramStart"/>
      <w:r w:rsidRPr="0096193E">
        <w:rPr>
          <w:color w:val="000000"/>
        </w:rPr>
        <w:t>both ends</w:t>
      </w:r>
      <w:proofErr w:type="gramEnd"/>
      <w:r w:rsidRPr="0096193E">
        <w:rPr>
          <w:color w:val="000000"/>
        </w:rPr>
        <w:t>, end attachments, eyes, or handles on the hook or a single master link.</w:t>
      </w:r>
    </w:p>
    <w:p w:rsidR="0096193E" w:rsidRPr="0096193E" w:rsidRDefault="0096193E" w:rsidP="0096193E">
      <w:pPr>
        <w:pStyle w:val="NormalWeb"/>
        <w:rPr>
          <w:color w:val="000000"/>
        </w:rPr>
      </w:pPr>
      <w:r w:rsidRPr="00DA2009">
        <w:rPr>
          <w:i/>
          <w:color w:val="000000"/>
        </w:rPr>
        <w:t>Hitch, Choker</w:t>
      </w:r>
      <w:r w:rsidR="00DA2009">
        <w:rPr>
          <w:color w:val="000000"/>
        </w:rPr>
        <w:t>:</w:t>
      </w:r>
      <w:r w:rsidRPr="0096193E">
        <w:rPr>
          <w:color w:val="000000"/>
        </w:rPr>
        <w:t xml:space="preserve"> Loading with sling passed through one end attachment, eye or handle and suspended by the other.</w:t>
      </w:r>
    </w:p>
    <w:p w:rsidR="0096193E" w:rsidRPr="0096193E" w:rsidRDefault="0096193E" w:rsidP="0096193E">
      <w:pPr>
        <w:pStyle w:val="NormalWeb"/>
        <w:rPr>
          <w:color w:val="000000"/>
        </w:rPr>
      </w:pPr>
      <w:r w:rsidRPr="007D3CBB">
        <w:rPr>
          <w:i/>
          <w:color w:val="000000"/>
        </w:rPr>
        <w:t>Hitch, Vertical</w:t>
      </w:r>
      <w:r w:rsidR="007D3CBB">
        <w:rPr>
          <w:color w:val="000000"/>
        </w:rPr>
        <w:t>:</w:t>
      </w:r>
      <w:r w:rsidRPr="0096193E">
        <w:rPr>
          <w:color w:val="000000"/>
        </w:rPr>
        <w:t xml:space="preserve"> Loading with the sling vertical. </w:t>
      </w:r>
      <w:proofErr w:type="gramStart"/>
      <w:r w:rsidRPr="0096193E">
        <w:rPr>
          <w:color w:val="000000"/>
        </w:rPr>
        <w:t>Load suspended on a single part or leg.</w:t>
      </w:r>
      <w:proofErr w:type="gramEnd"/>
    </w:p>
    <w:p w:rsidR="0096193E" w:rsidRPr="0096193E" w:rsidRDefault="0096193E" w:rsidP="0096193E">
      <w:pPr>
        <w:pStyle w:val="NormalWeb"/>
        <w:rPr>
          <w:color w:val="000000"/>
        </w:rPr>
      </w:pPr>
      <w:r w:rsidRPr="007D3CBB">
        <w:rPr>
          <w:i/>
          <w:color w:val="000000"/>
        </w:rPr>
        <w:t>Link, Master Coupling</w:t>
      </w:r>
      <w:r w:rsidR="007D3CBB">
        <w:rPr>
          <w:color w:val="000000"/>
        </w:rPr>
        <w:t>:</w:t>
      </w:r>
      <w:r w:rsidRPr="0096193E">
        <w:rPr>
          <w:color w:val="000000"/>
        </w:rPr>
        <w:t xml:space="preserve"> Alloy steel welded coupling link used as an intermediate link to join alloy steel chain to</w:t>
      </w:r>
      <w:r w:rsidR="007D3CBB">
        <w:rPr>
          <w:color w:val="000000"/>
        </w:rPr>
        <w:t xml:space="preserve"> master links. </w:t>
      </w:r>
    </w:p>
    <w:p w:rsidR="0096193E" w:rsidRPr="0096193E" w:rsidRDefault="0096193E" w:rsidP="0096193E">
      <w:pPr>
        <w:pStyle w:val="NormalWeb"/>
        <w:rPr>
          <w:color w:val="000000"/>
        </w:rPr>
      </w:pPr>
      <w:r w:rsidRPr="007D3CBB">
        <w:rPr>
          <w:i/>
          <w:color w:val="000000"/>
        </w:rPr>
        <w:t>Link, Master (Gathering Ring)</w:t>
      </w:r>
      <w:r w:rsidR="007D3CBB">
        <w:rPr>
          <w:color w:val="000000"/>
        </w:rPr>
        <w:t>:</w:t>
      </w:r>
      <w:r w:rsidRPr="0096193E">
        <w:rPr>
          <w:color w:val="000000"/>
        </w:rPr>
        <w:t xml:space="preserve"> Forged or welded steel link used to support all members (legs) of an alloy steel chain or wire rope sling</w:t>
      </w:r>
      <w:r w:rsidR="007D3CBB">
        <w:rPr>
          <w:color w:val="000000"/>
        </w:rPr>
        <w:t xml:space="preserve">. </w:t>
      </w:r>
    </w:p>
    <w:p w:rsidR="0096193E" w:rsidRPr="0096193E" w:rsidRDefault="0096193E" w:rsidP="0096193E">
      <w:pPr>
        <w:pStyle w:val="NormalWeb"/>
        <w:rPr>
          <w:color w:val="000000"/>
        </w:rPr>
      </w:pPr>
      <w:r w:rsidRPr="007D3CBB">
        <w:rPr>
          <w:i/>
          <w:color w:val="000000"/>
        </w:rPr>
        <w:lastRenderedPageBreak/>
        <w:t>Link, Mechanical Coupling (Alloy Steel Chain)</w:t>
      </w:r>
      <w:r w:rsidR="007D3CBB">
        <w:rPr>
          <w:color w:val="000000"/>
        </w:rPr>
        <w:t>:</w:t>
      </w:r>
      <w:r w:rsidRPr="0096193E">
        <w:rPr>
          <w:color w:val="000000"/>
        </w:rPr>
        <w:t xml:space="preserve"> A non-welded, mechanically closed link used primarily to attach master links, hooks, etc. to running length alloy steel chain.</w:t>
      </w:r>
    </w:p>
    <w:p w:rsidR="0096193E" w:rsidRPr="0096193E" w:rsidRDefault="007D3CBB" w:rsidP="0096193E">
      <w:pPr>
        <w:pStyle w:val="NormalWeb"/>
        <w:rPr>
          <w:color w:val="000000"/>
        </w:rPr>
      </w:pPr>
      <w:r w:rsidRPr="007D3CBB">
        <w:rPr>
          <w:i/>
          <w:color w:val="000000"/>
        </w:rPr>
        <w:t>Proof Load</w:t>
      </w:r>
      <w:r>
        <w:rPr>
          <w:color w:val="000000"/>
        </w:rPr>
        <w:t>:</w:t>
      </w:r>
      <w:r w:rsidR="0096193E" w:rsidRPr="0096193E">
        <w:rPr>
          <w:color w:val="000000"/>
        </w:rPr>
        <w:t xml:space="preserve"> The specific load applied in performance of the proof test.</w:t>
      </w:r>
    </w:p>
    <w:p w:rsidR="0096193E" w:rsidRPr="0096193E" w:rsidRDefault="0096193E" w:rsidP="0096193E">
      <w:pPr>
        <w:pStyle w:val="NormalWeb"/>
        <w:rPr>
          <w:color w:val="000000"/>
        </w:rPr>
      </w:pPr>
      <w:proofErr w:type="gramStart"/>
      <w:r w:rsidRPr="007D3CBB">
        <w:rPr>
          <w:i/>
          <w:color w:val="000000"/>
        </w:rPr>
        <w:t>Proof Test</w:t>
      </w:r>
      <w:r w:rsidR="007D3CBB">
        <w:rPr>
          <w:color w:val="000000"/>
        </w:rPr>
        <w:t>:</w:t>
      </w:r>
      <w:r w:rsidRPr="0096193E">
        <w:rPr>
          <w:color w:val="000000"/>
        </w:rPr>
        <w:t xml:space="preserve"> A nondestructive tension test made by the sling manufacturer or equivalent entity to verify construction and workmanship of the individual sling.</w:t>
      </w:r>
      <w:proofErr w:type="gramEnd"/>
    </w:p>
    <w:p w:rsidR="0096193E" w:rsidRPr="0096193E" w:rsidRDefault="0096193E" w:rsidP="0096193E">
      <w:pPr>
        <w:pStyle w:val="NormalWeb"/>
        <w:rPr>
          <w:color w:val="000000"/>
        </w:rPr>
      </w:pPr>
      <w:r w:rsidRPr="007D3CBB">
        <w:rPr>
          <w:i/>
          <w:color w:val="000000"/>
        </w:rPr>
        <w:t>Rated Capacity (Working Load Limit)</w:t>
      </w:r>
      <w:r w:rsidR="007D3CBB">
        <w:rPr>
          <w:color w:val="000000"/>
        </w:rPr>
        <w:t>:</w:t>
      </w:r>
      <w:r w:rsidRPr="0096193E">
        <w:rPr>
          <w:color w:val="000000"/>
        </w:rPr>
        <w:t xml:space="preserve"> The maximum allowable working load established by the sling manufacturer and permitted by the provisions of this Article.</w:t>
      </w:r>
    </w:p>
    <w:p w:rsidR="0096193E" w:rsidRPr="0096193E" w:rsidRDefault="007D3CBB" w:rsidP="0096193E">
      <w:pPr>
        <w:pStyle w:val="NormalWeb"/>
        <w:rPr>
          <w:color w:val="000000"/>
        </w:rPr>
      </w:pPr>
      <w:r w:rsidRPr="007D3CBB">
        <w:rPr>
          <w:i/>
          <w:color w:val="000000"/>
        </w:rPr>
        <w:t>Reach (Alloy Steel Chain)</w:t>
      </w:r>
      <w:r>
        <w:rPr>
          <w:color w:val="000000"/>
        </w:rPr>
        <w:t>:</w:t>
      </w:r>
      <w:r w:rsidR="0096193E" w:rsidRPr="0096193E">
        <w:rPr>
          <w:color w:val="000000"/>
        </w:rPr>
        <w:t xml:space="preserve"> Effective length of an alloy steel chain sling measured from the top bearing surface of the master link to the bearing surface in the base (Bowl) of the hook.</w:t>
      </w:r>
    </w:p>
    <w:p w:rsidR="0096193E" w:rsidRPr="0096193E" w:rsidRDefault="007D3CBB" w:rsidP="0096193E">
      <w:pPr>
        <w:pStyle w:val="NormalWeb"/>
        <w:rPr>
          <w:color w:val="000000"/>
        </w:rPr>
      </w:pPr>
      <w:r w:rsidRPr="007D3CBB">
        <w:rPr>
          <w:i/>
          <w:color w:val="000000"/>
        </w:rPr>
        <w:t>Selvage Edge</w:t>
      </w:r>
      <w:r>
        <w:rPr>
          <w:color w:val="000000"/>
        </w:rPr>
        <w:t>:</w:t>
      </w:r>
      <w:r w:rsidR="0096193E" w:rsidRPr="0096193E">
        <w:rPr>
          <w:color w:val="000000"/>
        </w:rPr>
        <w:t xml:space="preserve"> Finished edge of synthetic webbing to prevent unraveling.</w:t>
      </w:r>
    </w:p>
    <w:p w:rsidR="0096193E" w:rsidRPr="0096193E" w:rsidRDefault="0096193E" w:rsidP="0096193E">
      <w:pPr>
        <w:pStyle w:val="NormalWeb"/>
        <w:rPr>
          <w:color w:val="000000"/>
        </w:rPr>
      </w:pPr>
      <w:r w:rsidRPr="007D3CBB">
        <w:rPr>
          <w:i/>
          <w:color w:val="000000"/>
        </w:rPr>
        <w:t>Sling Manufacturer</w:t>
      </w:r>
      <w:r w:rsidR="007D3CBB">
        <w:rPr>
          <w:color w:val="000000"/>
        </w:rPr>
        <w:t>:</w:t>
      </w:r>
      <w:r w:rsidRPr="0096193E">
        <w:rPr>
          <w:color w:val="000000"/>
        </w:rPr>
        <w:t xml:space="preserve"> </w:t>
      </w:r>
      <w:r w:rsidR="007D3CBB">
        <w:rPr>
          <w:color w:val="000000"/>
        </w:rPr>
        <w:t xml:space="preserve"> </w:t>
      </w:r>
      <w:r w:rsidRPr="0096193E">
        <w:rPr>
          <w:color w:val="000000"/>
        </w:rPr>
        <w:t>A person or company assembling sling components into their final form for actual use. The sling manufacturer and the manufacturer of the sling material (Alloy steel chains, wire rope, metal mesh webbing, fiber rope or synthetic webbing) may or may not be identical.</w:t>
      </w:r>
    </w:p>
    <w:p w:rsidR="0096193E" w:rsidRPr="0096193E" w:rsidRDefault="0096193E" w:rsidP="0096193E">
      <w:pPr>
        <w:pStyle w:val="NormalWeb"/>
        <w:rPr>
          <w:color w:val="000000"/>
        </w:rPr>
      </w:pPr>
      <w:r w:rsidRPr="007D3CBB">
        <w:rPr>
          <w:i/>
          <w:color w:val="000000"/>
        </w:rPr>
        <w:t>Spiral</w:t>
      </w:r>
      <w:r w:rsidR="007D3CBB">
        <w:rPr>
          <w:color w:val="000000"/>
        </w:rPr>
        <w:t>:</w:t>
      </w:r>
      <w:r w:rsidRPr="0096193E">
        <w:rPr>
          <w:color w:val="000000"/>
        </w:rPr>
        <w:t xml:space="preserve"> A single transverse coil that is the basic element from which metal mesh is fabricated.</w:t>
      </w:r>
    </w:p>
    <w:p w:rsidR="0096193E" w:rsidRPr="0096193E" w:rsidRDefault="0096193E" w:rsidP="0096193E">
      <w:pPr>
        <w:pStyle w:val="NormalWeb"/>
        <w:rPr>
          <w:color w:val="000000"/>
        </w:rPr>
      </w:pPr>
      <w:r w:rsidRPr="007D3CBB">
        <w:rPr>
          <w:i/>
          <w:color w:val="000000"/>
        </w:rPr>
        <w:t>Strand Laid Endless Sling, Mechanical Joint</w:t>
      </w:r>
      <w:r w:rsidR="007D3CBB">
        <w:rPr>
          <w:color w:val="000000"/>
        </w:rPr>
        <w:t>:</w:t>
      </w:r>
      <w:r w:rsidRPr="0096193E">
        <w:rPr>
          <w:color w:val="000000"/>
        </w:rPr>
        <w:t xml:space="preserve"> A wire rope sling made endless from one continuous length of rope with the ends joined by one or more metallic fittings.</w:t>
      </w:r>
    </w:p>
    <w:p w:rsidR="0096193E" w:rsidRPr="0096193E" w:rsidRDefault="0096193E" w:rsidP="0096193E">
      <w:pPr>
        <w:pStyle w:val="NormalWeb"/>
        <w:rPr>
          <w:color w:val="000000"/>
        </w:rPr>
      </w:pPr>
      <w:r w:rsidRPr="007D3CBB">
        <w:rPr>
          <w:i/>
          <w:color w:val="000000"/>
        </w:rPr>
        <w:t>Strand Laid Grommet, Hand Tucked</w:t>
      </w:r>
      <w:r w:rsidR="007D3CBB">
        <w:rPr>
          <w:color w:val="000000"/>
        </w:rPr>
        <w:t>:</w:t>
      </w:r>
      <w:r w:rsidRPr="0096193E">
        <w:rPr>
          <w:color w:val="000000"/>
        </w:rPr>
        <w:t xml:space="preserve"> An endless wire rope sling made from one continuous length of strand formed to make a 6 strand rope with a strand core. The strand ends are hand tucked into the body. No sleeves are used.</w:t>
      </w:r>
    </w:p>
    <w:p w:rsidR="0096193E" w:rsidRPr="0096193E" w:rsidRDefault="0096193E" w:rsidP="0096193E">
      <w:pPr>
        <w:pStyle w:val="NormalWeb"/>
        <w:rPr>
          <w:color w:val="000000"/>
        </w:rPr>
      </w:pPr>
      <w:r w:rsidRPr="007D3CBB">
        <w:rPr>
          <w:i/>
          <w:color w:val="000000"/>
        </w:rPr>
        <w:t>Strand Laid Rope</w:t>
      </w:r>
      <w:r w:rsidR="007D3CBB">
        <w:rPr>
          <w:color w:val="000000"/>
        </w:rPr>
        <w:t>:</w:t>
      </w:r>
      <w:r w:rsidRPr="0096193E">
        <w:rPr>
          <w:color w:val="000000"/>
        </w:rPr>
        <w:t xml:space="preserve"> A wire rope made with strands (usually 6 or 8) formed around a fiber core, wire strand core, or independent wire rope core (IWRC).</w:t>
      </w:r>
    </w:p>
    <w:p w:rsidR="0096193E" w:rsidRPr="0096193E" w:rsidRDefault="0096193E" w:rsidP="0096193E">
      <w:pPr>
        <w:pStyle w:val="NormalWeb"/>
        <w:rPr>
          <w:color w:val="000000"/>
        </w:rPr>
      </w:pPr>
      <w:r w:rsidRPr="007D3CBB">
        <w:rPr>
          <w:i/>
          <w:color w:val="000000"/>
        </w:rPr>
        <w:t>Strength, Minimum Breaking</w:t>
      </w:r>
      <w:r w:rsidR="007D3CBB">
        <w:rPr>
          <w:color w:val="000000"/>
        </w:rPr>
        <w:t>:</w:t>
      </w:r>
      <w:r w:rsidRPr="0096193E">
        <w:rPr>
          <w:color w:val="000000"/>
        </w:rPr>
        <w:t xml:space="preserve"> Minimum load at which the sling will break when loaded to destruction in direct tension.</w:t>
      </w:r>
    </w:p>
    <w:p w:rsidR="0096193E" w:rsidRPr="0096193E" w:rsidRDefault="0096193E" w:rsidP="0096193E">
      <w:pPr>
        <w:pStyle w:val="NormalWeb"/>
        <w:rPr>
          <w:color w:val="000000"/>
        </w:rPr>
      </w:pPr>
      <w:r w:rsidRPr="007D3CBB">
        <w:rPr>
          <w:i/>
          <w:color w:val="000000"/>
        </w:rPr>
        <w:t>Strength, Nominal Breaking</w:t>
      </w:r>
      <w:r w:rsidR="007D3CBB">
        <w:rPr>
          <w:color w:val="000000"/>
        </w:rPr>
        <w:t>:</w:t>
      </w:r>
      <w:r w:rsidRPr="0096193E">
        <w:rPr>
          <w:color w:val="000000"/>
        </w:rPr>
        <w:t xml:space="preserve"> Load at which the sling could be expected to break when loaded to destruction in direct tension.</w:t>
      </w:r>
    </w:p>
    <w:p w:rsidR="0096193E" w:rsidRPr="0096193E" w:rsidRDefault="0096193E" w:rsidP="00152A59">
      <w:pPr>
        <w:pStyle w:val="NormalWeb"/>
        <w:spacing w:before="0" w:beforeAutospacing="0" w:after="0" w:afterAutospacing="0"/>
        <w:rPr>
          <w:color w:val="000000"/>
        </w:rPr>
      </w:pPr>
      <w:r w:rsidRPr="007D3CBB">
        <w:rPr>
          <w:i/>
          <w:color w:val="000000"/>
        </w:rPr>
        <w:t>Tagline</w:t>
      </w:r>
      <w:r w:rsidR="007D3CBB">
        <w:rPr>
          <w:color w:val="000000"/>
        </w:rPr>
        <w:t>:</w:t>
      </w:r>
      <w:r w:rsidRPr="0096193E">
        <w:rPr>
          <w:color w:val="000000"/>
        </w:rPr>
        <w:t xml:space="preserve"> A restraining line to control position of the load.</w:t>
      </w:r>
    </w:p>
    <w:p w:rsidR="00F84441" w:rsidRDefault="00F84441" w:rsidP="00454543">
      <w:pPr>
        <w:jc w:val="both"/>
        <w:rPr>
          <w:sz w:val="24"/>
          <w:szCs w:val="24"/>
        </w:rPr>
      </w:pPr>
    </w:p>
    <w:p w:rsidR="00152A59" w:rsidRPr="00896E6F" w:rsidRDefault="00152A59" w:rsidP="00454543">
      <w:pPr>
        <w:jc w:val="both"/>
        <w:rPr>
          <w:sz w:val="24"/>
          <w:szCs w:val="24"/>
        </w:rPr>
      </w:pPr>
    </w:p>
    <w:p w:rsidR="00EB6B4F" w:rsidRPr="00896E6F" w:rsidRDefault="00B622FD" w:rsidP="00454543">
      <w:pPr>
        <w:pStyle w:val="Heading2"/>
        <w:jc w:val="left"/>
        <w:rPr>
          <w:szCs w:val="24"/>
        </w:rPr>
      </w:pPr>
      <w:r>
        <w:rPr>
          <w:szCs w:val="24"/>
        </w:rPr>
        <w:t>SAFE OPERATING PRACTICES</w:t>
      </w:r>
    </w:p>
    <w:p w:rsidR="0077405F" w:rsidRPr="00B622FD" w:rsidRDefault="0077405F" w:rsidP="00454543">
      <w:pPr>
        <w:jc w:val="both"/>
        <w:rPr>
          <w:sz w:val="24"/>
          <w:szCs w:val="24"/>
        </w:rPr>
      </w:pPr>
    </w:p>
    <w:p w:rsidR="00B622FD" w:rsidRPr="00B622FD" w:rsidRDefault="00B622FD" w:rsidP="00B622FD">
      <w:pPr>
        <w:shd w:val="clear" w:color="auto" w:fill="FFFFFF"/>
        <w:suppressAutoHyphens w:val="0"/>
        <w:rPr>
          <w:color w:val="000000"/>
          <w:sz w:val="24"/>
          <w:szCs w:val="24"/>
          <w:lang w:eastAsia="en-US"/>
        </w:rPr>
      </w:pPr>
      <w:r w:rsidRPr="00B622FD">
        <w:rPr>
          <w:color w:val="000000"/>
          <w:sz w:val="24"/>
          <w:szCs w:val="24"/>
          <w:lang w:eastAsia="en-US"/>
        </w:rPr>
        <w:t>Whenever any sling is used, the following practices shall be enforced:</w:t>
      </w:r>
    </w:p>
    <w:p w:rsidR="00B622FD" w:rsidRDefault="00B622FD" w:rsidP="00B622FD">
      <w:pPr>
        <w:pStyle w:val="ListParagraph"/>
        <w:numPr>
          <w:ilvl w:val="0"/>
          <w:numId w:val="52"/>
        </w:numPr>
        <w:shd w:val="clear" w:color="auto" w:fill="FFFFFF"/>
        <w:suppressAutoHyphens w:val="0"/>
        <w:rPr>
          <w:color w:val="000000"/>
          <w:sz w:val="24"/>
          <w:szCs w:val="24"/>
          <w:lang w:eastAsia="en-US"/>
        </w:rPr>
      </w:pPr>
      <w:bookmarkStart w:id="0" w:name="I00D248115E9311E190C4A9FD33A342D9"/>
      <w:bookmarkStart w:id="1" w:name="I00D248105E9311E190C4A9FD33A342D9"/>
      <w:bookmarkEnd w:id="0"/>
      <w:bookmarkEnd w:id="1"/>
      <w:r w:rsidRPr="00B622FD">
        <w:rPr>
          <w:color w:val="000000"/>
          <w:sz w:val="24"/>
          <w:szCs w:val="24"/>
          <w:lang w:eastAsia="en-US"/>
        </w:rPr>
        <w:lastRenderedPageBreak/>
        <w:t>Slings that are damaged or defective shall not be used.</w:t>
      </w:r>
      <w:bookmarkStart w:id="2" w:name="I00D248135E9311E190C4A9FD33A342D9"/>
      <w:bookmarkStart w:id="3" w:name="I00D248125E9311E190C4A9FD33A342D9"/>
      <w:bookmarkEnd w:id="2"/>
      <w:bookmarkEnd w:id="3"/>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Chain or wire rope slings shall not be shortened with knots or bolts or other makeshift devices.</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Slings shall not be kinked, or knotted.</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Slings shall not be loaded in excess of their rated capacities as prescribed by the sling manufacturer on the identification markings permanently affixed to the sling.</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Slings used in a basket hitch shall have the loads balanced to prevent slippage.</w:t>
      </w:r>
      <w:bookmarkStart w:id="4" w:name="I00D296305E9311E190C4A9FD33A342D9"/>
      <w:bookmarkStart w:id="5" w:name="I00D26F245E9311E190C4A9FD33A342D9"/>
      <w:bookmarkEnd w:id="4"/>
      <w:bookmarkEnd w:id="5"/>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Slings shall be set to avoid slippage.</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Slings shall be padded or protected from the sharp edges of their loads.</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Suspended loads shall be kept clear of all obstructions.</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All employees shall be kept clear of loads about to be lifted and of suspended loads. (See Section 5002).</w:t>
      </w:r>
      <w:bookmarkStart w:id="6" w:name="I00D2BD435E9311E190C4A9FD33A342D9"/>
      <w:bookmarkStart w:id="7" w:name="I00D2BD425E9311E190C4A9FD33A342D9"/>
      <w:bookmarkEnd w:id="6"/>
      <w:bookmarkEnd w:id="7"/>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Hands or fingers shall not be placed between the sling and its load while the sling is being tightened around the load.</w:t>
      </w:r>
      <w:bookmarkStart w:id="8" w:name="I00D2BD455E9311E190C4A9FD33A342D9"/>
      <w:bookmarkStart w:id="9" w:name="I00D2BD445E9311E190C4A9FD33A342D9"/>
      <w:bookmarkEnd w:id="8"/>
      <w:bookmarkEnd w:id="9"/>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Shock loading is prohibited.</w:t>
      </w:r>
      <w:bookmarkStart w:id="10" w:name="I00D2E4515E9311E190C4A9FD33A342D9"/>
      <w:bookmarkStart w:id="11" w:name="I00D2E4505E9311E190C4A9FD33A342D9"/>
      <w:bookmarkEnd w:id="10"/>
      <w:bookmarkEnd w:id="11"/>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A sling shall not be pulled from under a load when the load is resting on the sling and damage to the sling may result.</w:t>
      </w:r>
      <w:bookmarkStart w:id="12" w:name="I00D2E4535E9311E190C4A9FD33A342D9"/>
      <w:bookmarkStart w:id="13" w:name="I00D2E4525E9311E190C4A9FD33A342D9"/>
      <w:bookmarkEnd w:id="12"/>
      <w:bookmarkEnd w:id="13"/>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Tables S-1 and S-2 shall be used to determine the maximum safe working loads of various sizes of wrought iron and alloy steel chains and chain slings, except that higher safe working loads are permissible when recommended by the manufacturer for specific, identifiable products. Proof coil steel chain, also known as common or hardware chain, or other chain not recommended for slinging or hoisting by the manufacturer, shall not be used for hoisting purposes.</w:t>
      </w:r>
    </w:p>
    <w:p w:rsidR="00B622FD" w:rsidRDefault="00B622FD" w:rsidP="00B622FD">
      <w:pPr>
        <w:pStyle w:val="ListParagraph"/>
        <w:numPr>
          <w:ilvl w:val="0"/>
          <w:numId w:val="52"/>
        </w:numPr>
        <w:shd w:val="clear" w:color="auto" w:fill="FFFFFF"/>
        <w:suppressAutoHyphens w:val="0"/>
        <w:rPr>
          <w:color w:val="000000"/>
          <w:sz w:val="24"/>
          <w:szCs w:val="24"/>
          <w:lang w:eastAsia="en-US"/>
        </w:rPr>
      </w:pPr>
      <w:r w:rsidRPr="00B622FD">
        <w:rPr>
          <w:color w:val="000000"/>
          <w:sz w:val="24"/>
          <w:szCs w:val="24"/>
          <w:lang w:eastAsia="en-US"/>
        </w:rPr>
        <w:t>Wrought iron chains in constant use shall be annealed or normalized at intervals not exceeding 6 months when recommended by the manufacturer. The chain manufacturer shall be consulted for recommended procedures for annealing or normalizing. Alloy chains shall not be annealed.</w:t>
      </w:r>
      <w:bookmarkStart w:id="14" w:name="I00D30B615E9311E190C4A9FD33A342D9"/>
      <w:bookmarkStart w:id="15" w:name="I00D30B605E9311E190C4A9FD33A342D9"/>
      <w:bookmarkEnd w:id="14"/>
      <w:bookmarkEnd w:id="15"/>
    </w:p>
    <w:p w:rsidR="00B622FD" w:rsidRPr="00B622FD" w:rsidRDefault="00400490" w:rsidP="00B622FD">
      <w:pPr>
        <w:pStyle w:val="ListParagraph"/>
        <w:numPr>
          <w:ilvl w:val="0"/>
          <w:numId w:val="52"/>
        </w:numPr>
        <w:shd w:val="clear" w:color="auto" w:fill="FFFFFF"/>
        <w:suppressAutoHyphens w:val="0"/>
        <w:rPr>
          <w:color w:val="000000"/>
          <w:sz w:val="24"/>
          <w:szCs w:val="24"/>
          <w:lang w:eastAsia="en-US"/>
        </w:rPr>
      </w:pPr>
      <w:r>
        <w:rPr>
          <w:color w:val="000000"/>
          <w:sz w:val="24"/>
          <w:szCs w:val="24"/>
          <w:lang w:eastAsia="en-US"/>
        </w:rPr>
        <w:t xml:space="preserve">Cool Air Mechanical, Inc. will </w:t>
      </w:r>
      <w:r w:rsidR="00B622FD" w:rsidRPr="00B622FD">
        <w:rPr>
          <w:color w:val="000000"/>
          <w:sz w:val="24"/>
          <w:szCs w:val="24"/>
          <w:lang w:eastAsia="en-US"/>
        </w:rPr>
        <w:t>not use slings without affixed and legible identification markings.</w:t>
      </w:r>
    </w:p>
    <w:p w:rsidR="00A34B41" w:rsidRPr="00896E6F" w:rsidRDefault="00B622FD" w:rsidP="00B622FD">
      <w:pPr>
        <w:suppressAutoHyphens w:val="0"/>
        <w:rPr>
          <w:sz w:val="24"/>
          <w:szCs w:val="24"/>
        </w:rPr>
      </w:pPr>
      <w:r w:rsidRPr="00B622FD">
        <w:rPr>
          <w:color w:val="000000"/>
          <w:sz w:val="24"/>
          <w:szCs w:val="24"/>
          <w:lang w:eastAsia="en-US"/>
        </w:rPr>
        <w:br/>
      </w:r>
      <w:bookmarkStart w:id="16" w:name="I00D380905E9311E190C4A9FD33A342D9"/>
      <w:bookmarkEnd w:id="16"/>
    </w:p>
    <w:p w:rsidR="0077405F" w:rsidRPr="00896E6F" w:rsidRDefault="003A7C63" w:rsidP="00454543">
      <w:pPr>
        <w:pStyle w:val="Heading2"/>
        <w:jc w:val="left"/>
        <w:rPr>
          <w:szCs w:val="24"/>
        </w:rPr>
      </w:pPr>
      <w:r>
        <w:rPr>
          <w:szCs w:val="24"/>
        </w:rPr>
        <w:t>INSPECTIONS</w:t>
      </w:r>
    </w:p>
    <w:p w:rsidR="00454543" w:rsidRPr="003A7C63" w:rsidRDefault="00454543" w:rsidP="00454543">
      <w:pPr>
        <w:shd w:val="clear" w:color="auto" w:fill="FFFFFF"/>
        <w:suppressAutoHyphens w:val="0"/>
        <w:rPr>
          <w:color w:val="000000"/>
          <w:sz w:val="24"/>
          <w:szCs w:val="24"/>
          <w:lang w:eastAsia="en-US"/>
        </w:rPr>
      </w:pPr>
    </w:p>
    <w:p w:rsidR="003A7C63" w:rsidRPr="003A7C63" w:rsidRDefault="003A7C63" w:rsidP="00454543">
      <w:pPr>
        <w:shd w:val="clear" w:color="auto" w:fill="FFFFFF"/>
        <w:suppressAutoHyphens w:val="0"/>
        <w:rPr>
          <w:color w:val="000000"/>
          <w:sz w:val="24"/>
          <w:szCs w:val="24"/>
          <w:lang w:eastAsia="en-US"/>
        </w:rPr>
      </w:pPr>
      <w:r w:rsidRPr="003A7C63">
        <w:rPr>
          <w:color w:val="000000"/>
          <w:sz w:val="24"/>
          <w:szCs w:val="24"/>
          <w:shd w:val="clear" w:color="auto" w:fill="FFFFFF"/>
        </w:rPr>
        <w:t>Each day before being used, the sling and all fastenings and attachments shall be inspected for damage or defects by a qualified person. Additional inspections shall be performed during sling use, where service conditions warrant. Damaged or defective slings shall be immediately removed from service.</w:t>
      </w:r>
    </w:p>
    <w:p w:rsidR="003A7C63" w:rsidRDefault="003A7C63" w:rsidP="00454543">
      <w:pPr>
        <w:shd w:val="clear" w:color="auto" w:fill="FFFFFF"/>
        <w:suppressAutoHyphens w:val="0"/>
        <w:rPr>
          <w:color w:val="000000"/>
          <w:sz w:val="24"/>
          <w:szCs w:val="24"/>
          <w:lang w:eastAsia="en-US"/>
        </w:rPr>
      </w:pPr>
    </w:p>
    <w:p w:rsidR="003A7C63" w:rsidRPr="00896E6F" w:rsidRDefault="003A7C63" w:rsidP="00454543">
      <w:pPr>
        <w:shd w:val="clear" w:color="auto" w:fill="FFFFFF"/>
        <w:suppressAutoHyphens w:val="0"/>
        <w:rPr>
          <w:color w:val="000000"/>
          <w:sz w:val="24"/>
          <w:szCs w:val="24"/>
          <w:lang w:eastAsia="en-US"/>
        </w:rPr>
      </w:pPr>
    </w:p>
    <w:p w:rsidR="00E04BEC" w:rsidRPr="00896E6F" w:rsidRDefault="00E04BEC" w:rsidP="00E04BEC">
      <w:pPr>
        <w:pStyle w:val="Heading2"/>
        <w:jc w:val="left"/>
        <w:rPr>
          <w:szCs w:val="24"/>
        </w:rPr>
      </w:pPr>
      <w:r>
        <w:rPr>
          <w:szCs w:val="24"/>
        </w:rPr>
        <w:t>ALLOY STEEL CHAIN SLINGS</w:t>
      </w:r>
    </w:p>
    <w:p w:rsidR="00E04BEC" w:rsidRDefault="00E04BEC" w:rsidP="00E04BEC">
      <w:pPr>
        <w:shd w:val="clear" w:color="auto" w:fill="FFFFFF"/>
        <w:suppressAutoHyphens w:val="0"/>
        <w:rPr>
          <w:color w:val="000000"/>
          <w:sz w:val="24"/>
          <w:szCs w:val="24"/>
          <w:lang w:eastAsia="en-US"/>
        </w:rPr>
      </w:pPr>
    </w:p>
    <w:p w:rsidR="00E04BEC" w:rsidRDefault="00E04BEC" w:rsidP="00E04BEC">
      <w:pPr>
        <w:pStyle w:val="ListParagraph"/>
        <w:numPr>
          <w:ilvl w:val="0"/>
          <w:numId w:val="54"/>
        </w:numPr>
        <w:suppressAutoHyphens w:val="0"/>
        <w:rPr>
          <w:color w:val="000000"/>
          <w:sz w:val="24"/>
          <w:szCs w:val="24"/>
          <w:lang w:eastAsia="en-US"/>
        </w:rPr>
      </w:pPr>
      <w:r w:rsidRPr="00E04BEC">
        <w:rPr>
          <w:color w:val="000000"/>
          <w:sz w:val="24"/>
          <w:szCs w:val="24"/>
          <w:lang w:eastAsia="en-US"/>
        </w:rPr>
        <w:t>Sling Identification</w:t>
      </w:r>
      <w:bookmarkStart w:id="17" w:name="I00F8BBD15E9311E190C4A9FD33A342D9"/>
      <w:bookmarkStart w:id="18" w:name="I00F8BBD05E9311E190C4A9FD33A342D9"/>
      <w:bookmarkEnd w:id="17"/>
      <w:bookmarkEnd w:id="18"/>
      <w:r>
        <w:rPr>
          <w:color w:val="000000"/>
          <w:sz w:val="24"/>
          <w:szCs w:val="24"/>
          <w:lang w:eastAsia="en-US"/>
        </w:rPr>
        <w:t xml:space="preserve"> – A</w:t>
      </w:r>
      <w:r w:rsidRPr="00E04BEC">
        <w:rPr>
          <w:color w:val="000000"/>
          <w:sz w:val="24"/>
          <w:szCs w:val="24"/>
          <w:lang w:eastAsia="en-US"/>
        </w:rPr>
        <w:t>lloy steel chain slings shall have permanently affixed and legible markings as prescribed by the manufacturer that indicate the recommended safe working load for the type(s) of hitch(</w:t>
      </w:r>
      <w:proofErr w:type="spellStart"/>
      <w:r w:rsidRPr="00E04BEC">
        <w:rPr>
          <w:color w:val="000000"/>
          <w:sz w:val="24"/>
          <w:szCs w:val="24"/>
          <w:lang w:eastAsia="en-US"/>
        </w:rPr>
        <w:t>es</w:t>
      </w:r>
      <w:proofErr w:type="spellEnd"/>
      <w:r w:rsidRPr="00E04BEC">
        <w:rPr>
          <w:color w:val="000000"/>
          <w:sz w:val="24"/>
          <w:szCs w:val="24"/>
          <w:lang w:eastAsia="en-US"/>
        </w:rPr>
        <w:t>) used, the angle upon which it is based, and the number of legs if more than one.</w:t>
      </w:r>
      <w:bookmarkStart w:id="19" w:name="I00F8BBD35E9311E190C4A9FD33A342D9"/>
      <w:bookmarkStart w:id="20" w:name="I00F8BBD25E9311E190C4A9FD33A342D9"/>
      <w:bookmarkEnd w:id="19"/>
      <w:bookmarkEnd w:id="20"/>
    </w:p>
    <w:p w:rsidR="00E04BEC" w:rsidRDefault="00E04BEC" w:rsidP="00E04BEC">
      <w:pPr>
        <w:pStyle w:val="ListParagraph"/>
        <w:numPr>
          <w:ilvl w:val="0"/>
          <w:numId w:val="54"/>
        </w:numPr>
        <w:suppressAutoHyphens w:val="0"/>
        <w:rPr>
          <w:color w:val="000000"/>
          <w:sz w:val="24"/>
          <w:szCs w:val="24"/>
          <w:lang w:eastAsia="en-US"/>
        </w:rPr>
      </w:pPr>
      <w:r w:rsidRPr="00E04BEC">
        <w:rPr>
          <w:color w:val="000000"/>
          <w:sz w:val="24"/>
          <w:szCs w:val="24"/>
          <w:lang w:eastAsia="en-US"/>
        </w:rPr>
        <w:t>Attachments:</w:t>
      </w:r>
      <w:bookmarkStart w:id="21" w:name="I00F8BBD55E9311E190C4A9FD33A342D9"/>
      <w:bookmarkStart w:id="22" w:name="I00F8BBD45E9311E190C4A9FD33A342D9"/>
      <w:bookmarkEnd w:id="21"/>
      <w:bookmarkEnd w:id="22"/>
    </w:p>
    <w:p w:rsidR="00E04BEC" w:rsidRDefault="00E04BEC" w:rsidP="00E04BEC">
      <w:pPr>
        <w:pStyle w:val="ListParagraph"/>
        <w:numPr>
          <w:ilvl w:val="1"/>
          <w:numId w:val="54"/>
        </w:numPr>
        <w:suppressAutoHyphens w:val="0"/>
        <w:rPr>
          <w:color w:val="000000"/>
          <w:sz w:val="24"/>
          <w:szCs w:val="24"/>
          <w:lang w:eastAsia="en-US"/>
        </w:rPr>
      </w:pPr>
      <w:r w:rsidRPr="00E04BEC">
        <w:rPr>
          <w:color w:val="000000"/>
          <w:sz w:val="24"/>
          <w:szCs w:val="24"/>
          <w:lang w:eastAsia="en-US"/>
        </w:rPr>
        <w:lastRenderedPageBreak/>
        <w:t>Hooks, rings, oblong links, pear-shaped links, welded or mechanical coupling links or other attachments shall have a rated capacity at least equal to that of the alloy steel chain with which they are used or the sling shall not be used in excess of the rated capacity of the weakest component.</w:t>
      </w:r>
      <w:bookmarkStart w:id="23" w:name="I00F8E2E15E9311E190C4A9FD33A342D9"/>
      <w:bookmarkStart w:id="24" w:name="I00F8E2E05E9311E190C4A9FD33A342D9"/>
      <w:bookmarkEnd w:id="23"/>
      <w:bookmarkEnd w:id="24"/>
    </w:p>
    <w:p w:rsidR="00E04BEC" w:rsidRDefault="00E04BEC" w:rsidP="00E04BEC">
      <w:pPr>
        <w:pStyle w:val="ListParagraph"/>
        <w:numPr>
          <w:ilvl w:val="1"/>
          <w:numId w:val="54"/>
        </w:numPr>
        <w:suppressAutoHyphens w:val="0"/>
        <w:rPr>
          <w:color w:val="000000"/>
          <w:sz w:val="24"/>
          <w:szCs w:val="24"/>
          <w:lang w:eastAsia="en-US"/>
        </w:rPr>
      </w:pPr>
      <w:r w:rsidRPr="00E04BEC">
        <w:rPr>
          <w:color w:val="000000"/>
          <w:sz w:val="24"/>
          <w:szCs w:val="24"/>
          <w:lang w:eastAsia="en-US"/>
        </w:rPr>
        <w:t>Makeshift links or fasteners formed from bolts or rods, or other such attachments, shall not be used.</w:t>
      </w:r>
      <w:bookmarkStart w:id="25" w:name="I00F8E2E35E9311E190C4A9FD33A342D9"/>
      <w:bookmarkStart w:id="26" w:name="I00F8E2E25E9311E190C4A9FD33A342D9"/>
      <w:bookmarkEnd w:id="25"/>
      <w:bookmarkEnd w:id="26"/>
    </w:p>
    <w:p w:rsidR="00E04BEC" w:rsidRDefault="00E04BEC" w:rsidP="00E04BEC">
      <w:pPr>
        <w:pStyle w:val="ListParagraph"/>
        <w:numPr>
          <w:ilvl w:val="0"/>
          <w:numId w:val="54"/>
        </w:numPr>
        <w:suppressAutoHyphens w:val="0"/>
        <w:rPr>
          <w:color w:val="000000"/>
          <w:sz w:val="24"/>
          <w:szCs w:val="24"/>
          <w:lang w:eastAsia="en-US"/>
        </w:rPr>
      </w:pPr>
      <w:r w:rsidRPr="00E04BEC">
        <w:rPr>
          <w:color w:val="000000"/>
          <w:sz w:val="24"/>
          <w:szCs w:val="24"/>
          <w:lang w:eastAsia="en-US"/>
        </w:rPr>
        <w:t>Inspections.</w:t>
      </w:r>
      <w:bookmarkStart w:id="27" w:name="I00F8E2E55E9311E190C4A9FD33A342D9"/>
      <w:bookmarkStart w:id="28" w:name="I00F8E2E45E9311E190C4A9FD33A342D9"/>
      <w:bookmarkEnd w:id="27"/>
      <w:bookmarkEnd w:id="28"/>
    </w:p>
    <w:p w:rsidR="00370583" w:rsidRDefault="00E04BEC" w:rsidP="00E04BEC">
      <w:pPr>
        <w:pStyle w:val="ListParagraph"/>
        <w:numPr>
          <w:ilvl w:val="1"/>
          <w:numId w:val="54"/>
        </w:numPr>
        <w:suppressAutoHyphens w:val="0"/>
        <w:rPr>
          <w:color w:val="000000"/>
          <w:sz w:val="24"/>
          <w:szCs w:val="24"/>
          <w:lang w:eastAsia="en-US"/>
        </w:rPr>
      </w:pPr>
      <w:r w:rsidRPr="00E04BEC">
        <w:rPr>
          <w:color w:val="000000"/>
          <w:sz w:val="24"/>
          <w:szCs w:val="24"/>
          <w:lang w:eastAsia="en-US"/>
        </w:rPr>
        <w:t xml:space="preserve">In addition to the inspection required by </w:t>
      </w:r>
      <w:r w:rsidR="00370583">
        <w:rPr>
          <w:color w:val="000000"/>
          <w:sz w:val="24"/>
          <w:szCs w:val="24"/>
          <w:lang w:eastAsia="en-US"/>
        </w:rPr>
        <w:t xml:space="preserve">T8 CCR </w:t>
      </w:r>
      <w:r w:rsidRPr="00E04BEC">
        <w:rPr>
          <w:color w:val="000000"/>
          <w:sz w:val="24"/>
          <w:szCs w:val="24"/>
          <w:lang w:eastAsia="en-US"/>
        </w:rPr>
        <w:t>5043, a thorough periodic inspection of alloy steel chain slings in use shall be made on a regular basis, to be determined on the basis of:</w:t>
      </w:r>
      <w:bookmarkStart w:id="29" w:name="I00F909F15E9311E190C4A9FD33A342D9"/>
      <w:bookmarkStart w:id="30" w:name="I00F909F05E9311E190C4A9FD33A342D9"/>
      <w:bookmarkEnd w:id="29"/>
      <w:bookmarkEnd w:id="30"/>
    </w:p>
    <w:p w:rsidR="00370583" w:rsidRDefault="00370583" w:rsidP="00E04BEC">
      <w:pPr>
        <w:pStyle w:val="ListParagraph"/>
        <w:numPr>
          <w:ilvl w:val="2"/>
          <w:numId w:val="54"/>
        </w:numPr>
        <w:suppressAutoHyphens w:val="0"/>
        <w:rPr>
          <w:color w:val="000000"/>
          <w:sz w:val="24"/>
          <w:szCs w:val="24"/>
          <w:lang w:eastAsia="en-US"/>
        </w:rPr>
      </w:pPr>
      <w:r>
        <w:rPr>
          <w:color w:val="000000"/>
          <w:sz w:val="24"/>
          <w:szCs w:val="24"/>
          <w:lang w:eastAsia="en-US"/>
        </w:rPr>
        <w:t>Frequency of sling use.</w:t>
      </w:r>
    </w:p>
    <w:p w:rsidR="00370583" w:rsidRDefault="00E04BEC" w:rsidP="00E04BEC">
      <w:pPr>
        <w:pStyle w:val="ListParagraph"/>
        <w:numPr>
          <w:ilvl w:val="2"/>
          <w:numId w:val="54"/>
        </w:numPr>
        <w:suppressAutoHyphens w:val="0"/>
        <w:rPr>
          <w:color w:val="000000"/>
          <w:sz w:val="24"/>
          <w:szCs w:val="24"/>
          <w:lang w:eastAsia="en-US"/>
        </w:rPr>
      </w:pPr>
      <w:r w:rsidRPr="00370583">
        <w:rPr>
          <w:color w:val="000000"/>
          <w:sz w:val="24"/>
          <w:szCs w:val="24"/>
          <w:lang w:eastAsia="en-US"/>
        </w:rPr>
        <w:t>Severity o</w:t>
      </w:r>
      <w:r w:rsidR="00370583">
        <w:rPr>
          <w:color w:val="000000"/>
          <w:sz w:val="24"/>
          <w:szCs w:val="24"/>
          <w:lang w:eastAsia="en-US"/>
        </w:rPr>
        <w:t>f service conditions.</w:t>
      </w:r>
    </w:p>
    <w:p w:rsidR="00370583" w:rsidRDefault="00370583" w:rsidP="00E04BEC">
      <w:pPr>
        <w:pStyle w:val="ListParagraph"/>
        <w:numPr>
          <w:ilvl w:val="2"/>
          <w:numId w:val="54"/>
        </w:numPr>
        <w:suppressAutoHyphens w:val="0"/>
        <w:rPr>
          <w:color w:val="000000"/>
          <w:sz w:val="24"/>
          <w:szCs w:val="24"/>
          <w:lang w:eastAsia="en-US"/>
        </w:rPr>
      </w:pPr>
      <w:r>
        <w:rPr>
          <w:color w:val="000000"/>
          <w:sz w:val="24"/>
          <w:szCs w:val="24"/>
          <w:lang w:eastAsia="en-US"/>
        </w:rPr>
        <w:t>Nature of lifts being made.</w:t>
      </w:r>
      <w:bookmarkStart w:id="31" w:name="I00F931015E9311E190C4A9FD33A342D9"/>
      <w:bookmarkStart w:id="32" w:name="I00F931005E9311E190C4A9FD33A342D9"/>
      <w:bookmarkEnd w:id="31"/>
      <w:bookmarkEnd w:id="32"/>
    </w:p>
    <w:p w:rsidR="00E04BEC" w:rsidRPr="00370583" w:rsidRDefault="00E04BEC" w:rsidP="00E04BEC">
      <w:pPr>
        <w:pStyle w:val="ListParagraph"/>
        <w:numPr>
          <w:ilvl w:val="2"/>
          <w:numId w:val="54"/>
        </w:numPr>
        <w:suppressAutoHyphens w:val="0"/>
        <w:rPr>
          <w:color w:val="000000"/>
          <w:sz w:val="24"/>
          <w:szCs w:val="24"/>
          <w:lang w:eastAsia="en-US"/>
        </w:rPr>
      </w:pPr>
      <w:r w:rsidRPr="00370583">
        <w:rPr>
          <w:color w:val="000000"/>
          <w:sz w:val="24"/>
          <w:szCs w:val="24"/>
          <w:lang w:eastAsia="en-US"/>
        </w:rPr>
        <w:t>Experience gained on the service life of slings used in similar circumstances.</w:t>
      </w:r>
    </w:p>
    <w:p w:rsidR="00370583" w:rsidRDefault="00370583" w:rsidP="00370583">
      <w:pPr>
        <w:suppressAutoHyphens w:val="0"/>
        <w:ind w:left="1440"/>
        <w:rPr>
          <w:sz w:val="24"/>
          <w:szCs w:val="24"/>
          <w:lang w:eastAsia="en-US"/>
        </w:rPr>
      </w:pPr>
      <w:bookmarkStart w:id="33" w:name="I00F931035E9311E190C4A9FD33A342D9"/>
      <w:bookmarkStart w:id="34" w:name="I00F931025E9311E190C4A9FD33A342D9"/>
      <w:bookmarkEnd w:id="33"/>
      <w:bookmarkEnd w:id="34"/>
      <w:r>
        <w:rPr>
          <w:color w:val="000000"/>
          <w:sz w:val="24"/>
          <w:szCs w:val="24"/>
          <w:lang w:eastAsia="en-US"/>
        </w:rPr>
        <w:t>*</w:t>
      </w:r>
      <w:r w:rsidR="00E04BEC" w:rsidRPr="00E04BEC">
        <w:rPr>
          <w:color w:val="000000"/>
          <w:sz w:val="24"/>
          <w:szCs w:val="24"/>
          <w:lang w:eastAsia="en-US"/>
        </w:rPr>
        <w:t>Such inspections shall in no event be at intervals greater than once every 12 months.</w:t>
      </w:r>
      <w:bookmarkStart w:id="35" w:name="I00F958105E9311E190C4A9FD33A342D9"/>
      <w:bookmarkStart w:id="36" w:name="I00F931045E9311E190C4A9FD33A342D9"/>
      <w:bookmarkEnd w:id="35"/>
      <w:bookmarkEnd w:id="36"/>
    </w:p>
    <w:p w:rsidR="00370583" w:rsidRPr="00370583" w:rsidRDefault="00E04BEC" w:rsidP="00E04BEC">
      <w:pPr>
        <w:pStyle w:val="ListParagraph"/>
        <w:numPr>
          <w:ilvl w:val="1"/>
          <w:numId w:val="54"/>
        </w:numPr>
        <w:suppressAutoHyphens w:val="0"/>
        <w:rPr>
          <w:sz w:val="24"/>
          <w:szCs w:val="24"/>
          <w:lang w:eastAsia="en-US"/>
        </w:rPr>
      </w:pPr>
      <w:r w:rsidRPr="00370583">
        <w:rPr>
          <w:color w:val="000000"/>
          <w:sz w:val="24"/>
          <w:szCs w:val="24"/>
          <w:lang w:eastAsia="en-US"/>
        </w:rPr>
        <w:t>Each employer shall make and maintain, for the service life of the sling, a record of the most recent month in which each alloy steel chain sling was thoroughly inspected, and shall make such record available for examination by the Division upon request.</w:t>
      </w:r>
      <w:bookmarkStart w:id="37" w:name="I00F958125E9311E190C4A9FD33A342D9"/>
      <w:bookmarkStart w:id="38" w:name="I00F958115E9311E190C4A9FD33A342D9"/>
      <w:bookmarkEnd w:id="37"/>
      <w:bookmarkEnd w:id="38"/>
    </w:p>
    <w:p w:rsidR="00370583" w:rsidRPr="00370583" w:rsidRDefault="00E04BEC" w:rsidP="00E04BEC">
      <w:pPr>
        <w:pStyle w:val="ListParagraph"/>
        <w:numPr>
          <w:ilvl w:val="1"/>
          <w:numId w:val="54"/>
        </w:numPr>
        <w:suppressAutoHyphens w:val="0"/>
        <w:rPr>
          <w:sz w:val="24"/>
          <w:szCs w:val="24"/>
          <w:lang w:eastAsia="en-US"/>
        </w:rPr>
      </w:pPr>
      <w:r w:rsidRPr="00370583">
        <w:rPr>
          <w:color w:val="000000"/>
          <w:sz w:val="24"/>
          <w:szCs w:val="24"/>
          <w:lang w:eastAsia="en-US"/>
        </w:rPr>
        <w:t>The thorough inspection of alloy steel chain slings shall be performed by a qualified person designated by the employer, and shall include a thorough inspection for wear, defective welds, deformation and increase in link length. Where such defects or deterioration reduce the rated capacity the sling shall be immediately removed from service.</w:t>
      </w:r>
      <w:bookmarkStart w:id="39" w:name="I00F958145E9311E190C4A9FD33A342D9"/>
      <w:bookmarkStart w:id="40" w:name="I00F958135E9311E190C4A9FD33A342D9"/>
      <w:bookmarkEnd w:id="39"/>
      <w:bookmarkEnd w:id="40"/>
    </w:p>
    <w:p w:rsidR="00E04BEC" w:rsidRPr="00370583" w:rsidRDefault="00E04BEC" w:rsidP="00370583">
      <w:pPr>
        <w:pStyle w:val="ListParagraph"/>
        <w:numPr>
          <w:ilvl w:val="0"/>
          <w:numId w:val="54"/>
        </w:numPr>
        <w:suppressAutoHyphens w:val="0"/>
        <w:rPr>
          <w:sz w:val="24"/>
          <w:szCs w:val="24"/>
          <w:lang w:eastAsia="en-US"/>
        </w:rPr>
      </w:pPr>
      <w:r w:rsidRPr="00370583">
        <w:rPr>
          <w:color w:val="000000"/>
          <w:sz w:val="24"/>
          <w:szCs w:val="24"/>
          <w:lang w:eastAsia="en-US"/>
        </w:rPr>
        <w:t>Proof Testing. The employer shall ensure that before use, each new, repaired, or reconditioned alloy steel chain sling, including all welded components in the sling assembly, shall be proof tested in accordance with the sling manufacturer's recommendations. The employer shall retain a certificate of the proof test, for the service life of the sling, and shall make it available for examination by the Division upon request.</w:t>
      </w:r>
    </w:p>
    <w:p w:rsidR="00370583" w:rsidRDefault="00370583" w:rsidP="00370583">
      <w:pPr>
        <w:suppressAutoHyphens w:val="0"/>
        <w:ind w:left="720"/>
        <w:rPr>
          <w:color w:val="000000"/>
          <w:sz w:val="24"/>
          <w:szCs w:val="24"/>
          <w:lang w:eastAsia="en-US"/>
        </w:rPr>
      </w:pPr>
      <w:bookmarkStart w:id="41" w:name="I00F958165E9311E190C4A9FD33A342D9"/>
      <w:bookmarkStart w:id="42" w:name="I00F958155E9311E190C4A9FD33A342D9"/>
      <w:bookmarkEnd w:id="41"/>
      <w:bookmarkEnd w:id="42"/>
    </w:p>
    <w:p w:rsidR="00370583" w:rsidRDefault="00370583" w:rsidP="00370583">
      <w:pPr>
        <w:suppressAutoHyphens w:val="0"/>
        <w:ind w:left="720"/>
        <w:rPr>
          <w:sz w:val="24"/>
          <w:szCs w:val="24"/>
          <w:lang w:eastAsia="en-US"/>
        </w:rPr>
      </w:pPr>
      <w:r>
        <w:rPr>
          <w:color w:val="000000"/>
          <w:sz w:val="24"/>
          <w:szCs w:val="24"/>
          <w:lang w:eastAsia="en-US"/>
        </w:rPr>
        <w:t>*</w:t>
      </w:r>
      <w:r w:rsidR="00E04BEC" w:rsidRPr="00E04BEC">
        <w:rPr>
          <w:color w:val="000000"/>
          <w:sz w:val="24"/>
          <w:szCs w:val="24"/>
          <w:lang w:eastAsia="en-US"/>
        </w:rPr>
        <w:t>Minimum proof loads for alloy steel chain shall be equal to twice the working load limit values shown for single slings.</w:t>
      </w:r>
      <w:bookmarkStart w:id="43" w:name="I00F97F215E9311E190C4A9FD33A342D9"/>
      <w:bookmarkStart w:id="44" w:name="I00F97F205E9311E190C4A9FD33A342D9"/>
      <w:bookmarkEnd w:id="43"/>
      <w:bookmarkEnd w:id="44"/>
    </w:p>
    <w:p w:rsidR="00370583" w:rsidRPr="00370583" w:rsidRDefault="00E04BEC" w:rsidP="00E04BEC">
      <w:pPr>
        <w:pStyle w:val="ListParagraph"/>
        <w:numPr>
          <w:ilvl w:val="0"/>
          <w:numId w:val="54"/>
        </w:numPr>
        <w:suppressAutoHyphens w:val="0"/>
        <w:rPr>
          <w:sz w:val="24"/>
          <w:szCs w:val="24"/>
          <w:lang w:eastAsia="en-US"/>
        </w:rPr>
      </w:pPr>
      <w:r w:rsidRPr="00370583">
        <w:rPr>
          <w:color w:val="000000"/>
          <w:sz w:val="24"/>
          <w:szCs w:val="24"/>
          <w:lang w:eastAsia="en-US"/>
        </w:rPr>
        <w:t>Sling Use</w:t>
      </w:r>
      <w:bookmarkStart w:id="45" w:name="I00F97F235E9311E190C4A9FD33A342D9"/>
      <w:bookmarkStart w:id="46" w:name="I00F97F225E9311E190C4A9FD33A342D9"/>
      <w:bookmarkEnd w:id="45"/>
      <w:bookmarkEnd w:id="46"/>
      <w:r w:rsidR="00370583">
        <w:rPr>
          <w:color w:val="000000"/>
          <w:sz w:val="24"/>
          <w:szCs w:val="24"/>
          <w:lang w:eastAsia="en-US"/>
        </w:rPr>
        <w:t xml:space="preserve"> – A</w:t>
      </w:r>
      <w:r w:rsidRPr="00370583">
        <w:rPr>
          <w:color w:val="000000"/>
          <w:sz w:val="24"/>
          <w:szCs w:val="24"/>
          <w:lang w:eastAsia="en-US"/>
        </w:rPr>
        <w:t>lloy steel chain slings shall not be used with loads in excess of the rated capacities prescribed in Table S-1. Slings not included in these Orders shall be used only in accordance with the manufacturer's recommendations.</w:t>
      </w:r>
      <w:bookmarkStart w:id="47" w:name="I00F97F255E9311E190C4A9FD33A342D9"/>
      <w:bookmarkStart w:id="48" w:name="I00F97F245E9311E190C4A9FD33A342D9"/>
      <w:bookmarkEnd w:id="47"/>
      <w:bookmarkEnd w:id="48"/>
    </w:p>
    <w:p w:rsidR="00370583" w:rsidRPr="00370583" w:rsidRDefault="00E04BEC" w:rsidP="00E04BEC">
      <w:pPr>
        <w:pStyle w:val="ListParagraph"/>
        <w:numPr>
          <w:ilvl w:val="0"/>
          <w:numId w:val="54"/>
        </w:numPr>
        <w:suppressAutoHyphens w:val="0"/>
        <w:rPr>
          <w:sz w:val="24"/>
          <w:szCs w:val="24"/>
          <w:lang w:eastAsia="en-US"/>
        </w:rPr>
      </w:pPr>
      <w:r w:rsidRPr="00370583">
        <w:rPr>
          <w:color w:val="000000"/>
          <w:sz w:val="24"/>
          <w:szCs w:val="24"/>
          <w:lang w:eastAsia="en-US"/>
        </w:rPr>
        <w:t>Safe Operating Temperatures. Alloy steel chain slings shall be permanently removed from service if they are heated above 1000o F. When exposed to service temperatures in excess of 600o F, maximum working load limits permitted in Table S-1 shall be reduced in accordance with the chain or sling manufacturer's recommendations.</w:t>
      </w:r>
      <w:bookmarkStart w:id="49" w:name="I00F9A6315E9311E190C4A9FD33A342D9"/>
      <w:bookmarkStart w:id="50" w:name="I00F9A6305E9311E190C4A9FD33A342D9"/>
      <w:bookmarkEnd w:id="49"/>
      <w:bookmarkEnd w:id="50"/>
    </w:p>
    <w:p w:rsidR="00370583" w:rsidRPr="00370583" w:rsidRDefault="00E04BEC" w:rsidP="00E04BEC">
      <w:pPr>
        <w:pStyle w:val="ListParagraph"/>
        <w:numPr>
          <w:ilvl w:val="0"/>
          <w:numId w:val="54"/>
        </w:numPr>
        <w:suppressAutoHyphens w:val="0"/>
        <w:rPr>
          <w:sz w:val="24"/>
          <w:szCs w:val="24"/>
          <w:lang w:eastAsia="en-US"/>
        </w:rPr>
      </w:pPr>
      <w:r w:rsidRPr="00370583">
        <w:rPr>
          <w:color w:val="000000"/>
          <w:sz w:val="24"/>
          <w:szCs w:val="24"/>
          <w:lang w:eastAsia="en-US"/>
        </w:rPr>
        <w:t>Repairing and Reconditioning Alloy Steel Chain Slings.</w:t>
      </w:r>
      <w:bookmarkStart w:id="51" w:name="I00F9A6335E9311E190C4A9FD33A342D9"/>
      <w:bookmarkStart w:id="52" w:name="I00F9A6325E9311E190C4A9FD33A342D9"/>
      <w:bookmarkEnd w:id="51"/>
      <w:bookmarkEnd w:id="52"/>
    </w:p>
    <w:p w:rsidR="00370583" w:rsidRPr="00370583" w:rsidRDefault="00E04BEC" w:rsidP="00E04BEC">
      <w:pPr>
        <w:pStyle w:val="ListParagraph"/>
        <w:numPr>
          <w:ilvl w:val="1"/>
          <w:numId w:val="54"/>
        </w:numPr>
        <w:suppressAutoHyphens w:val="0"/>
        <w:rPr>
          <w:sz w:val="24"/>
          <w:szCs w:val="24"/>
          <w:lang w:eastAsia="en-US"/>
        </w:rPr>
      </w:pPr>
      <w:r w:rsidRPr="00370583">
        <w:rPr>
          <w:color w:val="000000"/>
          <w:sz w:val="24"/>
          <w:szCs w:val="24"/>
          <w:lang w:eastAsia="en-US"/>
        </w:rPr>
        <w:t xml:space="preserve">Worn or damaged alloy steel chain slings or attachments shall not be used until repaired. When alloy steel chain slings are repaired or reconditioned </w:t>
      </w:r>
      <w:r w:rsidRPr="00370583">
        <w:rPr>
          <w:color w:val="000000"/>
          <w:sz w:val="24"/>
          <w:szCs w:val="24"/>
          <w:lang w:eastAsia="en-US"/>
        </w:rPr>
        <w:lastRenderedPageBreak/>
        <w:t>and welding or heat treating is involved, such slings shall be proof tested by the manufacturer or equivalent entity.</w:t>
      </w:r>
      <w:bookmarkStart w:id="53" w:name="I00F9CD415E9311E190C4A9FD33A342D9"/>
      <w:bookmarkStart w:id="54" w:name="I00F9CD405E9311E190C4A9FD33A342D9"/>
      <w:bookmarkEnd w:id="53"/>
      <w:bookmarkEnd w:id="54"/>
    </w:p>
    <w:p w:rsidR="00370583" w:rsidRPr="00370583" w:rsidRDefault="00E04BEC" w:rsidP="00E04BEC">
      <w:pPr>
        <w:pStyle w:val="ListParagraph"/>
        <w:numPr>
          <w:ilvl w:val="1"/>
          <w:numId w:val="54"/>
        </w:numPr>
        <w:suppressAutoHyphens w:val="0"/>
        <w:rPr>
          <w:sz w:val="24"/>
          <w:szCs w:val="24"/>
          <w:lang w:eastAsia="en-US"/>
        </w:rPr>
      </w:pPr>
      <w:r w:rsidRPr="00370583">
        <w:rPr>
          <w:color w:val="000000"/>
          <w:sz w:val="24"/>
          <w:szCs w:val="24"/>
          <w:lang w:eastAsia="en-US"/>
        </w:rPr>
        <w:t>Mechanical coupling links or low carbon steel repair links shall not be used to repair broken lengths of chain.</w:t>
      </w:r>
      <w:bookmarkStart w:id="55" w:name="I00F9CD435E9311E190C4A9FD33A342D9"/>
      <w:bookmarkStart w:id="56" w:name="I00F9CD425E9311E190C4A9FD33A342D9"/>
      <w:bookmarkEnd w:id="55"/>
      <w:bookmarkEnd w:id="56"/>
    </w:p>
    <w:p w:rsidR="00370583" w:rsidRPr="00370583" w:rsidRDefault="00E04BEC" w:rsidP="00E04BEC">
      <w:pPr>
        <w:pStyle w:val="ListParagraph"/>
        <w:numPr>
          <w:ilvl w:val="0"/>
          <w:numId w:val="54"/>
        </w:numPr>
        <w:suppressAutoHyphens w:val="0"/>
        <w:rPr>
          <w:sz w:val="24"/>
          <w:szCs w:val="24"/>
          <w:lang w:eastAsia="en-US"/>
        </w:rPr>
      </w:pPr>
      <w:r w:rsidRPr="00370583">
        <w:rPr>
          <w:color w:val="000000"/>
          <w:sz w:val="24"/>
          <w:szCs w:val="24"/>
          <w:lang w:eastAsia="en-US"/>
        </w:rPr>
        <w:t>Effects of Wear. If the chain size at any point of any links is less than that stated in Table S-1a, the sling shall be removed from service.</w:t>
      </w:r>
      <w:bookmarkStart w:id="57" w:name="I00F9CD455E9311E190C4A9FD33A342D9"/>
      <w:bookmarkStart w:id="58" w:name="I00F9CD445E9311E190C4A9FD33A342D9"/>
      <w:bookmarkEnd w:id="57"/>
      <w:bookmarkEnd w:id="58"/>
    </w:p>
    <w:p w:rsidR="00370583" w:rsidRPr="00370583" w:rsidRDefault="00E04BEC" w:rsidP="00E04BEC">
      <w:pPr>
        <w:pStyle w:val="ListParagraph"/>
        <w:numPr>
          <w:ilvl w:val="0"/>
          <w:numId w:val="54"/>
        </w:numPr>
        <w:suppressAutoHyphens w:val="0"/>
        <w:rPr>
          <w:sz w:val="24"/>
          <w:szCs w:val="24"/>
          <w:lang w:eastAsia="en-US"/>
        </w:rPr>
      </w:pPr>
      <w:r w:rsidRPr="00370583">
        <w:rPr>
          <w:color w:val="000000"/>
          <w:sz w:val="24"/>
          <w:szCs w:val="24"/>
          <w:lang w:eastAsia="en-US"/>
        </w:rPr>
        <w:t>Deformed Attachments.</w:t>
      </w:r>
      <w:bookmarkStart w:id="59" w:name="I00F9F4515E9311E190C4A9FD33A342D9"/>
      <w:bookmarkStart w:id="60" w:name="I00F9F4505E9311E190C4A9FD33A342D9"/>
      <w:bookmarkEnd w:id="59"/>
      <w:bookmarkEnd w:id="60"/>
    </w:p>
    <w:p w:rsidR="00370583" w:rsidRPr="00370583" w:rsidRDefault="00E04BEC" w:rsidP="00E04BEC">
      <w:pPr>
        <w:pStyle w:val="ListParagraph"/>
        <w:numPr>
          <w:ilvl w:val="1"/>
          <w:numId w:val="54"/>
        </w:numPr>
        <w:suppressAutoHyphens w:val="0"/>
        <w:rPr>
          <w:sz w:val="24"/>
          <w:szCs w:val="24"/>
          <w:lang w:eastAsia="en-US"/>
        </w:rPr>
      </w:pPr>
      <w:r w:rsidRPr="00370583">
        <w:rPr>
          <w:color w:val="000000"/>
          <w:sz w:val="24"/>
          <w:szCs w:val="24"/>
          <w:lang w:eastAsia="en-US"/>
        </w:rPr>
        <w:t>Alloy steel chain slings with cracked or deformed master links, coupling links or other components shall be removed from service</w:t>
      </w:r>
      <w:bookmarkStart w:id="61" w:name="I00F9F4535E9311E190C4A9FD33A342D9"/>
      <w:bookmarkStart w:id="62" w:name="I00F9F4525E9311E190C4A9FD33A342D9"/>
      <w:bookmarkEnd w:id="61"/>
      <w:bookmarkEnd w:id="62"/>
      <w:r w:rsidR="00370583">
        <w:rPr>
          <w:color w:val="000000"/>
          <w:sz w:val="24"/>
          <w:szCs w:val="24"/>
          <w:lang w:eastAsia="en-US"/>
        </w:rPr>
        <w:t>.</w:t>
      </w:r>
    </w:p>
    <w:p w:rsidR="00E04BEC" w:rsidRPr="00370583" w:rsidRDefault="00E04BEC" w:rsidP="00E04BEC">
      <w:pPr>
        <w:pStyle w:val="ListParagraph"/>
        <w:numPr>
          <w:ilvl w:val="1"/>
          <w:numId w:val="54"/>
        </w:numPr>
        <w:suppressAutoHyphens w:val="0"/>
        <w:rPr>
          <w:sz w:val="24"/>
          <w:szCs w:val="24"/>
          <w:lang w:eastAsia="en-US"/>
        </w:rPr>
      </w:pPr>
      <w:r w:rsidRPr="00370583">
        <w:rPr>
          <w:color w:val="000000"/>
          <w:sz w:val="24"/>
          <w:szCs w:val="24"/>
          <w:lang w:eastAsia="en-US"/>
        </w:rPr>
        <w:t>Slings shall be removed from service if hooks are cracked, have been opened more than 15 percent of the normal throat opening measured at the narrowest point or twisted more than 10 degrees from the plane of the unbent hook.</w:t>
      </w:r>
    </w:p>
    <w:p w:rsidR="00E04BEC" w:rsidRPr="00896E6F" w:rsidRDefault="00E04BEC" w:rsidP="00E04BEC">
      <w:pPr>
        <w:shd w:val="clear" w:color="auto" w:fill="FFFFFF"/>
        <w:suppressAutoHyphens w:val="0"/>
        <w:rPr>
          <w:color w:val="000000"/>
          <w:sz w:val="24"/>
          <w:szCs w:val="24"/>
          <w:lang w:eastAsia="en-US"/>
        </w:rPr>
      </w:pPr>
    </w:p>
    <w:p w:rsidR="00E04BEC" w:rsidRPr="00896E6F" w:rsidRDefault="00E04BEC" w:rsidP="00E04BEC">
      <w:pPr>
        <w:rPr>
          <w:sz w:val="24"/>
          <w:szCs w:val="24"/>
        </w:rPr>
      </w:pPr>
    </w:p>
    <w:p w:rsidR="00E04BEC" w:rsidRPr="00896E6F" w:rsidRDefault="00FC570B" w:rsidP="00E04BEC">
      <w:pPr>
        <w:pStyle w:val="Heading2"/>
        <w:jc w:val="left"/>
        <w:rPr>
          <w:szCs w:val="24"/>
        </w:rPr>
      </w:pPr>
      <w:r>
        <w:rPr>
          <w:szCs w:val="24"/>
        </w:rPr>
        <w:t>WIRE ROPE SLINGS</w:t>
      </w:r>
    </w:p>
    <w:p w:rsidR="00E04BEC" w:rsidRPr="00896E6F" w:rsidRDefault="00E04BEC" w:rsidP="00E04BEC">
      <w:pPr>
        <w:shd w:val="clear" w:color="auto" w:fill="FFFFFF"/>
        <w:suppressAutoHyphens w:val="0"/>
        <w:rPr>
          <w:color w:val="000000"/>
          <w:sz w:val="24"/>
          <w:szCs w:val="24"/>
          <w:lang w:eastAsia="en-US"/>
        </w:rPr>
      </w:pPr>
    </w:p>
    <w:p w:rsidR="00FC570B" w:rsidRDefault="00FC570B" w:rsidP="00FC570B">
      <w:pPr>
        <w:pStyle w:val="ListParagraph"/>
        <w:numPr>
          <w:ilvl w:val="0"/>
          <w:numId w:val="56"/>
        </w:numPr>
        <w:suppressAutoHyphens w:val="0"/>
        <w:rPr>
          <w:color w:val="000000"/>
          <w:sz w:val="24"/>
          <w:szCs w:val="24"/>
          <w:lang w:eastAsia="en-US"/>
        </w:rPr>
      </w:pPr>
      <w:r>
        <w:rPr>
          <w:color w:val="000000"/>
          <w:sz w:val="24"/>
          <w:szCs w:val="24"/>
          <w:lang w:eastAsia="en-US"/>
        </w:rPr>
        <w:t xml:space="preserve">Sling </w:t>
      </w:r>
      <w:proofErr w:type="spellStart"/>
      <w:r>
        <w:rPr>
          <w:color w:val="000000"/>
          <w:sz w:val="24"/>
          <w:szCs w:val="24"/>
          <w:lang w:eastAsia="en-US"/>
        </w:rPr>
        <w:t>UsE</w:t>
      </w:r>
      <w:proofErr w:type="spellEnd"/>
      <w:r>
        <w:rPr>
          <w:color w:val="000000"/>
          <w:sz w:val="24"/>
          <w:szCs w:val="24"/>
          <w:lang w:eastAsia="en-US"/>
        </w:rPr>
        <w:t xml:space="preserve"> – W</w:t>
      </w:r>
      <w:r w:rsidRPr="00FC570B">
        <w:rPr>
          <w:color w:val="000000"/>
          <w:sz w:val="24"/>
          <w:szCs w:val="24"/>
          <w:lang w:eastAsia="en-US"/>
        </w:rPr>
        <w:t>ire rope slings shall not be used with loads in excess of the rated capacities shown in Tables S-3 through S-14.</w:t>
      </w:r>
      <w:bookmarkStart w:id="63" w:name="I01069E835E9311E190C4A9FD33A342D9"/>
      <w:bookmarkStart w:id="64" w:name="I01069E825E9311E190C4A9FD33A342D9"/>
      <w:bookmarkEnd w:id="63"/>
      <w:bookmarkEnd w:id="64"/>
    </w:p>
    <w:p w:rsidR="00FC570B" w:rsidRDefault="00FC570B" w:rsidP="00FC570B">
      <w:pPr>
        <w:pStyle w:val="ListParagraph"/>
        <w:suppressAutoHyphens w:val="0"/>
        <w:rPr>
          <w:color w:val="000000"/>
          <w:sz w:val="24"/>
          <w:szCs w:val="24"/>
          <w:lang w:eastAsia="en-US"/>
        </w:rPr>
      </w:pPr>
    </w:p>
    <w:p w:rsidR="00FC570B" w:rsidRDefault="00FC570B" w:rsidP="00FC570B">
      <w:pPr>
        <w:pStyle w:val="ListParagraph"/>
        <w:suppressAutoHyphens w:val="0"/>
        <w:rPr>
          <w:color w:val="000000"/>
          <w:sz w:val="24"/>
          <w:szCs w:val="24"/>
          <w:lang w:eastAsia="en-US"/>
        </w:rPr>
      </w:pPr>
      <w:r w:rsidRPr="00FC570B">
        <w:rPr>
          <w:color w:val="000000"/>
          <w:sz w:val="24"/>
          <w:szCs w:val="24"/>
          <w:lang w:eastAsia="en-US"/>
        </w:rPr>
        <w:t>Slings not included in these Orders shall be used only in accordance with the manufacturer's recommendations.</w:t>
      </w:r>
    </w:p>
    <w:p w:rsidR="00FC570B" w:rsidRDefault="00FC570B" w:rsidP="00FC570B">
      <w:pPr>
        <w:pStyle w:val="ListParagraph"/>
        <w:suppressAutoHyphens w:val="0"/>
        <w:rPr>
          <w:color w:val="000000"/>
          <w:sz w:val="24"/>
          <w:szCs w:val="24"/>
          <w:lang w:eastAsia="en-US"/>
        </w:rPr>
      </w:pPr>
    </w:p>
    <w:p w:rsidR="00FC570B" w:rsidRDefault="00FC570B" w:rsidP="00FC570B">
      <w:pPr>
        <w:pStyle w:val="ListParagraph"/>
        <w:numPr>
          <w:ilvl w:val="0"/>
          <w:numId w:val="56"/>
        </w:numPr>
        <w:suppressAutoHyphens w:val="0"/>
        <w:rPr>
          <w:color w:val="000000"/>
          <w:sz w:val="24"/>
          <w:szCs w:val="24"/>
          <w:lang w:eastAsia="en-US"/>
        </w:rPr>
      </w:pPr>
      <w:r w:rsidRPr="00FC570B">
        <w:rPr>
          <w:color w:val="000000"/>
          <w:sz w:val="24"/>
          <w:szCs w:val="24"/>
          <w:lang w:eastAsia="en-US"/>
        </w:rPr>
        <w:t>Minimum Sling Lengths.</w:t>
      </w:r>
    </w:p>
    <w:p w:rsidR="00FC570B" w:rsidRDefault="00FC570B" w:rsidP="00FC570B">
      <w:pPr>
        <w:pStyle w:val="ListParagraph"/>
        <w:numPr>
          <w:ilvl w:val="1"/>
          <w:numId w:val="56"/>
        </w:numPr>
        <w:suppressAutoHyphens w:val="0"/>
        <w:rPr>
          <w:color w:val="000000"/>
          <w:sz w:val="24"/>
          <w:szCs w:val="24"/>
          <w:lang w:eastAsia="en-US"/>
        </w:rPr>
      </w:pPr>
      <w:r w:rsidRPr="00FC570B">
        <w:rPr>
          <w:color w:val="000000"/>
          <w:sz w:val="24"/>
          <w:szCs w:val="24"/>
          <w:lang w:eastAsia="en-US"/>
        </w:rPr>
        <w:t>Cable laid and 6 x 19 and 6 x 37 slings shall have a minimum clear length of wire rope 10 times the component rope diameter between splices, sleeves or end fittings.</w:t>
      </w:r>
      <w:bookmarkStart w:id="65" w:name="I0106C5935E9311E190C4A9FD33A342D9"/>
      <w:bookmarkStart w:id="66" w:name="I0106C5925E9311E190C4A9FD33A342D9"/>
      <w:bookmarkEnd w:id="65"/>
      <w:bookmarkEnd w:id="66"/>
    </w:p>
    <w:p w:rsidR="00FC570B" w:rsidRDefault="00FC570B" w:rsidP="00FC570B">
      <w:pPr>
        <w:pStyle w:val="ListParagraph"/>
        <w:numPr>
          <w:ilvl w:val="1"/>
          <w:numId w:val="56"/>
        </w:numPr>
        <w:suppressAutoHyphens w:val="0"/>
        <w:rPr>
          <w:color w:val="000000"/>
          <w:sz w:val="24"/>
          <w:szCs w:val="24"/>
          <w:lang w:eastAsia="en-US"/>
        </w:rPr>
      </w:pPr>
      <w:r w:rsidRPr="00FC570B">
        <w:rPr>
          <w:color w:val="000000"/>
          <w:sz w:val="24"/>
          <w:szCs w:val="24"/>
          <w:lang w:eastAsia="en-US"/>
        </w:rPr>
        <w:t>Braided slings shall have a minimum clear length of wire rope 40 times the component rope diameter between the loops or end fittings.</w:t>
      </w:r>
      <w:bookmarkStart w:id="67" w:name="I0106C5955E9311E190C4A9FD33A342D9"/>
      <w:bookmarkStart w:id="68" w:name="I0106C5945E9311E190C4A9FD33A342D9"/>
      <w:bookmarkEnd w:id="67"/>
      <w:bookmarkEnd w:id="68"/>
    </w:p>
    <w:p w:rsidR="00FC570B" w:rsidRDefault="00FC570B" w:rsidP="00FC570B">
      <w:pPr>
        <w:pStyle w:val="ListParagraph"/>
        <w:numPr>
          <w:ilvl w:val="1"/>
          <w:numId w:val="56"/>
        </w:numPr>
        <w:suppressAutoHyphens w:val="0"/>
        <w:rPr>
          <w:color w:val="000000"/>
          <w:sz w:val="24"/>
          <w:szCs w:val="24"/>
          <w:lang w:eastAsia="en-US"/>
        </w:rPr>
      </w:pPr>
      <w:r w:rsidRPr="00FC570B">
        <w:rPr>
          <w:color w:val="000000"/>
          <w:sz w:val="24"/>
          <w:szCs w:val="24"/>
          <w:lang w:eastAsia="en-US"/>
        </w:rPr>
        <w:t>Cable laid grommets, strand laid grommets and endless slings shall have a minimum circumferential length of 96 times their body diameter.</w:t>
      </w:r>
      <w:bookmarkStart w:id="69" w:name="I0106ECA15E9311E190C4A9FD33A342D9"/>
      <w:bookmarkStart w:id="70" w:name="I0106ECA05E9311E190C4A9FD33A342D9"/>
      <w:bookmarkEnd w:id="69"/>
      <w:bookmarkEnd w:id="70"/>
    </w:p>
    <w:p w:rsidR="00FC570B" w:rsidRDefault="00FC570B" w:rsidP="00FC570B">
      <w:pPr>
        <w:pStyle w:val="ListParagraph"/>
        <w:numPr>
          <w:ilvl w:val="0"/>
          <w:numId w:val="56"/>
        </w:numPr>
        <w:suppressAutoHyphens w:val="0"/>
        <w:rPr>
          <w:color w:val="000000"/>
          <w:sz w:val="24"/>
          <w:szCs w:val="24"/>
          <w:lang w:eastAsia="en-US"/>
        </w:rPr>
      </w:pPr>
      <w:r>
        <w:rPr>
          <w:color w:val="000000"/>
          <w:sz w:val="24"/>
          <w:szCs w:val="24"/>
          <w:lang w:eastAsia="en-US"/>
        </w:rPr>
        <w:t xml:space="preserve">Safe Operating Temperatures – </w:t>
      </w:r>
      <w:r w:rsidRPr="00FC570B">
        <w:rPr>
          <w:color w:val="000000"/>
          <w:sz w:val="24"/>
          <w:szCs w:val="24"/>
          <w:lang w:eastAsia="en-US"/>
        </w:rPr>
        <w:t>Fiber core wire rope slings of all grades shall be permanently removed from service if they are exposed to temperatures in excess of 200o F. When non</w:t>
      </w:r>
      <w:r w:rsidR="00E831C0">
        <w:rPr>
          <w:color w:val="000000"/>
          <w:sz w:val="24"/>
          <w:szCs w:val="24"/>
          <w:lang w:eastAsia="en-US"/>
        </w:rPr>
        <w:t>-</w:t>
      </w:r>
      <w:r w:rsidRPr="00FC570B">
        <w:rPr>
          <w:color w:val="000000"/>
          <w:sz w:val="24"/>
          <w:szCs w:val="24"/>
          <w:lang w:eastAsia="en-US"/>
        </w:rPr>
        <w:t>fiber core wire rope slings of any grade are used at temperatures above 400o F, or below minus 60o F, the sling manufacturer's recommendations shall be followed.</w:t>
      </w:r>
      <w:bookmarkStart w:id="71" w:name="I0106ECA35E9311E190C4A9FD33A342D9"/>
      <w:bookmarkStart w:id="72" w:name="I0106ECA25E9311E190C4A9FD33A342D9"/>
      <w:bookmarkEnd w:id="71"/>
      <w:bookmarkEnd w:id="72"/>
    </w:p>
    <w:p w:rsidR="00FC570B" w:rsidRDefault="00FC570B" w:rsidP="00FC570B">
      <w:pPr>
        <w:pStyle w:val="ListParagraph"/>
        <w:numPr>
          <w:ilvl w:val="0"/>
          <w:numId w:val="56"/>
        </w:numPr>
        <w:suppressAutoHyphens w:val="0"/>
        <w:rPr>
          <w:color w:val="000000"/>
          <w:sz w:val="24"/>
          <w:szCs w:val="24"/>
          <w:lang w:eastAsia="en-US"/>
        </w:rPr>
      </w:pPr>
      <w:r w:rsidRPr="00FC570B">
        <w:rPr>
          <w:color w:val="000000"/>
          <w:sz w:val="24"/>
          <w:szCs w:val="24"/>
          <w:lang w:eastAsia="en-US"/>
        </w:rPr>
        <w:t>End Attachments:</w:t>
      </w:r>
      <w:bookmarkStart w:id="73" w:name="I010713B15E9311E190C4A9FD33A342D9"/>
      <w:bookmarkStart w:id="74" w:name="I010713B05E9311E190C4A9FD33A342D9"/>
      <w:bookmarkEnd w:id="73"/>
      <w:bookmarkEnd w:id="74"/>
    </w:p>
    <w:p w:rsidR="00E831C0" w:rsidRDefault="00FC570B" w:rsidP="00FC570B">
      <w:pPr>
        <w:pStyle w:val="ListParagraph"/>
        <w:numPr>
          <w:ilvl w:val="1"/>
          <w:numId w:val="56"/>
        </w:numPr>
        <w:suppressAutoHyphens w:val="0"/>
        <w:rPr>
          <w:color w:val="000000"/>
          <w:sz w:val="24"/>
          <w:szCs w:val="24"/>
          <w:lang w:eastAsia="en-US"/>
        </w:rPr>
      </w:pPr>
      <w:r w:rsidRPr="00FC570B">
        <w:rPr>
          <w:color w:val="000000"/>
          <w:sz w:val="24"/>
          <w:szCs w:val="24"/>
          <w:lang w:eastAsia="en-US"/>
        </w:rPr>
        <w:t>Welding of end attachments, except covers to thimbles, shall be performed prior to the assembly of the sling.</w:t>
      </w:r>
      <w:bookmarkStart w:id="75" w:name="I010713B35E9311E190C4A9FD33A342D9"/>
      <w:bookmarkStart w:id="76" w:name="I010713B25E9311E190C4A9FD33A342D9"/>
      <w:bookmarkEnd w:id="75"/>
      <w:bookmarkEnd w:id="76"/>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A prototype of each welded end attachment shall be proof tested by the manufacturer or equivalent entity to check the design and welding method at twice the rated capacity before production is started. Subsequent tests of random samples shall be made. The manufacturer or equivalent entity shall provide a certificate of such tests which the employer shall retain and make available for examination by the Division upon request.</w:t>
      </w:r>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 xml:space="preserve">Where rope clip attachments are used, they shall be made with U-bolts on the dead or short end of the rope and the saddle on the live end. The </w:t>
      </w:r>
      <w:r w:rsidRPr="00E831C0">
        <w:rPr>
          <w:color w:val="000000"/>
          <w:sz w:val="24"/>
          <w:szCs w:val="24"/>
          <w:lang w:eastAsia="en-US"/>
        </w:rPr>
        <w:lastRenderedPageBreak/>
        <w:t>minimum number of clips for end attachments shall be not less than indicated in manufacturer's tables, but in no case shall be less than three for any permanent installation. Clips shall be drop-forged steel. The clips shall be spaced at a distance equal to at least six times the diameter of the rope. All clip or clamp bolts shall be kept tight after tightening while rope is under tension</w:t>
      </w:r>
      <w:bookmarkStart w:id="77" w:name="I01073AC15E9311E190C4A9FD33A342D9"/>
      <w:bookmarkStart w:id="78" w:name="I01073AC05E9311E190C4A9FD33A342D9"/>
      <w:bookmarkEnd w:id="77"/>
      <w:bookmarkEnd w:id="78"/>
      <w:r w:rsidR="00E831C0">
        <w:rPr>
          <w:color w:val="000000"/>
          <w:sz w:val="24"/>
          <w:szCs w:val="24"/>
          <w:lang w:eastAsia="en-US"/>
        </w:rPr>
        <w:t>.</w:t>
      </w:r>
    </w:p>
    <w:p w:rsidR="00E831C0" w:rsidRDefault="00E831C0" w:rsidP="00FC570B">
      <w:pPr>
        <w:pStyle w:val="ListParagraph"/>
        <w:numPr>
          <w:ilvl w:val="0"/>
          <w:numId w:val="56"/>
        </w:numPr>
        <w:suppressAutoHyphens w:val="0"/>
        <w:rPr>
          <w:color w:val="000000"/>
          <w:sz w:val="24"/>
          <w:szCs w:val="24"/>
          <w:lang w:eastAsia="en-US"/>
        </w:rPr>
      </w:pPr>
      <w:r>
        <w:rPr>
          <w:color w:val="000000"/>
          <w:sz w:val="24"/>
          <w:szCs w:val="24"/>
          <w:lang w:eastAsia="en-US"/>
        </w:rPr>
        <w:t>Removal from Service – W</w:t>
      </w:r>
      <w:r w:rsidR="00FC570B" w:rsidRPr="00E831C0">
        <w:rPr>
          <w:color w:val="000000"/>
          <w:sz w:val="24"/>
          <w:szCs w:val="24"/>
          <w:lang w:eastAsia="en-US"/>
        </w:rPr>
        <w:t>ire rope slings shall be immediately removed from service if any of the following conditions are present:</w:t>
      </w:r>
    </w:p>
    <w:p w:rsidR="00E831C0" w:rsidRDefault="00FC570B" w:rsidP="00E831C0">
      <w:pPr>
        <w:pStyle w:val="ListParagraph"/>
        <w:numPr>
          <w:ilvl w:val="1"/>
          <w:numId w:val="56"/>
        </w:numPr>
        <w:suppressAutoHyphens w:val="0"/>
        <w:rPr>
          <w:color w:val="000000"/>
          <w:sz w:val="24"/>
          <w:szCs w:val="24"/>
          <w:lang w:eastAsia="en-US"/>
        </w:rPr>
      </w:pPr>
      <w:r w:rsidRPr="00E831C0">
        <w:rPr>
          <w:color w:val="000000"/>
          <w:sz w:val="24"/>
          <w:szCs w:val="24"/>
          <w:lang w:eastAsia="en-US"/>
        </w:rPr>
        <w:t>Six randomly distributed broken wires in one rope lay, or 3 broken wires in one strand in one rope lay.</w:t>
      </w:r>
      <w:bookmarkStart w:id="79" w:name="I010761D15E9311E190C4A9FD33A342D9"/>
      <w:bookmarkStart w:id="80" w:name="I010761D05E9311E190C4A9FD33A342D9"/>
      <w:bookmarkEnd w:id="79"/>
      <w:bookmarkEnd w:id="80"/>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Wear or scraping of one-third the original diameter of outside individual wires.</w:t>
      </w:r>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Kinking, crushing, bird caging or any other damage resulting in distortion of the wire rope structure.</w:t>
      </w:r>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Evidence of heat damage.</w:t>
      </w:r>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End attachments that are cracked, deformed or worn to the point where the rated capacity is reduced.</w:t>
      </w:r>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Hooks that have been opened more than 15 percent of the normal throat opening measured at the narrowest point or twisted more than 10 degrees from the plane of the unbent hook.</w:t>
      </w:r>
    </w:p>
    <w:p w:rsidR="00E831C0" w:rsidRDefault="00FC570B" w:rsidP="00E831C0">
      <w:pPr>
        <w:pStyle w:val="ListParagraph"/>
        <w:numPr>
          <w:ilvl w:val="1"/>
          <w:numId w:val="56"/>
        </w:numPr>
        <w:suppressAutoHyphens w:val="0"/>
        <w:rPr>
          <w:color w:val="000000"/>
          <w:sz w:val="24"/>
          <w:szCs w:val="24"/>
          <w:lang w:eastAsia="en-US"/>
        </w:rPr>
      </w:pPr>
      <w:r w:rsidRPr="00E831C0">
        <w:rPr>
          <w:color w:val="000000"/>
          <w:sz w:val="24"/>
          <w:szCs w:val="24"/>
          <w:lang w:eastAsia="en-US"/>
        </w:rPr>
        <w:t>Corrosion that is of such severity or extent as to reduce the rated load capacity of the rope or end attachment.</w:t>
      </w:r>
      <w:bookmarkStart w:id="81" w:name="I0107AFF35E9311E190C4A9FD33A342D9"/>
      <w:bookmarkStart w:id="82" w:name="I0107AFF25E9311E190C4A9FD33A342D9"/>
      <w:bookmarkEnd w:id="81"/>
      <w:bookmarkEnd w:id="82"/>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One or more broken wires within one rope lay of the end attachments.</w:t>
      </w:r>
      <w:bookmarkStart w:id="83" w:name="I0107AFF55E9311E190C4A9FD33A342D9"/>
      <w:bookmarkStart w:id="84" w:name="I0107AFF45E9311E190C4A9FD33A342D9"/>
      <w:bookmarkEnd w:id="83"/>
      <w:bookmarkEnd w:id="84"/>
    </w:p>
    <w:p w:rsidR="00E831C0" w:rsidRDefault="00FC570B" w:rsidP="00FC570B">
      <w:pPr>
        <w:pStyle w:val="ListParagraph"/>
        <w:numPr>
          <w:ilvl w:val="0"/>
          <w:numId w:val="56"/>
        </w:numPr>
        <w:suppressAutoHyphens w:val="0"/>
        <w:rPr>
          <w:color w:val="000000"/>
          <w:sz w:val="24"/>
          <w:szCs w:val="24"/>
          <w:lang w:eastAsia="en-US"/>
        </w:rPr>
      </w:pPr>
      <w:r w:rsidRPr="00E831C0">
        <w:rPr>
          <w:color w:val="000000"/>
          <w:sz w:val="24"/>
          <w:szCs w:val="24"/>
          <w:lang w:eastAsia="en-US"/>
        </w:rPr>
        <w:t>Knots</w:t>
      </w:r>
      <w:r w:rsidR="00E831C0">
        <w:rPr>
          <w:color w:val="000000"/>
          <w:sz w:val="24"/>
          <w:szCs w:val="24"/>
          <w:lang w:eastAsia="en-US"/>
        </w:rPr>
        <w:t xml:space="preserve"> – E</w:t>
      </w:r>
      <w:r w:rsidRPr="00E831C0">
        <w:rPr>
          <w:color w:val="000000"/>
          <w:sz w:val="24"/>
          <w:szCs w:val="24"/>
          <w:lang w:eastAsia="en-US"/>
        </w:rPr>
        <w:t>yes in wire rope slings shall not be formed by using knots.</w:t>
      </w:r>
      <w:bookmarkStart w:id="85" w:name="I0107D7015E9311E190C4A9FD33A342D9"/>
      <w:bookmarkStart w:id="86" w:name="I0107D7005E9311E190C4A9FD33A342D9"/>
      <w:bookmarkEnd w:id="85"/>
      <w:bookmarkEnd w:id="86"/>
    </w:p>
    <w:p w:rsidR="00E831C0" w:rsidRDefault="00E831C0" w:rsidP="00FC570B">
      <w:pPr>
        <w:pStyle w:val="ListParagraph"/>
        <w:numPr>
          <w:ilvl w:val="0"/>
          <w:numId w:val="56"/>
        </w:numPr>
        <w:suppressAutoHyphens w:val="0"/>
        <w:rPr>
          <w:color w:val="000000"/>
          <w:sz w:val="24"/>
          <w:szCs w:val="24"/>
          <w:lang w:eastAsia="en-US"/>
        </w:rPr>
      </w:pPr>
      <w:r>
        <w:rPr>
          <w:color w:val="000000"/>
          <w:sz w:val="24"/>
          <w:szCs w:val="24"/>
          <w:lang w:eastAsia="en-US"/>
        </w:rPr>
        <w:t>Cool Air Mechanical, Inc. will</w:t>
      </w:r>
      <w:r w:rsidR="00FC570B" w:rsidRPr="00E831C0">
        <w:rPr>
          <w:color w:val="000000"/>
          <w:sz w:val="24"/>
          <w:szCs w:val="24"/>
          <w:lang w:eastAsia="en-US"/>
        </w:rPr>
        <w:t xml:space="preserve"> ensure that wire rope and wire-rope slings:</w:t>
      </w:r>
      <w:bookmarkStart w:id="87" w:name="I0107D7035E9311E190C4A9FD33A342D9"/>
      <w:bookmarkStart w:id="88" w:name="I0107D7025E9311E190C4A9FD33A342D9"/>
      <w:bookmarkEnd w:id="87"/>
      <w:bookmarkEnd w:id="88"/>
    </w:p>
    <w:p w:rsid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Have permanently affixed and legible identification markings as prescribed by the manufacturer, and that indicate the recommended safe working load for the type(s) of hitch(</w:t>
      </w:r>
      <w:proofErr w:type="spellStart"/>
      <w:r w:rsidRPr="00E831C0">
        <w:rPr>
          <w:color w:val="000000"/>
          <w:sz w:val="24"/>
          <w:szCs w:val="24"/>
          <w:lang w:eastAsia="en-US"/>
        </w:rPr>
        <w:t>es</w:t>
      </w:r>
      <w:proofErr w:type="spellEnd"/>
      <w:r w:rsidRPr="00E831C0">
        <w:rPr>
          <w:color w:val="000000"/>
          <w:sz w:val="24"/>
          <w:szCs w:val="24"/>
          <w:lang w:eastAsia="en-US"/>
        </w:rPr>
        <w:t>) used, the angle upon which it is based, and the number of legs if more than one; and</w:t>
      </w:r>
      <w:bookmarkStart w:id="89" w:name="I0107D7055E9311E190C4A9FD33A342D9"/>
      <w:bookmarkStart w:id="90" w:name="I0107D7045E9311E190C4A9FD33A342D9"/>
      <w:bookmarkEnd w:id="89"/>
      <w:bookmarkEnd w:id="90"/>
    </w:p>
    <w:p w:rsidR="00FC570B" w:rsidRPr="00E831C0" w:rsidRDefault="00FC570B" w:rsidP="00FC570B">
      <w:pPr>
        <w:pStyle w:val="ListParagraph"/>
        <w:numPr>
          <w:ilvl w:val="1"/>
          <w:numId w:val="56"/>
        </w:numPr>
        <w:suppressAutoHyphens w:val="0"/>
        <w:rPr>
          <w:color w:val="000000"/>
          <w:sz w:val="24"/>
          <w:szCs w:val="24"/>
          <w:lang w:eastAsia="en-US"/>
        </w:rPr>
      </w:pPr>
      <w:r w:rsidRPr="00E831C0">
        <w:rPr>
          <w:color w:val="000000"/>
          <w:sz w:val="24"/>
          <w:szCs w:val="24"/>
          <w:lang w:eastAsia="en-US"/>
        </w:rPr>
        <w:t>Not be used without affixed and legible identification markings as required by subsection (g</w:t>
      </w:r>
      <w:proofErr w:type="gramStart"/>
      <w:r w:rsidRPr="00E831C0">
        <w:rPr>
          <w:color w:val="000000"/>
          <w:sz w:val="24"/>
          <w:szCs w:val="24"/>
          <w:lang w:eastAsia="en-US"/>
        </w:rPr>
        <w:t>)(</w:t>
      </w:r>
      <w:proofErr w:type="gramEnd"/>
      <w:r w:rsidRPr="00E831C0">
        <w:rPr>
          <w:color w:val="000000"/>
          <w:sz w:val="24"/>
          <w:szCs w:val="24"/>
          <w:lang w:eastAsia="en-US"/>
        </w:rPr>
        <w:t>1) of this section.</w:t>
      </w:r>
    </w:p>
    <w:p w:rsidR="00E04BEC" w:rsidRDefault="00E04BEC" w:rsidP="00E04BEC">
      <w:pPr>
        <w:pStyle w:val="Heading2"/>
        <w:jc w:val="left"/>
        <w:rPr>
          <w:szCs w:val="24"/>
        </w:rPr>
      </w:pPr>
    </w:p>
    <w:p w:rsidR="00FC570B" w:rsidRPr="00FC570B" w:rsidRDefault="00FC570B" w:rsidP="00FC570B"/>
    <w:p w:rsidR="00E04BEC" w:rsidRDefault="007137EE" w:rsidP="00E04BEC">
      <w:pPr>
        <w:pStyle w:val="Heading2"/>
        <w:jc w:val="left"/>
        <w:rPr>
          <w:b w:val="0"/>
          <w:szCs w:val="24"/>
          <w:u w:val="none"/>
        </w:rPr>
      </w:pPr>
      <w:r>
        <w:rPr>
          <w:szCs w:val="24"/>
        </w:rPr>
        <w:t>METAL MESH SLINGS</w:t>
      </w:r>
    </w:p>
    <w:p w:rsidR="007137EE" w:rsidRDefault="007137EE" w:rsidP="007137EE"/>
    <w:p w:rsidR="007137EE" w:rsidRPr="007137EE" w:rsidRDefault="007137EE" w:rsidP="007137EE">
      <w:pPr>
        <w:pStyle w:val="ListParagraph"/>
        <w:numPr>
          <w:ilvl w:val="0"/>
          <w:numId w:val="57"/>
        </w:numPr>
        <w:suppressAutoHyphens w:val="0"/>
        <w:rPr>
          <w:sz w:val="24"/>
          <w:szCs w:val="24"/>
          <w:lang w:eastAsia="en-US"/>
        </w:rPr>
      </w:pPr>
      <w:r>
        <w:rPr>
          <w:color w:val="000000"/>
          <w:sz w:val="24"/>
          <w:szCs w:val="24"/>
          <w:shd w:val="clear" w:color="auto" w:fill="FFFFFF"/>
          <w:lang w:eastAsia="en-US"/>
        </w:rPr>
        <w:t>Sling Marking – E</w:t>
      </w:r>
      <w:r w:rsidRPr="007137EE">
        <w:rPr>
          <w:color w:val="000000"/>
          <w:sz w:val="24"/>
          <w:szCs w:val="24"/>
          <w:shd w:val="clear" w:color="auto" w:fill="FFFFFF"/>
          <w:lang w:eastAsia="en-US"/>
        </w:rPr>
        <w:t>ach metal mesh sling shall have permanently affixed durable identification stating the following</w:t>
      </w:r>
      <w:r>
        <w:rPr>
          <w:color w:val="000000"/>
          <w:sz w:val="24"/>
          <w:szCs w:val="24"/>
          <w:shd w:val="clear" w:color="auto" w:fill="FFFFFF"/>
          <w:lang w:eastAsia="en-US"/>
        </w:rPr>
        <w:t>:</w:t>
      </w:r>
    </w:p>
    <w:p w:rsidR="007137EE" w:rsidRPr="007137EE" w:rsidRDefault="007137EE" w:rsidP="007137EE">
      <w:pPr>
        <w:pStyle w:val="ListParagraph"/>
        <w:numPr>
          <w:ilvl w:val="1"/>
          <w:numId w:val="57"/>
        </w:numPr>
        <w:suppressAutoHyphens w:val="0"/>
        <w:rPr>
          <w:sz w:val="24"/>
          <w:szCs w:val="24"/>
          <w:lang w:eastAsia="en-US"/>
        </w:rPr>
      </w:pPr>
      <w:r w:rsidRPr="007137EE">
        <w:rPr>
          <w:color w:val="000000"/>
          <w:sz w:val="24"/>
          <w:szCs w:val="24"/>
          <w:lang w:eastAsia="en-US"/>
        </w:rPr>
        <w:t>Manufacturer's name or trademark.</w:t>
      </w:r>
    </w:p>
    <w:p w:rsidR="007137EE" w:rsidRPr="007137EE" w:rsidRDefault="007137EE" w:rsidP="007137EE">
      <w:pPr>
        <w:pStyle w:val="ListParagraph"/>
        <w:numPr>
          <w:ilvl w:val="1"/>
          <w:numId w:val="57"/>
        </w:numPr>
        <w:suppressAutoHyphens w:val="0"/>
        <w:rPr>
          <w:sz w:val="24"/>
          <w:szCs w:val="24"/>
          <w:lang w:eastAsia="en-US"/>
        </w:rPr>
      </w:pPr>
      <w:r w:rsidRPr="007137EE">
        <w:rPr>
          <w:color w:val="000000"/>
          <w:sz w:val="24"/>
          <w:szCs w:val="24"/>
          <w:lang w:eastAsia="en-US"/>
        </w:rPr>
        <w:t>Rated capacity in vertical basket hitch and choker hitch.</w:t>
      </w:r>
    </w:p>
    <w:p w:rsidR="007137EE" w:rsidRPr="007137EE" w:rsidRDefault="007137EE" w:rsidP="007137EE">
      <w:pPr>
        <w:pStyle w:val="ListParagraph"/>
        <w:numPr>
          <w:ilvl w:val="0"/>
          <w:numId w:val="57"/>
        </w:numPr>
        <w:suppressAutoHyphens w:val="0"/>
        <w:rPr>
          <w:sz w:val="24"/>
          <w:szCs w:val="24"/>
          <w:lang w:eastAsia="en-US"/>
        </w:rPr>
      </w:pPr>
      <w:r w:rsidRPr="007137EE">
        <w:rPr>
          <w:color w:val="000000"/>
          <w:sz w:val="24"/>
          <w:szCs w:val="24"/>
          <w:lang w:eastAsia="en-US"/>
        </w:rPr>
        <w:t>Handles shall have a rated capacity at least equal to the metal fabric and exhibit no deformation after proof testing.</w:t>
      </w:r>
    </w:p>
    <w:p w:rsidR="007137EE" w:rsidRPr="007137EE" w:rsidRDefault="007137EE" w:rsidP="007137EE">
      <w:pPr>
        <w:pStyle w:val="ListParagraph"/>
        <w:numPr>
          <w:ilvl w:val="0"/>
          <w:numId w:val="57"/>
        </w:numPr>
        <w:suppressAutoHyphens w:val="0"/>
        <w:rPr>
          <w:sz w:val="24"/>
          <w:szCs w:val="24"/>
          <w:lang w:eastAsia="en-US"/>
        </w:rPr>
      </w:pPr>
      <w:r w:rsidRPr="007137EE">
        <w:rPr>
          <w:color w:val="000000"/>
          <w:sz w:val="24"/>
          <w:szCs w:val="24"/>
          <w:lang w:eastAsia="en-US"/>
        </w:rPr>
        <w:t>Att</w:t>
      </w:r>
      <w:r>
        <w:rPr>
          <w:color w:val="000000"/>
          <w:sz w:val="24"/>
          <w:szCs w:val="24"/>
          <w:lang w:eastAsia="en-US"/>
        </w:rPr>
        <w:t>achments of Handles to Fabric – T</w:t>
      </w:r>
      <w:r w:rsidRPr="007137EE">
        <w:rPr>
          <w:color w:val="000000"/>
          <w:sz w:val="24"/>
          <w:szCs w:val="24"/>
          <w:lang w:eastAsia="en-US"/>
        </w:rPr>
        <w:t>he fabric and handles shall be joined so that:</w:t>
      </w:r>
    </w:p>
    <w:p w:rsidR="007137EE" w:rsidRPr="007137EE" w:rsidRDefault="007137EE" w:rsidP="007137EE">
      <w:pPr>
        <w:pStyle w:val="ListParagraph"/>
        <w:numPr>
          <w:ilvl w:val="1"/>
          <w:numId w:val="57"/>
        </w:numPr>
        <w:suppressAutoHyphens w:val="0"/>
        <w:rPr>
          <w:sz w:val="24"/>
          <w:szCs w:val="24"/>
          <w:lang w:eastAsia="en-US"/>
        </w:rPr>
      </w:pPr>
      <w:r w:rsidRPr="007137EE">
        <w:rPr>
          <w:color w:val="000000"/>
          <w:sz w:val="24"/>
          <w:szCs w:val="24"/>
          <w:lang w:eastAsia="en-US"/>
        </w:rPr>
        <w:t>The rated capacity of the sling is not reduced.</w:t>
      </w:r>
    </w:p>
    <w:p w:rsidR="007137EE" w:rsidRPr="007137EE" w:rsidRDefault="007137EE" w:rsidP="007137EE">
      <w:pPr>
        <w:pStyle w:val="ListParagraph"/>
        <w:numPr>
          <w:ilvl w:val="1"/>
          <w:numId w:val="57"/>
        </w:numPr>
        <w:suppressAutoHyphens w:val="0"/>
        <w:rPr>
          <w:sz w:val="24"/>
          <w:szCs w:val="24"/>
          <w:lang w:eastAsia="en-US"/>
        </w:rPr>
      </w:pPr>
      <w:r w:rsidRPr="007137EE">
        <w:rPr>
          <w:color w:val="000000"/>
          <w:sz w:val="24"/>
          <w:szCs w:val="24"/>
          <w:lang w:eastAsia="en-US"/>
        </w:rPr>
        <w:t>The load is evenly distributed across the width of the fabric.</w:t>
      </w:r>
    </w:p>
    <w:p w:rsidR="007137EE" w:rsidRPr="007137EE" w:rsidRDefault="007137EE" w:rsidP="007137EE">
      <w:pPr>
        <w:pStyle w:val="ListParagraph"/>
        <w:numPr>
          <w:ilvl w:val="1"/>
          <w:numId w:val="57"/>
        </w:numPr>
        <w:suppressAutoHyphens w:val="0"/>
        <w:rPr>
          <w:sz w:val="24"/>
          <w:szCs w:val="24"/>
          <w:lang w:eastAsia="en-US"/>
        </w:rPr>
      </w:pPr>
      <w:r w:rsidRPr="007137EE">
        <w:rPr>
          <w:color w:val="000000"/>
          <w:sz w:val="24"/>
          <w:szCs w:val="24"/>
          <w:lang w:eastAsia="en-US"/>
        </w:rPr>
        <w:t>Sharp edges will not damage the fabric.</w:t>
      </w:r>
    </w:p>
    <w:p w:rsidR="007137EE" w:rsidRPr="007137EE" w:rsidRDefault="007137EE" w:rsidP="007137EE">
      <w:pPr>
        <w:pStyle w:val="ListParagraph"/>
        <w:numPr>
          <w:ilvl w:val="0"/>
          <w:numId w:val="57"/>
        </w:numPr>
        <w:suppressAutoHyphens w:val="0"/>
        <w:rPr>
          <w:sz w:val="24"/>
          <w:szCs w:val="24"/>
          <w:lang w:eastAsia="en-US"/>
        </w:rPr>
      </w:pPr>
      <w:r>
        <w:rPr>
          <w:color w:val="000000"/>
          <w:sz w:val="24"/>
          <w:szCs w:val="24"/>
          <w:lang w:eastAsia="en-US"/>
        </w:rPr>
        <w:t>Sling Coatings – C</w:t>
      </w:r>
      <w:r w:rsidRPr="007137EE">
        <w:rPr>
          <w:color w:val="000000"/>
          <w:sz w:val="24"/>
          <w:szCs w:val="24"/>
          <w:lang w:eastAsia="en-US"/>
        </w:rPr>
        <w:t>oatings which diminish the rated capacity of a sling shall not be applied.</w:t>
      </w:r>
    </w:p>
    <w:p w:rsidR="007137EE" w:rsidRPr="007137EE" w:rsidRDefault="007137EE" w:rsidP="007137EE">
      <w:pPr>
        <w:pStyle w:val="ListParagraph"/>
        <w:numPr>
          <w:ilvl w:val="0"/>
          <w:numId w:val="57"/>
        </w:numPr>
        <w:suppressAutoHyphens w:val="0"/>
        <w:rPr>
          <w:sz w:val="24"/>
          <w:szCs w:val="24"/>
          <w:lang w:eastAsia="en-US"/>
        </w:rPr>
      </w:pPr>
      <w:r>
        <w:rPr>
          <w:color w:val="000000"/>
          <w:sz w:val="24"/>
          <w:szCs w:val="24"/>
          <w:lang w:eastAsia="en-US"/>
        </w:rPr>
        <w:lastRenderedPageBreak/>
        <w:t>Sling Testing – A</w:t>
      </w:r>
      <w:r w:rsidRPr="007137EE">
        <w:rPr>
          <w:color w:val="000000"/>
          <w:sz w:val="24"/>
          <w:szCs w:val="24"/>
          <w:lang w:eastAsia="en-US"/>
        </w:rPr>
        <w:t>ll new and repaired metal mesh slings, including handles, shall not be used unless proof tested by the manufacturer or equivalent entity at a minimum of 1 1/2 times their rated capacity. Elastomer impregnated slings shall be proof tested before coating.</w:t>
      </w:r>
    </w:p>
    <w:p w:rsidR="007137EE" w:rsidRDefault="007137EE" w:rsidP="007137EE">
      <w:pPr>
        <w:pStyle w:val="ListParagraph"/>
        <w:numPr>
          <w:ilvl w:val="0"/>
          <w:numId w:val="57"/>
        </w:numPr>
        <w:suppressAutoHyphens w:val="0"/>
        <w:rPr>
          <w:color w:val="000000"/>
          <w:sz w:val="24"/>
          <w:szCs w:val="24"/>
          <w:lang w:eastAsia="en-US"/>
        </w:rPr>
      </w:pPr>
      <w:r w:rsidRPr="007137EE">
        <w:rPr>
          <w:color w:val="000000"/>
          <w:sz w:val="24"/>
          <w:szCs w:val="24"/>
          <w:lang w:eastAsia="en-US"/>
        </w:rPr>
        <w:t>Proper Use of Metal Mesh Slings</w:t>
      </w:r>
      <w:r>
        <w:rPr>
          <w:color w:val="000000"/>
          <w:sz w:val="24"/>
          <w:szCs w:val="24"/>
          <w:lang w:eastAsia="en-US"/>
        </w:rPr>
        <w:t xml:space="preserve"> – M</w:t>
      </w:r>
      <w:r w:rsidRPr="007137EE">
        <w:rPr>
          <w:color w:val="000000"/>
          <w:sz w:val="24"/>
          <w:szCs w:val="24"/>
          <w:lang w:eastAsia="en-US"/>
        </w:rPr>
        <w:t>etal mesh slings shall not be used to lift loads in excess of their rated capacities as prescribed in Table S-17. Slings not included in these Orders shall be used only in accordance with the manufacturer's recommendations.</w:t>
      </w:r>
    </w:p>
    <w:p w:rsidR="005C0C5A" w:rsidRDefault="005C0C5A" w:rsidP="005C0C5A">
      <w:pPr>
        <w:pStyle w:val="ListParagraph"/>
        <w:numPr>
          <w:ilvl w:val="0"/>
          <w:numId w:val="57"/>
        </w:numPr>
        <w:suppressAutoHyphens w:val="0"/>
        <w:rPr>
          <w:color w:val="000000"/>
          <w:sz w:val="24"/>
          <w:szCs w:val="24"/>
          <w:lang w:eastAsia="en-US"/>
        </w:rPr>
      </w:pPr>
      <w:r>
        <w:rPr>
          <w:color w:val="000000"/>
          <w:sz w:val="24"/>
          <w:szCs w:val="24"/>
          <w:lang w:eastAsia="en-US"/>
        </w:rPr>
        <w:t xml:space="preserve">Safe Operating Temperatures – </w:t>
      </w:r>
      <w:r w:rsidR="007137EE" w:rsidRPr="007137EE">
        <w:rPr>
          <w:color w:val="000000"/>
          <w:sz w:val="24"/>
          <w:szCs w:val="24"/>
          <w:lang w:eastAsia="en-US"/>
        </w:rPr>
        <w:t xml:space="preserve">Metal mesh slings which are not impregnated with elastomers may be used in a temperature range from minus 20o F. to plus 550o </w:t>
      </w:r>
      <w:proofErr w:type="spellStart"/>
      <w:r w:rsidR="007137EE" w:rsidRPr="007137EE">
        <w:rPr>
          <w:color w:val="000000"/>
          <w:sz w:val="24"/>
          <w:szCs w:val="24"/>
          <w:lang w:eastAsia="en-US"/>
        </w:rPr>
        <w:t>F.without</w:t>
      </w:r>
      <w:proofErr w:type="spellEnd"/>
      <w:r w:rsidR="007137EE" w:rsidRPr="007137EE">
        <w:rPr>
          <w:color w:val="000000"/>
          <w:sz w:val="24"/>
          <w:szCs w:val="24"/>
          <w:lang w:eastAsia="en-US"/>
        </w:rPr>
        <w:t xml:space="preserve"> decreasing the working load limit. Metal mesh slings impregnated with polyvinyl chloride or neoprene may be used only in a temperature range from zero degrees to plus 200o F. For operations outside these temperature ranges or for metal mesh slings impregnated with other materials, the sling manufacturer's recommendations shall be followed.</w:t>
      </w:r>
    </w:p>
    <w:p w:rsidR="005C0C5A" w:rsidRDefault="005C0C5A" w:rsidP="007137EE">
      <w:pPr>
        <w:pStyle w:val="ListParagraph"/>
        <w:numPr>
          <w:ilvl w:val="0"/>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Repairs:</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7137EE">
        <w:rPr>
          <w:color w:val="000000"/>
          <w:sz w:val="24"/>
          <w:szCs w:val="24"/>
          <w:lang w:eastAsia="en-US"/>
        </w:rPr>
        <w:t>Metal mesh slings which are repaired shall not be used unless repaired by a metal mesh sling manufacturer or an equivalent entity.</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 xml:space="preserve">Once repaired, each sling shall be permanently marked or tagged, or a written record maintained, to indicate the date and nature of the repairs </w:t>
      </w:r>
      <w:proofErr w:type="gramStart"/>
      <w:r w:rsidRPr="005C0C5A">
        <w:rPr>
          <w:color w:val="000000"/>
          <w:sz w:val="24"/>
          <w:szCs w:val="24"/>
          <w:lang w:eastAsia="en-US"/>
        </w:rPr>
        <w:t>and</w:t>
      </w:r>
      <w:proofErr w:type="gramEnd"/>
      <w:r w:rsidRPr="005C0C5A">
        <w:rPr>
          <w:color w:val="000000"/>
          <w:sz w:val="24"/>
          <w:szCs w:val="24"/>
          <w:lang w:eastAsia="en-US"/>
        </w:rPr>
        <w:t xml:space="preserve"> the person or organization that performed the repairs. Records of repairs shall be made available for examination by the Division upon request.</w:t>
      </w:r>
    </w:p>
    <w:p w:rsidR="005C0C5A" w:rsidRDefault="005C0C5A" w:rsidP="007137EE">
      <w:pPr>
        <w:pStyle w:val="ListParagraph"/>
        <w:numPr>
          <w:ilvl w:val="0"/>
          <w:numId w:val="57"/>
        </w:numPr>
        <w:suppressAutoHyphens w:val="0"/>
        <w:spacing w:before="100" w:beforeAutospacing="1" w:after="100" w:afterAutospacing="1"/>
        <w:rPr>
          <w:color w:val="000000"/>
          <w:sz w:val="24"/>
          <w:szCs w:val="24"/>
          <w:lang w:eastAsia="en-US"/>
        </w:rPr>
      </w:pPr>
      <w:r>
        <w:rPr>
          <w:color w:val="000000"/>
          <w:sz w:val="24"/>
          <w:szCs w:val="24"/>
          <w:lang w:eastAsia="en-US"/>
        </w:rPr>
        <w:t>Removal From Service – M</w:t>
      </w:r>
      <w:r w:rsidR="007137EE" w:rsidRPr="005C0C5A">
        <w:rPr>
          <w:color w:val="000000"/>
          <w:sz w:val="24"/>
          <w:szCs w:val="24"/>
          <w:lang w:eastAsia="en-US"/>
        </w:rPr>
        <w:t>etal mesh slings shall be immediately removed from service if any of the following conditions are present:</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A broken weld or broken brazed joint along the sling edge.</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Reduction in wire diameter of 25 percent due to abrasion or 15 percent due to corrosion.</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Lack of flexibility due to distortion of the fabric.</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Distortion of the female handle so that the depth of the slot is increased more than 10 percent.</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Distortion of either handle so that the width of the eye is decreased more than 10 percent.</w:t>
      </w:r>
    </w:p>
    <w:p w:rsidR="005C0C5A" w:rsidRDefault="007137EE" w:rsidP="007137EE">
      <w:pPr>
        <w:pStyle w:val="ListParagraph"/>
        <w:numPr>
          <w:ilvl w:val="1"/>
          <w:numId w:val="57"/>
        </w:numPr>
        <w:suppressAutoHyphens w:val="0"/>
        <w:spacing w:before="100" w:beforeAutospacing="1" w:after="100" w:afterAutospacing="1"/>
        <w:rPr>
          <w:color w:val="000000"/>
          <w:sz w:val="24"/>
          <w:szCs w:val="24"/>
          <w:lang w:eastAsia="en-US"/>
        </w:rPr>
      </w:pPr>
      <w:r w:rsidRPr="005C0C5A">
        <w:rPr>
          <w:color w:val="000000"/>
          <w:sz w:val="24"/>
          <w:szCs w:val="24"/>
          <w:lang w:eastAsia="en-US"/>
        </w:rPr>
        <w:t>A 15 percent reduction of the original cross sectional area of metal at any point around the handle eye.</w:t>
      </w:r>
    </w:p>
    <w:p w:rsidR="007137EE" w:rsidRPr="005C0C5A" w:rsidRDefault="007137EE" w:rsidP="005C0C5A">
      <w:pPr>
        <w:pStyle w:val="ListParagraph"/>
        <w:numPr>
          <w:ilvl w:val="1"/>
          <w:numId w:val="57"/>
        </w:numPr>
        <w:suppressAutoHyphens w:val="0"/>
        <w:rPr>
          <w:color w:val="000000"/>
          <w:sz w:val="24"/>
          <w:szCs w:val="24"/>
          <w:lang w:eastAsia="en-US"/>
        </w:rPr>
      </w:pPr>
      <w:proofErr w:type="gramStart"/>
      <w:r w:rsidRPr="005C0C5A">
        <w:rPr>
          <w:color w:val="000000"/>
          <w:sz w:val="24"/>
          <w:szCs w:val="24"/>
          <w:lang w:eastAsia="en-US"/>
        </w:rPr>
        <w:t>Distortion of either handle</w:t>
      </w:r>
      <w:proofErr w:type="gramEnd"/>
      <w:r w:rsidRPr="005C0C5A">
        <w:rPr>
          <w:color w:val="000000"/>
          <w:sz w:val="24"/>
          <w:szCs w:val="24"/>
          <w:lang w:eastAsia="en-US"/>
        </w:rPr>
        <w:t xml:space="preserve"> out of its plane.</w:t>
      </w:r>
    </w:p>
    <w:p w:rsidR="007137EE" w:rsidRDefault="007137EE" w:rsidP="007137EE"/>
    <w:p w:rsidR="007137EE" w:rsidRDefault="007137EE" w:rsidP="007137EE"/>
    <w:p w:rsidR="005C0C5A" w:rsidRPr="00896E6F" w:rsidRDefault="005C0C5A" w:rsidP="005C0C5A">
      <w:pPr>
        <w:pStyle w:val="Heading2"/>
        <w:jc w:val="left"/>
        <w:rPr>
          <w:szCs w:val="24"/>
        </w:rPr>
      </w:pPr>
      <w:r>
        <w:rPr>
          <w:szCs w:val="24"/>
        </w:rPr>
        <w:t>NATURAL AND SYNTHETIC FIBER ROPE SLINGS</w:t>
      </w:r>
    </w:p>
    <w:p w:rsidR="007137EE" w:rsidRDefault="007137EE" w:rsidP="007137EE"/>
    <w:p w:rsidR="005C0C5A" w:rsidRDefault="005C0C5A" w:rsidP="005C0C5A">
      <w:pPr>
        <w:pStyle w:val="ListParagraph"/>
        <w:numPr>
          <w:ilvl w:val="0"/>
          <w:numId w:val="58"/>
        </w:numPr>
        <w:suppressAutoHyphens w:val="0"/>
        <w:rPr>
          <w:color w:val="000000"/>
          <w:sz w:val="24"/>
          <w:szCs w:val="24"/>
          <w:lang w:eastAsia="en-US"/>
        </w:rPr>
      </w:pPr>
      <w:r>
        <w:rPr>
          <w:color w:val="000000"/>
          <w:sz w:val="24"/>
          <w:szCs w:val="24"/>
          <w:lang w:eastAsia="en-US"/>
        </w:rPr>
        <w:t>Sling Use:</w:t>
      </w:r>
      <w:bookmarkStart w:id="91" w:name="I011DD0015E9311E190C4A9FD33A342D9"/>
      <w:bookmarkStart w:id="92" w:name="I011DD0005E9311E190C4A9FD33A342D9"/>
      <w:bookmarkEnd w:id="91"/>
      <w:bookmarkEnd w:id="92"/>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Fiber rope slings made from conventional three strand construction fiber rope shall not be used with loads in excess of the rated capacities prescribed in Tables S-18 through S-21.</w:t>
      </w:r>
      <w:bookmarkStart w:id="93" w:name="I011DD0035E9311E190C4A9FD33A342D9"/>
      <w:bookmarkStart w:id="94" w:name="I011DD0025E9311E190C4A9FD33A342D9"/>
      <w:bookmarkEnd w:id="93"/>
      <w:bookmarkEnd w:id="94"/>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Fiber rope slings shall have a diameter of curvature meeting at least the minimums specified in Figures S-4 and S-5.</w:t>
      </w:r>
      <w:bookmarkStart w:id="95" w:name="I011DF7115E9311E190C4A9FD33A342D9"/>
      <w:bookmarkStart w:id="96" w:name="I011DF7105E9311E190C4A9FD33A342D9"/>
      <w:bookmarkEnd w:id="95"/>
      <w:bookmarkEnd w:id="96"/>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lastRenderedPageBreak/>
        <w:t>Slings not included in these Orders shall be used only in accordance with the manufacturer's recommendations.</w:t>
      </w:r>
      <w:bookmarkStart w:id="97" w:name="I011DF7135E9311E190C4A9FD33A342D9"/>
      <w:bookmarkStart w:id="98" w:name="I011DF7125E9311E190C4A9FD33A342D9"/>
      <w:bookmarkEnd w:id="97"/>
      <w:bookmarkEnd w:id="98"/>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Natural and synthetic fiber rope slings shall not be used for suspending personnel platforms.</w:t>
      </w:r>
      <w:bookmarkStart w:id="99" w:name="I011DF7155E9311E190C4A9FD33A342D9"/>
      <w:bookmarkStart w:id="100" w:name="I011DF7145E9311E190C4A9FD33A342D9"/>
      <w:bookmarkEnd w:id="99"/>
      <w:bookmarkEnd w:id="100"/>
    </w:p>
    <w:p w:rsidR="005C0C5A" w:rsidRDefault="005C0C5A" w:rsidP="005C0C5A">
      <w:pPr>
        <w:pStyle w:val="ListParagraph"/>
        <w:numPr>
          <w:ilvl w:val="0"/>
          <w:numId w:val="58"/>
        </w:numPr>
        <w:suppressAutoHyphens w:val="0"/>
        <w:rPr>
          <w:color w:val="000000"/>
          <w:sz w:val="24"/>
          <w:szCs w:val="24"/>
          <w:lang w:eastAsia="en-US"/>
        </w:rPr>
      </w:pPr>
      <w:r>
        <w:rPr>
          <w:color w:val="000000"/>
          <w:sz w:val="24"/>
          <w:szCs w:val="24"/>
          <w:lang w:eastAsia="en-US"/>
        </w:rPr>
        <w:t>Safe Operating Temperatures – N</w:t>
      </w:r>
      <w:r w:rsidRPr="005C0C5A">
        <w:rPr>
          <w:color w:val="000000"/>
          <w:sz w:val="24"/>
          <w:szCs w:val="24"/>
          <w:lang w:eastAsia="en-US"/>
        </w:rPr>
        <w:t>atural and synthetic fiber rope slings, except for wet frozen slings, may be used in a temperature range from minus 20o F to plus 180o F without decreasing the working load limit. For operations outside this temperature range and for wet frozen slings, the sling manufacturer's recommendations shall be followed.</w:t>
      </w:r>
      <w:bookmarkStart w:id="101" w:name="I011E1E215E9311E190C4A9FD33A342D9"/>
      <w:bookmarkStart w:id="102" w:name="I011E1E205E9311E190C4A9FD33A342D9"/>
      <w:bookmarkEnd w:id="101"/>
      <w:bookmarkEnd w:id="102"/>
    </w:p>
    <w:p w:rsidR="005C0C5A" w:rsidRDefault="005C0C5A" w:rsidP="005C0C5A">
      <w:pPr>
        <w:pStyle w:val="ListParagraph"/>
        <w:numPr>
          <w:ilvl w:val="0"/>
          <w:numId w:val="58"/>
        </w:numPr>
        <w:suppressAutoHyphens w:val="0"/>
        <w:rPr>
          <w:color w:val="000000"/>
          <w:sz w:val="24"/>
          <w:szCs w:val="24"/>
          <w:lang w:eastAsia="en-US"/>
        </w:rPr>
      </w:pPr>
      <w:r w:rsidRPr="005C0C5A">
        <w:rPr>
          <w:color w:val="000000"/>
          <w:sz w:val="24"/>
          <w:szCs w:val="24"/>
          <w:lang w:eastAsia="en-US"/>
        </w:rPr>
        <w:t>Splicing – Spliced fiber rope slings shall not be used unless they have been spliced in accordance with the following minimum requirements and in accordance with any additional recommendations of the manufacturer:</w:t>
      </w:r>
      <w:bookmarkStart w:id="103" w:name="I011E1E235E9311E190C4A9FD33A342D9"/>
      <w:bookmarkStart w:id="104" w:name="I011E1E225E9311E190C4A9FD33A342D9"/>
      <w:bookmarkEnd w:id="103"/>
      <w:bookmarkEnd w:id="104"/>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In manila rope, eye splices shall consist of at least three full tucks, and short splices shall consist of at least six full tucks, three on each side of the splice center line.</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In synthetic fiber rope, eye splices shall consist of at least four full tucks, and short splices shall consist of at least eight full tucks, four on each side of the center line.</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Strand end tails shall not be trimmed flush with the surface of the rope immediately adjacent to the full tucks. This applies to all types of fiber rope and both eye and short splices. For fiber rope under one inch in diameter, the tail shall project at least six rope diameters beyond the last full tuck. For fiber rope one inch in diameter and larger, the tail shall project at least six inches beyond the last full tuck. Where a projecting tail interferes with the use of the sling, the tail shall be tapered and spliced into the body of the rope using at least two additional tucks (which will require a tail length of approximately six rope diameters beyond the last full tuck).</w:t>
      </w:r>
      <w:bookmarkStart w:id="105" w:name="I011E45355E9311E190C4A9FD33A342D9"/>
      <w:bookmarkStart w:id="106" w:name="I011E45345E9311E190C4A9FD33A342D9"/>
      <w:bookmarkEnd w:id="105"/>
      <w:bookmarkEnd w:id="106"/>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Fiber rope slings shall have a minimum clear length of rope between eye splices equal to 10 times the rope diameter.</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Knots shall not be used in lieu of splices.</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Clamps not designed specifically for fiber ropes shall not be used for splicing.</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For all eye splices, the eye shall be of such size to provide an included angle of not greater than 60 degrees at the splice when the eye is placed over the load or support.</w:t>
      </w:r>
    </w:p>
    <w:p w:rsidR="005C0C5A" w:rsidRDefault="005C0C5A" w:rsidP="005C0C5A">
      <w:pPr>
        <w:pStyle w:val="ListParagraph"/>
        <w:numPr>
          <w:ilvl w:val="0"/>
          <w:numId w:val="58"/>
        </w:numPr>
        <w:suppressAutoHyphens w:val="0"/>
        <w:rPr>
          <w:color w:val="000000"/>
          <w:sz w:val="24"/>
          <w:szCs w:val="24"/>
          <w:lang w:eastAsia="en-US"/>
        </w:rPr>
      </w:pPr>
      <w:r>
        <w:rPr>
          <w:color w:val="000000"/>
          <w:sz w:val="24"/>
          <w:szCs w:val="24"/>
          <w:lang w:eastAsia="en-US"/>
        </w:rPr>
        <w:t>End Attachments – F</w:t>
      </w:r>
      <w:r w:rsidRPr="005C0C5A">
        <w:rPr>
          <w:color w:val="000000"/>
          <w:sz w:val="24"/>
          <w:szCs w:val="24"/>
          <w:lang w:eastAsia="en-US"/>
        </w:rPr>
        <w:t>iber rope slings shall not be used if end attachments in contact with the rope have sharp edges or projections.</w:t>
      </w:r>
    </w:p>
    <w:p w:rsidR="005C0C5A" w:rsidRDefault="005C0C5A" w:rsidP="005C0C5A">
      <w:pPr>
        <w:pStyle w:val="ListParagraph"/>
        <w:numPr>
          <w:ilvl w:val="0"/>
          <w:numId w:val="58"/>
        </w:numPr>
        <w:suppressAutoHyphens w:val="0"/>
        <w:rPr>
          <w:color w:val="000000"/>
          <w:sz w:val="24"/>
          <w:szCs w:val="24"/>
          <w:lang w:eastAsia="en-US"/>
        </w:rPr>
      </w:pPr>
      <w:r>
        <w:rPr>
          <w:color w:val="000000"/>
          <w:sz w:val="24"/>
          <w:szCs w:val="24"/>
          <w:lang w:eastAsia="en-US"/>
        </w:rPr>
        <w:t>Removal from Service – N</w:t>
      </w:r>
      <w:r w:rsidRPr="005C0C5A">
        <w:rPr>
          <w:color w:val="000000"/>
          <w:sz w:val="24"/>
          <w:szCs w:val="24"/>
          <w:lang w:eastAsia="en-US"/>
        </w:rPr>
        <w:t>atural and synthetic fiber rope slings shall be immediately removed from service if any of the following conditions are present:</w:t>
      </w:r>
    </w:p>
    <w:p w:rsidR="005C0C5A" w:rsidRDefault="005C0C5A" w:rsidP="005C0C5A">
      <w:pPr>
        <w:pStyle w:val="ListParagraph"/>
        <w:numPr>
          <w:ilvl w:val="1"/>
          <w:numId w:val="58"/>
        </w:numPr>
        <w:suppressAutoHyphens w:val="0"/>
        <w:rPr>
          <w:color w:val="000000"/>
          <w:sz w:val="24"/>
          <w:szCs w:val="24"/>
          <w:lang w:eastAsia="en-US"/>
        </w:rPr>
      </w:pPr>
      <w:r>
        <w:rPr>
          <w:color w:val="000000"/>
          <w:sz w:val="24"/>
          <w:szCs w:val="24"/>
          <w:lang w:eastAsia="en-US"/>
        </w:rPr>
        <w:t>Abnormal wear.</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Powdered f</w:t>
      </w:r>
      <w:r>
        <w:rPr>
          <w:color w:val="000000"/>
          <w:sz w:val="24"/>
          <w:szCs w:val="24"/>
          <w:lang w:eastAsia="en-US"/>
        </w:rPr>
        <w:t>iber between strands.</w:t>
      </w:r>
    </w:p>
    <w:p w:rsidR="005C0C5A" w:rsidRDefault="005C0C5A" w:rsidP="005C0C5A">
      <w:pPr>
        <w:pStyle w:val="ListParagraph"/>
        <w:numPr>
          <w:ilvl w:val="1"/>
          <w:numId w:val="58"/>
        </w:numPr>
        <w:suppressAutoHyphens w:val="0"/>
        <w:rPr>
          <w:color w:val="000000"/>
          <w:sz w:val="24"/>
          <w:szCs w:val="24"/>
          <w:lang w:eastAsia="en-US"/>
        </w:rPr>
      </w:pPr>
      <w:r>
        <w:rPr>
          <w:color w:val="000000"/>
          <w:sz w:val="24"/>
          <w:szCs w:val="24"/>
          <w:lang w:eastAsia="en-US"/>
        </w:rPr>
        <w:t>Broken or cut fibers.</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Variations in the size or roundness of strands.</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Discoloration or rotting.</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Distortion of hardware in the sling.</w:t>
      </w:r>
      <w:bookmarkStart w:id="107" w:name="I011F08815E9311E190C4A9FD33A342D9"/>
      <w:bookmarkStart w:id="108" w:name="I011F08805E9311E190C4A9FD33A342D9"/>
      <w:bookmarkEnd w:id="107"/>
      <w:bookmarkEnd w:id="108"/>
    </w:p>
    <w:p w:rsidR="005C0C5A" w:rsidRDefault="005C0C5A" w:rsidP="005C0C5A">
      <w:pPr>
        <w:pStyle w:val="ListParagraph"/>
        <w:numPr>
          <w:ilvl w:val="0"/>
          <w:numId w:val="58"/>
        </w:numPr>
        <w:suppressAutoHyphens w:val="0"/>
        <w:rPr>
          <w:color w:val="000000"/>
          <w:sz w:val="24"/>
          <w:szCs w:val="24"/>
          <w:lang w:eastAsia="en-US"/>
        </w:rPr>
      </w:pPr>
      <w:r w:rsidRPr="005C0C5A">
        <w:rPr>
          <w:color w:val="000000"/>
          <w:sz w:val="24"/>
          <w:szCs w:val="24"/>
          <w:lang w:eastAsia="en-US"/>
        </w:rPr>
        <w:lastRenderedPageBreak/>
        <w:t>Repairs shall only be made by the manufacturer or equivalent entity. Only fiber rope slings made from new rope shall be used. Use of repaired or reconditioned fiber rope slings is prohibited.</w:t>
      </w:r>
    </w:p>
    <w:p w:rsidR="005C0C5A" w:rsidRDefault="005C0C5A" w:rsidP="005C0C5A">
      <w:pPr>
        <w:pStyle w:val="ListParagraph"/>
        <w:numPr>
          <w:ilvl w:val="0"/>
          <w:numId w:val="58"/>
        </w:numPr>
        <w:suppressAutoHyphens w:val="0"/>
        <w:rPr>
          <w:color w:val="000000"/>
          <w:sz w:val="24"/>
          <w:szCs w:val="24"/>
          <w:lang w:eastAsia="en-US"/>
        </w:rPr>
      </w:pPr>
      <w:r>
        <w:rPr>
          <w:color w:val="000000"/>
          <w:sz w:val="24"/>
          <w:szCs w:val="24"/>
          <w:lang w:eastAsia="en-US"/>
        </w:rPr>
        <w:t>Cool Air Mechanical, Inc. will</w:t>
      </w:r>
      <w:r w:rsidRPr="005C0C5A">
        <w:rPr>
          <w:color w:val="000000"/>
          <w:sz w:val="24"/>
          <w:szCs w:val="24"/>
          <w:lang w:eastAsia="en-US"/>
        </w:rPr>
        <w:t xml:space="preserve"> ensure that natural and synthetic fiber-rope slings:</w:t>
      </w:r>
    </w:p>
    <w:p w:rsid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Have permanently affixed and legible identification markings as prescribed by the manufacturer, and that indicate the recommended safe working load for the type(s) of hitch(</w:t>
      </w:r>
      <w:proofErr w:type="spellStart"/>
      <w:r w:rsidRPr="005C0C5A">
        <w:rPr>
          <w:color w:val="000000"/>
          <w:sz w:val="24"/>
          <w:szCs w:val="24"/>
          <w:lang w:eastAsia="en-US"/>
        </w:rPr>
        <w:t>es</w:t>
      </w:r>
      <w:proofErr w:type="spellEnd"/>
      <w:r w:rsidRPr="005C0C5A">
        <w:rPr>
          <w:color w:val="000000"/>
          <w:sz w:val="24"/>
          <w:szCs w:val="24"/>
          <w:lang w:eastAsia="en-US"/>
        </w:rPr>
        <w:t>) used, the angle upon which it is based, type of fiber material, and the number of legs if more than one; and</w:t>
      </w:r>
    </w:p>
    <w:p w:rsidR="005C0C5A" w:rsidRPr="005C0C5A" w:rsidRDefault="005C0C5A" w:rsidP="005C0C5A">
      <w:pPr>
        <w:pStyle w:val="ListParagraph"/>
        <w:numPr>
          <w:ilvl w:val="1"/>
          <w:numId w:val="58"/>
        </w:numPr>
        <w:suppressAutoHyphens w:val="0"/>
        <w:rPr>
          <w:color w:val="000000"/>
          <w:sz w:val="24"/>
          <w:szCs w:val="24"/>
          <w:lang w:eastAsia="en-US"/>
        </w:rPr>
      </w:pPr>
      <w:r w:rsidRPr="005C0C5A">
        <w:rPr>
          <w:color w:val="000000"/>
          <w:sz w:val="24"/>
          <w:szCs w:val="24"/>
          <w:lang w:eastAsia="en-US"/>
        </w:rPr>
        <w:t>Not be used without affixed and legible identification markings as required by subsection (g</w:t>
      </w:r>
      <w:proofErr w:type="gramStart"/>
      <w:r w:rsidRPr="005C0C5A">
        <w:rPr>
          <w:color w:val="000000"/>
          <w:sz w:val="24"/>
          <w:szCs w:val="24"/>
          <w:lang w:eastAsia="en-US"/>
        </w:rPr>
        <w:t>)(</w:t>
      </w:r>
      <w:proofErr w:type="gramEnd"/>
      <w:r w:rsidRPr="005C0C5A">
        <w:rPr>
          <w:color w:val="000000"/>
          <w:sz w:val="24"/>
          <w:szCs w:val="24"/>
          <w:lang w:eastAsia="en-US"/>
        </w:rPr>
        <w:t>1) of this section.</w:t>
      </w:r>
    </w:p>
    <w:p w:rsidR="005C0C5A" w:rsidRDefault="005C0C5A" w:rsidP="007137EE"/>
    <w:p w:rsidR="005C0C5A" w:rsidRDefault="005C0C5A" w:rsidP="007137EE"/>
    <w:p w:rsidR="005C0C5A" w:rsidRPr="00896E6F" w:rsidRDefault="005C0C5A" w:rsidP="005C0C5A">
      <w:pPr>
        <w:pStyle w:val="Heading2"/>
        <w:jc w:val="left"/>
        <w:rPr>
          <w:szCs w:val="24"/>
        </w:rPr>
      </w:pPr>
      <w:r>
        <w:rPr>
          <w:szCs w:val="24"/>
        </w:rPr>
        <w:t>SYNTHETIC WEB SLINGS</w:t>
      </w:r>
    </w:p>
    <w:p w:rsidR="0055163F" w:rsidRDefault="0055163F" w:rsidP="0055163F">
      <w:pPr>
        <w:pStyle w:val="NormalWeb"/>
        <w:numPr>
          <w:ilvl w:val="0"/>
          <w:numId w:val="59"/>
        </w:numPr>
        <w:rPr>
          <w:color w:val="000000"/>
        </w:rPr>
      </w:pPr>
      <w:r>
        <w:rPr>
          <w:color w:val="000000"/>
        </w:rPr>
        <w:t>Sling Identification – E</w:t>
      </w:r>
      <w:r w:rsidRPr="0055163F">
        <w:rPr>
          <w:color w:val="000000"/>
        </w:rPr>
        <w:t>ach sling shall be marked or coded to show the rated capacities for each type of hitch and type of synthetic web material.</w:t>
      </w:r>
    </w:p>
    <w:p w:rsidR="0055163F" w:rsidRDefault="0055163F" w:rsidP="0055163F">
      <w:pPr>
        <w:pStyle w:val="NormalWeb"/>
        <w:numPr>
          <w:ilvl w:val="0"/>
          <w:numId w:val="59"/>
        </w:numPr>
        <w:rPr>
          <w:color w:val="000000"/>
        </w:rPr>
      </w:pPr>
      <w:r>
        <w:rPr>
          <w:color w:val="000000"/>
        </w:rPr>
        <w:t>Webbing – S</w:t>
      </w:r>
      <w:r w:rsidRPr="0055163F">
        <w:rPr>
          <w:color w:val="000000"/>
        </w:rPr>
        <w:t>ynthetic webbing shall be of uniform thickness and width and selvage edges shall not be</w:t>
      </w:r>
      <w:r>
        <w:rPr>
          <w:color w:val="000000"/>
        </w:rPr>
        <w:t xml:space="preserve"> split from the webbing's width.</w:t>
      </w:r>
    </w:p>
    <w:p w:rsidR="0055163F" w:rsidRDefault="0055163F" w:rsidP="0055163F">
      <w:pPr>
        <w:pStyle w:val="NormalWeb"/>
        <w:numPr>
          <w:ilvl w:val="0"/>
          <w:numId w:val="59"/>
        </w:numPr>
        <w:rPr>
          <w:color w:val="000000"/>
        </w:rPr>
      </w:pPr>
      <w:r>
        <w:rPr>
          <w:color w:val="000000"/>
        </w:rPr>
        <w:t xml:space="preserve">Fittings </w:t>
      </w:r>
      <w:r w:rsidRPr="0055163F">
        <w:rPr>
          <w:color w:val="000000"/>
        </w:rPr>
        <w:t>shall be:</w:t>
      </w:r>
    </w:p>
    <w:p w:rsidR="0055163F" w:rsidRDefault="0055163F" w:rsidP="0055163F">
      <w:pPr>
        <w:pStyle w:val="NormalWeb"/>
        <w:numPr>
          <w:ilvl w:val="1"/>
          <w:numId w:val="59"/>
        </w:numPr>
        <w:rPr>
          <w:color w:val="000000"/>
        </w:rPr>
      </w:pPr>
      <w:r w:rsidRPr="0055163F">
        <w:rPr>
          <w:color w:val="000000"/>
        </w:rPr>
        <w:t>Of a minimum breaking strength</w:t>
      </w:r>
      <w:r>
        <w:rPr>
          <w:color w:val="000000"/>
        </w:rPr>
        <w:t xml:space="preserve"> equal to that of the sling</w:t>
      </w:r>
      <w:r w:rsidR="0035458F">
        <w:rPr>
          <w:color w:val="000000"/>
        </w:rPr>
        <w:t>; and</w:t>
      </w:r>
    </w:p>
    <w:p w:rsidR="0035458F" w:rsidRDefault="0055163F" w:rsidP="0055163F">
      <w:pPr>
        <w:pStyle w:val="NormalWeb"/>
        <w:numPr>
          <w:ilvl w:val="1"/>
          <w:numId w:val="59"/>
        </w:numPr>
        <w:rPr>
          <w:color w:val="000000"/>
        </w:rPr>
      </w:pPr>
      <w:r w:rsidRPr="0055163F">
        <w:rPr>
          <w:color w:val="000000"/>
        </w:rPr>
        <w:t>Free of all sharp edges that could in any way damage the webbing.</w:t>
      </w:r>
    </w:p>
    <w:p w:rsidR="0035458F" w:rsidRDefault="0055163F" w:rsidP="0055163F">
      <w:pPr>
        <w:pStyle w:val="NormalWeb"/>
        <w:numPr>
          <w:ilvl w:val="0"/>
          <w:numId w:val="59"/>
        </w:numPr>
        <w:rPr>
          <w:color w:val="000000"/>
        </w:rPr>
      </w:pPr>
      <w:r w:rsidRPr="0035458F">
        <w:rPr>
          <w:color w:val="000000"/>
        </w:rPr>
        <w:t>Attachment of End Fittings t</w:t>
      </w:r>
      <w:r w:rsidR="0035458F">
        <w:rPr>
          <w:color w:val="000000"/>
        </w:rPr>
        <w:t>o Webbing and Formation of Eyes. – S</w:t>
      </w:r>
      <w:r w:rsidRPr="0035458F">
        <w:rPr>
          <w:color w:val="000000"/>
        </w:rPr>
        <w:t>titching shall be the only method used to attach end fittings to webbing and to form eyes. The thread shall be in an even pattern and contain a sufficient number of stitches to develop the full</w:t>
      </w:r>
      <w:r w:rsidR="0035458F">
        <w:rPr>
          <w:color w:val="000000"/>
        </w:rPr>
        <w:t xml:space="preserve"> breaking strength of the sling.</w:t>
      </w:r>
    </w:p>
    <w:p w:rsidR="0035458F" w:rsidRDefault="0035458F" w:rsidP="0055163F">
      <w:pPr>
        <w:pStyle w:val="NormalWeb"/>
        <w:numPr>
          <w:ilvl w:val="0"/>
          <w:numId w:val="59"/>
        </w:numPr>
        <w:rPr>
          <w:color w:val="000000"/>
        </w:rPr>
      </w:pPr>
      <w:r>
        <w:rPr>
          <w:color w:val="000000"/>
        </w:rPr>
        <w:t>Sling Use – S</w:t>
      </w:r>
      <w:r w:rsidR="0055163F" w:rsidRPr="0035458F">
        <w:rPr>
          <w:color w:val="000000"/>
        </w:rPr>
        <w:t>ynthetic web slings illustrated in Figure S-6 shall not be used with loads in excess of the rated capacities specified in Tables S-22 through S-24. Slings not included in these Orders shall be used only in accordance with the manufacturer's recommendations.</w:t>
      </w:r>
    </w:p>
    <w:p w:rsidR="0035458F" w:rsidRDefault="0035458F" w:rsidP="0055163F">
      <w:pPr>
        <w:pStyle w:val="NormalWeb"/>
        <w:numPr>
          <w:ilvl w:val="0"/>
          <w:numId w:val="59"/>
        </w:numPr>
        <w:rPr>
          <w:color w:val="000000"/>
        </w:rPr>
      </w:pPr>
      <w:r>
        <w:rPr>
          <w:color w:val="000000"/>
        </w:rPr>
        <w:t xml:space="preserve">Environmental Conditions – </w:t>
      </w:r>
      <w:r w:rsidRPr="0035458F">
        <w:rPr>
          <w:color w:val="000000"/>
        </w:rPr>
        <w:t>W</w:t>
      </w:r>
      <w:r w:rsidR="0055163F" w:rsidRPr="0035458F">
        <w:rPr>
          <w:color w:val="000000"/>
        </w:rPr>
        <w:t>hen synthetic web slings are used, the following precautions shall be taken:</w:t>
      </w:r>
    </w:p>
    <w:p w:rsidR="0035458F" w:rsidRDefault="0055163F" w:rsidP="0055163F">
      <w:pPr>
        <w:pStyle w:val="NormalWeb"/>
        <w:numPr>
          <w:ilvl w:val="1"/>
          <w:numId w:val="59"/>
        </w:numPr>
        <w:rPr>
          <w:color w:val="000000"/>
        </w:rPr>
      </w:pPr>
      <w:r w:rsidRPr="0035458F">
        <w:rPr>
          <w:color w:val="000000"/>
        </w:rPr>
        <w:t xml:space="preserve">Nylon web slings shall not be used where fumes, vapors, sprays, mists or liquids of acids or </w:t>
      </w:r>
      <w:proofErr w:type="spellStart"/>
      <w:r w:rsidRPr="0035458F">
        <w:rPr>
          <w:color w:val="000000"/>
        </w:rPr>
        <w:t>phenolics</w:t>
      </w:r>
      <w:proofErr w:type="spellEnd"/>
      <w:r w:rsidRPr="0035458F">
        <w:rPr>
          <w:color w:val="000000"/>
        </w:rPr>
        <w:t xml:space="preserve"> are present.</w:t>
      </w:r>
    </w:p>
    <w:p w:rsidR="0035458F" w:rsidRDefault="0055163F" w:rsidP="0055163F">
      <w:pPr>
        <w:pStyle w:val="NormalWeb"/>
        <w:numPr>
          <w:ilvl w:val="1"/>
          <w:numId w:val="59"/>
        </w:numPr>
        <w:rPr>
          <w:color w:val="000000"/>
        </w:rPr>
      </w:pPr>
      <w:r w:rsidRPr="0035458F">
        <w:rPr>
          <w:color w:val="000000"/>
        </w:rPr>
        <w:t>Polyester and polypropylene web slings shall not be used where fumes, vapors, sprays, mists or liquids of caustics are present.</w:t>
      </w:r>
    </w:p>
    <w:p w:rsidR="0035458F" w:rsidRDefault="0055163F" w:rsidP="0055163F">
      <w:pPr>
        <w:pStyle w:val="NormalWeb"/>
        <w:numPr>
          <w:ilvl w:val="1"/>
          <w:numId w:val="59"/>
        </w:numPr>
        <w:rPr>
          <w:color w:val="000000"/>
        </w:rPr>
      </w:pPr>
      <w:r w:rsidRPr="0035458F">
        <w:rPr>
          <w:color w:val="000000"/>
        </w:rPr>
        <w:t>Web slings with aluminum fittings shall not be used where fumes, vapors, sprays, mists or liquids of caustics are present.</w:t>
      </w:r>
    </w:p>
    <w:p w:rsidR="0035458F" w:rsidRDefault="0035458F" w:rsidP="0055163F">
      <w:pPr>
        <w:pStyle w:val="NormalWeb"/>
        <w:numPr>
          <w:ilvl w:val="0"/>
          <w:numId w:val="59"/>
        </w:numPr>
        <w:rPr>
          <w:color w:val="000000"/>
        </w:rPr>
      </w:pPr>
      <w:r>
        <w:rPr>
          <w:color w:val="000000"/>
        </w:rPr>
        <w:t>Safe Operating Temperatures – S</w:t>
      </w:r>
      <w:r w:rsidR="0055163F" w:rsidRPr="0035458F">
        <w:rPr>
          <w:color w:val="000000"/>
        </w:rPr>
        <w:t>ynthetic web slings of polyester and nylon shall not be used at temperatures in excess of 180o F. Polypropylene web slings shall not be used at temperatures in excess of 150o F.</w:t>
      </w:r>
    </w:p>
    <w:p w:rsidR="0035458F" w:rsidRDefault="0035458F" w:rsidP="0055163F">
      <w:pPr>
        <w:pStyle w:val="NormalWeb"/>
        <w:numPr>
          <w:ilvl w:val="0"/>
          <w:numId w:val="59"/>
        </w:numPr>
        <w:rPr>
          <w:color w:val="000000"/>
        </w:rPr>
      </w:pPr>
      <w:r w:rsidRPr="0035458F">
        <w:rPr>
          <w:color w:val="000000"/>
        </w:rPr>
        <w:t>Repairs:</w:t>
      </w:r>
    </w:p>
    <w:p w:rsidR="0035458F" w:rsidRDefault="0055163F" w:rsidP="0055163F">
      <w:pPr>
        <w:pStyle w:val="NormalWeb"/>
        <w:numPr>
          <w:ilvl w:val="1"/>
          <w:numId w:val="59"/>
        </w:numPr>
        <w:rPr>
          <w:color w:val="000000"/>
        </w:rPr>
      </w:pPr>
      <w:r w:rsidRPr="0035458F">
        <w:rPr>
          <w:color w:val="000000"/>
        </w:rPr>
        <w:t>Synthetic web slings which are repaired shall not be used unless repaired by a sling manufacturer or an equivalent entity.</w:t>
      </w:r>
    </w:p>
    <w:p w:rsidR="0035458F" w:rsidRDefault="0035458F" w:rsidP="0055163F">
      <w:pPr>
        <w:pStyle w:val="NormalWeb"/>
        <w:numPr>
          <w:ilvl w:val="1"/>
          <w:numId w:val="59"/>
        </w:numPr>
        <w:rPr>
          <w:color w:val="000000"/>
        </w:rPr>
      </w:pPr>
      <w:r>
        <w:rPr>
          <w:color w:val="000000"/>
        </w:rPr>
        <w:t>Cool Air Mechanical, Inc.</w:t>
      </w:r>
      <w:r w:rsidR="0055163F" w:rsidRPr="0035458F">
        <w:rPr>
          <w:color w:val="000000"/>
        </w:rPr>
        <w:t xml:space="preserve"> shall retain a certificate of proof test, for the service life of the sling, and make it available for examination by the Division upon request.</w:t>
      </w:r>
    </w:p>
    <w:p w:rsidR="0035458F" w:rsidRDefault="0055163F" w:rsidP="0055163F">
      <w:pPr>
        <w:pStyle w:val="NormalWeb"/>
        <w:numPr>
          <w:ilvl w:val="1"/>
          <w:numId w:val="59"/>
        </w:numPr>
        <w:rPr>
          <w:color w:val="000000"/>
        </w:rPr>
      </w:pPr>
      <w:r w:rsidRPr="0035458F">
        <w:rPr>
          <w:color w:val="000000"/>
        </w:rPr>
        <w:lastRenderedPageBreak/>
        <w:t>Slings, including webbing and fittings, which have been repaired in a temporary manner shall not be used.</w:t>
      </w:r>
    </w:p>
    <w:p w:rsidR="0035458F" w:rsidRDefault="0035458F" w:rsidP="0055163F">
      <w:pPr>
        <w:pStyle w:val="NormalWeb"/>
        <w:numPr>
          <w:ilvl w:val="0"/>
          <w:numId w:val="59"/>
        </w:numPr>
        <w:rPr>
          <w:color w:val="000000"/>
        </w:rPr>
      </w:pPr>
      <w:r>
        <w:rPr>
          <w:color w:val="000000"/>
        </w:rPr>
        <w:t>Removal from Service – S</w:t>
      </w:r>
      <w:r w:rsidR="0055163F" w:rsidRPr="0035458F">
        <w:rPr>
          <w:color w:val="000000"/>
        </w:rPr>
        <w:t>ynthetic web slings shall be immediately removed from service if any of the following conditions are present:</w:t>
      </w:r>
    </w:p>
    <w:p w:rsidR="0035458F" w:rsidRDefault="0055163F" w:rsidP="0055163F">
      <w:pPr>
        <w:pStyle w:val="NormalWeb"/>
        <w:numPr>
          <w:ilvl w:val="1"/>
          <w:numId w:val="59"/>
        </w:numPr>
        <w:rPr>
          <w:color w:val="000000"/>
        </w:rPr>
      </w:pPr>
      <w:r w:rsidRPr="0035458F">
        <w:rPr>
          <w:color w:val="000000"/>
        </w:rPr>
        <w:t>Acid or caustic burns</w:t>
      </w:r>
      <w:r w:rsidR="0035458F">
        <w:rPr>
          <w:color w:val="000000"/>
        </w:rPr>
        <w:t>.</w:t>
      </w:r>
    </w:p>
    <w:p w:rsidR="0035458F" w:rsidRDefault="0055163F" w:rsidP="0055163F">
      <w:pPr>
        <w:pStyle w:val="NormalWeb"/>
        <w:numPr>
          <w:ilvl w:val="1"/>
          <w:numId w:val="59"/>
        </w:numPr>
        <w:rPr>
          <w:color w:val="000000"/>
        </w:rPr>
      </w:pPr>
      <w:r w:rsidRPr="0035458F">
        <w:rPr>
          <w:color w:val="000000"/>
        </w:rPr>
        <w:t>Melting or charring o</w:t>
      </w:r>
      <w:r w:rsidR="0035458F" w:rsidRPr="0035458F">
        <w:rPr>
          <w:color w:val="000000"/>
        </w:rPr>
        <w:t>f any part of the sling surface.</w:t>
      </w:r>
    </w:p>
    <w:p w:rsidR="0035458F" w:rsidRDefault="0035458F" w:rsidP="0055163F">
      <w:pPr>
        <w:pStyle w:val="NormalWeb"/>
        <w:numPr>
          <w:ilvl w:val="1"/>
          <w:numId w:val="59"/>
        </w:numPr>
        <w:rPr>
          <w:color w:val="000000"/>
        </w:rPr>
      </w:pPr>
      <w:r w:rsidRPr="0035458F">
        <w:rPr>
          <w:color w:val="000000"/>
        </w:rPr>
        <w:t>Broken or worn stitches.</w:t>
      </w:r>
    </w:p>
    <w:p w:rsidR="0035458F" w:rsidRDefault="0035458F" w:rsidP="0055163F">
      <w:pPr>
        <w:pStyle w:val="NormalWeb"/>
        <w:numPr>
          <w:ilvl w:val="1"/>
          <w:numId w:val="59"/>
        </w:numPr>
        <w:rPr>
          <w:color w:val="000000"/>
        </w:rPr>
      </w:pPr>
      <w:r w:rsidRPr="0035458F">
        <w:rPr>
          <w:color w:val="000000"/>
        </w:rPr>
        <w:t>Distortion of fittings.</w:t>
      </w:r>
    </w:p>
    <w:p w:rsidR="0035458F" w:rsidRDefault="0055163F" w:rsidP="0055163F">
      <w:pPr>
        <w:pStyle w:val="NormalWeb"/>
        <w:numPr>
          <w:ilvl w:val="1"/>
          <w:numId w:val="59"/>
        </w:numPr>
        <w:rPr>
          <w:color w:val="000000"/>
        </w:rPr>
      </w:pPr>
      <w:r w:rsidRPr="0035458F">
        <w:rPr>
          <w:color w:val="000000"/>
        </w:rPr>
        <w:t>Sna</w:t>
      </w:r>
      <w:r w:rsidR="0035458F">
        <w:rPr>
          <w:color w:val="000000"/>
        </w:rPr>
        <w:t>gs, punctures, tears or cuts.</w:t>
      </w:r>
    </w:p>
    <w:p w:rsidR="0035458F" w:rsidRDefault="0055163F" w:rsidP="0055163F">
      <w:pPr>
        <w:pStyle w:val="NormalWeb"/>
        <w:numPr>
          <w:ilvl w:val="1"/>
          <w:numId w:val="59"/>
        </w:numPr>
        <w:rPr>
          <w:color w:val="000000"/>
        </w:rPr>
      </w:pPr>
      <w:r w:rsidRPr="0035458F">
        <w:rPr>
          <w:color w:val="000000"/>
        </w:rPr>
        <w:t>Those slings with other apparent defects shall be referred to the manufacturer or equivalent entity for determination of rated capacity and safety for continued use.</w:t>
      </w:r>
    </w:p>
    <w:p w:rsidR="0035458F" w:rsidRDefault="0055163F" w:rsidP="0055163F">
      <w:pPr>
        <w:pStyle w:val="NormalWeb"/>
        <w:numPr>
          <w:ilvl w:val="0"/>
          <w:numId w:val="59"/>
        </w:numPr>
        <w:rPr>
          <w:color w:val="000000"/>
        </w:rPr>
      </w:pPr>
      <w:r w:rsidRPr="0035458F">
        <w:rPr>
          <w:color w:val="000000"/>
        </w:rPr>
        <w:t>Synthetic Web Sling Storage. Synthetic web slings shall be stored in an area or facility where they are not subject to heat above 150o F or exposed to direct sunlight.</w:t>
      </w:r>
    </w:p>
    <w:p w:rsidR="0055163F" w:rsidRPr="0035458F" w:rsidRDefault="0055163F" w:rsidP="0035458F">
      <w:pPr>
        <w:pStyle w:val="NormalWeb"/>
        <w:numPr>
          <w:ilvl w:val="0"/>
          <w:numId w:val="59"/>
        </w:numPr>
        <w:spacing w:before="0" w:beforeAutospacing="0" w:after="0" w:afterAutospacing="0"/>
        <w:rPr>
          <w:color w:val="000000"/>
        </w:rPr>
      </w:pPr>
      <w:r w:rsidRPr="0035458F">
        <w:rPr>
          <w:color w:val="000000"/>
        </w:rPr>
        <w:t>Slings not included in these Orders shall be used only in accordance with the manufacturer's recommendation.</w:t>
      </w:r>
    </w:p>
    <w:p w:rsidR="0055163F" w:rsidRDefault="0055163F" w:rsidP="007137EE"/>
    <w:p w:rsidR="0055163F" w:rsidRPr="007137EE" w:rsidRDefault="0055163F" w:rsidP="007137EE"/>
    <w:p w:rsidR="00DB49BC" w:rsidRPr="00896E6F" w:rsidRDefault="0096193E" w:rsidP="00454543">
      <w:pPr>
        <w:pStyle w:val="Heading2"/>
        <w:jc w:val="left"/>
        <w:rPr>
          <w:szCs w:val="24"/>
        </w:rPr>
      </w:pPr>
      <w:r>
        <w:rPr>
          <w:szCs w:val="24"/>
        </w:rPr>
        <w:t>DEFECTIVE HOIST OR SLING HOOKS AND RINGS</w:t>
      </w:r>
    </w:p>
    <w:p w:rsidR="00DB49BC" w:rsidRPr="00896E6F" w:rsidRDefault="00DB49BC" w:rsidP="00454543">
      <w:pPr>
        <w:pStyle w:val="Heading1"/>
        <w:tabs>
          <w:tab w:val="left" w:pos="0"/>
        </w:tabs>
        <w:jc w:val="left"/>
        <w:rPr>
          <w:b w:val="0"/>
          <w:sz w:val="24"/>
          <w:szCs w:val="24"/>
          <w:u w:val="single"/>
        </w:rPr>
      </w:pPr>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Deformed or defective hooks or rings shall not be used.</w:t>
      </w:r>
      <w:bookmarkStart w:id="109" w:name="I0148D7A05E9311E190C4A9FD33A342D9"/>
      <w:bookmarkStart w:id="110" w:name="I0148B0945E9311E190C4A9FD33A342D9"/>
      <w:bookmarkEnd w:id="109"/>
      <w:bookmarkEnd w:id="110"/>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Deformed hooks or rings shall be replaced or repaired and reshaped under proper metallurgical control and proof tested.</w:t>
      </w:r>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 xml:space="preserve">Annealing or </w:t>
      </w:r>
      <w:bookmarkStart w:id="111" w:name="_GoBack"/>
      <w:r w:rsidRPr="0096193E">
        <w:rPr>
          <w:color w:val="000000"/>
          <w:sz w:val="24"/>
          <w:szCs w:val="24"/>
          <w:lang w:eastAsia="en-US"/>
        </w:rPr>
        <w:t>normalizing</w:t>
      </w:r>
      <w:bookmarkEnd w:id="111"/>
      <w:r w:rsidRPr="0096193E">
        <w:rPr>
          <w:color w:val="000000"/>
          <w:sz w:val="24"/>
          <w:szCs w:val="24"/>
          <w:lang w:eastAsia="en-US"/>
        </w:rPr>
        <w:t xml:space="preserve"> shall be done only in accordance with the chain manufacturer's specifications.</w:t>
      </w:r>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Hooks and shackles shall be used in accordance with manufacturer's recommendations.</w:t>
      </w:r>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All hooks for which no applicable manufacturer's recommendations are available shall be tested to twice the intended safe working load before they are initially put into use. The employer shall maintain and keep readily available a certification record which includes the date of the test, the signature of the person who performed the test, and an identifier of the hook which was tested.</w:t>
      </w:r>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Special custom design grabs, hooks, clamps, or other lifting accessories for such units as modular panels, prefabricated structures and similar materials, shall be marked to indicate the safe working loads and shall be proof-tested to 125 percent of the rated load prior to use.</w:t>
      </w:r>
    </w:p>
    <w:p w:rsidR="0096193E" w:rsidRDefault="0096193E" w:rsidP="0096193E">
      <w:pPr>
        <w:pStyle w:val="ListParagraph"/>
        <w:numPr>
          <w:ilvl w:val="0"/>
          <w:numId w:val="53"/>
        </w:numPr>
        <w:suppressAutoHyphens w:val="0"/>
        <w:rPr>
          <w:color w:val="000000"/>
          <w:sz w:val="24"/>
          <w:szCs w:val="24"/>
          <w:lang w:eastAsia="en-US"/>
        </w:rPr>
      </w:pPr>
      <w:r w:rsidRPr="0096193E">
        <w:rPr>
          <w:color w:val="000000"/>
          <w:sz w:val="24"/>
          <w:szCs w:val="24"/>
          <w:lang w:eastAsia="en-US"/>
        </w:rPr>
        <w:t xml:space="preserve">Shackles. </w:t>
      </w:r>
      <w:r w:rsidR="00292099">
        <w:rPr>
          <w:color w:val="000000"/>
          <w:sz w:val="24"/>
          <w:szCs w:val="24"/>
          <w:lang w:eastAsia="en-US"/>
        </w:rPr>
        <w:t>Cool Air Mechanical, Inc. will</w:t>
      </w:r>
      <w:r w:rsidRPr="0096193E">
        <w:rPr>
          <w:color w:val="000000"/>
          <w:sz w:val="24"/>
          <w:szCs w:val="24"/>
          <w:lang w:eastAsia="en-US"/>
        </w:rPr>
        <w:t xml:space="preserve"> ensure that shackles:</w:t>
      </w:r>
      <w:bookmarkStart w:id="112" w:name="I014925C55E9311E190C4A9FD33A342D9"/>
      <w:bookmarkStart w:id="113" w:name="I014925C45E9311E190C4A9FD33A342D9"/>
      <w:bookmarkEnd w:id="112"/>
      <w:bookmarkEnd w:id="113"/>
    </w:p>
    <w:p w:rsidR="0096193E" w:rsidRDefault="0096193E" w:rsidP="0096193E">
      <w:pPr>
        <w:pStyle w:val="ListParagraph"/>
        <w:numPr>
          <w:ilvl w:val="1"/>
          <w:numId w:val="53"/>
        </w:numPr>
        <w:suppressAutoHyphens w:val="0"/>
        <w:rPr>
          <w:color w:val="000000"/>
          <w:sz w:val="24"/>
          <w:szCs w:val="24"/>
          <w:lang w:eastAsia="en-US"/>
        </w:rPr>
      </w:pPr>
      <w:r w:rsidRPr="0096193E">
        <w:rPr>
          <w:color w:val="000000"/>
          <w:sz w:val="24"/>
          <w:szCs w:val="24"/>
          <w:lang w:eastAsia="en-US"/>
        </w:rPr>
        <w:t>Have permanently affixed and legible identification markings as prescribed by the manufacturer that indicate the recommended safe working load;</w:t>
      </w:r>
    </w:p>
    <w:p w:rsidR="0096193E" w:rsidRDefault="0096193E" w:rsidP="0096193E">
      <w:pPr>
        <w:pStyle w:val="ListParagraph"/>
        <w:numPr>
          <w:ilvl w:val="1"/>
          <w:numId w:val="53"/>
        </w:numPr>
        <w:suppressAutoHyphens w:val="0"/>
        <w:rPr>
          <w:color w:val="000000"/>
          <w:sz w:val="24"/>
          <w:szCs w:val="24"/>
          <w:lang w:eastAsia="en-US"/>
        </w:rPr>
      </w:pPr>
      <w:r w:rsidRPr="0096193E">
        <w:rPr>
          <w:color w:val="000000"/>
          <w:sz w:val="24"/>
          <w:szCs w:val="24"/>
          <w:lang w:eastAsia="en-US"/>
        </w:rPr>
        <w:t>Not be loaded in excess of its recommended safe working load as prescribed on the identification markings by the manufacturer; and</w:t>
      </w:r>
    </w:p>
    <w:p w:rsidR="0096193E" w:rsidRPr="002951F9" w:rsidRDefault="0096193E" w:rsidP="002951F9">
      <w:pPr>
        <w:pStyle w:val="ListParagraph"/>
        <w:numPr>
          <w:ilvl w:val="1"/>
          <w:numId w:val="53"/>
        </w:numPr>
        <w:suppressAutoHyphens w:val="0"/>
        <w:rPr>
          <w:color w:val="000000"/>
          <w:sz w:val="24"/>
          <w:szCs w:val="24"/>
          <w:lang w:eastAsia="en-US"/>
        </w:rPr>
      </w:pPr>
      <w:r w:rsidRPr="0096193E">
        <w:rPr>
          <w:color w:val="000000"/>
          <w:sz w:val="24"/>
          <w:szCs w:val="24"/>
          <w:lang w:eastAsia="en-US"/>
        </w:rPr>
        <w:t>Not be used without affixed and legible identification markings as required by subsection (</w:t>
      </w:r>
      <w:r>
        <w:rPr>
          <w:color w:val="000000"/>
          <w:sz w:val="24"/>
          <w:szCs w:val="24"/>
          <w:lang w:eastAsia="en-US"/>
        </w:rPr>
        <w:t>G</w:t>
      </w:r>
      <w:proofErr w:type="gramStart"/>
      <w:r w:rsidRPr="0096193E">
        <w:rPr>
          <w:color w:val="000000"/>
          <w:sz w:val="24"/>
          <w:szCs w:val="24"/>
          <w:lang w:eastAsia="en-US"/>
        </w:rPr>
        <w:t>)(</w:t>
      </w:r>
      <w:proofErr w:type="gramEnd"/>
      <w:r w:rsidRPr="0096193E">
        <w:rPr>
          <w:color w:val="000000"/>
          <w:sz w:val="24"/>
          <w:szCs w:val="24"/>
          <w:lang w:eastAsia="en-US"/>
        </w:rPr>
        <w:t>1) of this section.</w:t>
      </w:r>
    </w:p>
    <w:sectPr w:rsidR="0096193E" w:rsidRPr="002951F9" w:rsidSect="00FC2945">
      <w:footerReference w:type="default" r:id="rId9"/>
      <w:footnotePr>
        <w:pos w:val="beneathText"/>
      </w:footnotePr>
      <w:type w:val="continuous"/>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ED" w:rsidRDefault="00BC43ED">
      <w:r>
        <w:separator/>
      </w:r>
    </w:p>
  </w:endnote>
  <w:endnote w:type="continuationSeparator" w:id="0">
    <w:p w:rsidR="00BC43ED" w:rsidRDefault="00BC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3ED" w:rsidRDefault="00BC43ED">
    <w:pPr>
      <w:pStyle w:val="Footer"/>
      <w:rPr>
        <w:rStyle w:val="PageNumber"/>
      </w:rPr>
    </w:pPr>
    <w:r w:rsidRPr="005463FA">
      <w:rPr>
        <w:rStyle w:val="PageNumber"/>
      </w:rPr>
      <w:t>Safety &amp; Health Program</w:t>
    </w:r>
  </w:p>
  <w:p w:rsidR="00BC43ED" w:rsidRDefault="00BC43ED">
    <w:pPr>
      <w:pStyle w:val="Footer"/>
    </w:pPr>
    <w:r w:rsidRPr="005463FA">
      <w:rPr>
        <w:rStyle w:val="PageNumber"/>
      </w:rPr>
      <w:t>Cool Air Mechanical</w:t>
    </w:r>
    <w:r>
      <w:rPr>
        <w:rStyle w:val="PageNumber"/>
      </w:rPr>
      <w:t>,</w:t>
    </w:r>
    <w:r w:rsidRPr="005463FA">
      <w:rPr>
        <w:rStyle w:val="PageNumber"/>
      </w:rPr>
      <w:t xml:space="preserve"> Inc</w:t>
    </w:r>
    <w:proofErr w:type="gramStart"/>
    <w:r w:rsidRPr="005463FA">
      <w:rPr>
        <w:rStyle w:val="PageNumber"/>
      </w:rPr>
      <w:t>.</w:t>
    </w:r>
    <w:proofErr w:type="gramEnd"/>
    <w:r>
      <w:ptab w:relativeTo="margin" w:alignment="center" w:leader="none"/>
    </w:r>
    <w:r>
      <w:t>6/2</w:t>
    </w:r>
    <w:r w:rsidR="002951F9">
      <w:t>3</w:t>
    </w:r>
    <w:r>
      <w:t>/2015</w:t>
    </w:r>
    <w:r>
      <w:ptab w:relativeTo="margin" w:alignment="right" w:leader="none"/>
    </w:r>
    <w:r>
      <w:fldChar w:fldCharType="begin"/>
    </w:r>
    <w:r>
      <w:instrText xml:space="preserve"> PAGE   \* MERGEFORMAT </w:instrText>
    </w:r>
    <w:r>
      <w:fldChar w:fldCharType="separate"/>
    </w:r>
    <w:r w:rsidR="00292099">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ED" w:rsidRDefault="00BC43ED">
      <w:r>
        <w:separator/>
      </w:r>
    </w:p>
  </w:footnote>
  <w:footnote w:type="continuationSeparator" w:id="0">
    <w:p w:rsidR="00BC43ED" w:rsidRDefault="00BC4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6A218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decimal"/>
      <w:pStyle w:val="Heading9"/>
      <w:lvlText w:val="%9."/>
      <w:lvlJc w:val="left"/>
      <w:pPr>
        <w:tabs>
          <w:tab w:val="num" w:pos="0"/>
        </w:tabs>
        <w:ind w:left="0" w:firstLine="0"/>
      </w:pPr>
    </w:lvl>
  </w:abstractNum>
  <w:abstractNum w:abstractNumId="1">
    <w:nsid w:val="00000002"/>
    <w:multiLevelType w:val="singleLevel"/>
    <w:tmpl w:val="00000002"/>
    <w:name w:val="WW8Num2"/>
    <w:lvl w:ilvl="0">
      <w:start w:val="5"/>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sz w:val="24"/>
      </w:rPr>
    </w:lvl>
  </w:abstractNum>
  <w:abstractNum w:abstractNumId="5">
    <w:nsid w:val="00000007"/>
    <w:multiLevelType w:val="singleLevel"/>
    <w:tmpl w:val="00000007"/>
    <w:name w:val="WW8Num7"/>
    <w:lvl w:ilvl="0">
      <w:start w:val="1"/>
      <w:numFmt w:val="decimal"/>
      <w:lvlText w:val="%1."/>
      <w:lvlJc w:val="left"/>
      <w:pPr>
        <w:tabs>
          <w:tab w:val="num" w:pos="360"/>
        </w:tabs>
        <w:ind w:left="360" w:hanging="360"/>
      </w:pPr>
    </w:lvl>
  </w:abstractNum>
  <w:abstractNum w:abstractNumId="6">
    <w:nsid w:val="00000008"/>
    <w:multiLevelType w:val="singleLevel"/>
    <w:tmpl w:val="00000008"/>
    <w:name w:val="WW8Num8"/>
    <w:lvl w:ilvl="0">
      <w:numFmt w:val="decimal"/>
      <w:lvlText w:val="%1."/>
      <w:lvlJc w:val="left"/>
      <w:pPr>
        <w:tabs>
          <w:tab w:val="num" w:pos="540"/>
        </w:tabs>
        <w:ind w:left="540" w:hanging="360"/>
      </w:pPr>
    </w:lvl>
  </w:abstractNum>
  <w:abstractNum w:abstractNumId="7">
    <w:nsid w:val="00000009"/>
    <w:multiLevelType w:val="singleLevel"/>
    <w:tmpl w:val="00000009"/>
    <w:name w:val="WW8Num9"/>
    <w:lvl w:ilvl="0">
      <w:start w:val="5"/>
      <w:numFmt w:val="decimal"/>
      <w:lvlText w:val="%1."/>
      <w:lvlJc w:val="left"/>
      <w:pPr>
        <w:tabs>
          <w:tab w:val="num" w:pos="360"/>
        </w:tabs>
        <w:ind w:left="360" w:hanging="360"/>
      </w:pPr>
    </w:lvl>
  </w:abstractNum>
  <w:abstractNum w:abstractNumId="8">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nsid w:val="0000000C"/>
    <w:multiLevelType w:val="singleLevel"/>
    <w:tmpl w:val="0000000C"/>
    <w:name w:val="WW8Num12"/>
    <w:lvl w:ilvl="0">
      <w:numFmt w:val="decimal"/>
      <w:lvlText w:val="%1."/>
      <w:lvlJc w:val="left"/>
      <w:pPr>
        <w:tabs>
          <w:tab w:val="num" w:pos="540"/>
        </w:tabs>
        <w:ind w:left="540" w:hanging="360"/>
      </w:pPr>
    </w:lvl>
  </w:abstractNum>
  <w:abstractNum w:abstractNumId="11">
    <w:nsid w:val="0000000D"/>
    <w:multiLevelType w:val="singleLevel"/>
    <w:tmpl w:val="0000000D"/>
    <w:name w:val="WW8Num13"/>
    <w:lvl w:ilvl="0">
      <w:numFmt w:val="decimal"/>
      <w:lvlText w:val="%1."/>
      <w:lvlJc w:val="left"/>
      <w:pPr>
        <w:tabs>
          <w:tab w:val="num" w:pos="540"/>
        </w:tabs>
        <w:ind w:left="540" w:hanging="360"/>
      </w:pPr>
    </w:lvl>
  </w:abstractNum>
  <w:abstractNum w:abstractNumId="12">
    <w:nsid w:val="0000000E"/>
    <w:multiLevelType w:val="singleLevel"/>
    <w:tmpl w:val="0000000E"/>
    <w:name w:val="WW8Num14"/>
    <w:lvl w:ilvl="0">
      <w:start w:val="1"/>
      <w:numFmt w:val="bullet"/>
      <w:lvlText w:val=""/>
      <w:lvlJc w:val="left"/>
      <w:pPr>
        <w:tabs>
          <w:tab w:val="num" w:pos="360"/>
        </w:tabs>
        <w:ind w:left="360" w:hanging="360"/>
      </w:pPr>
      <w:rPr>
        <w:rFonts w:ascii="Symbol" w:hAnsi="Symbol"/>
        <w:sz w:val="24"/>
      </w:rPr>
    </w:lvl>
  </w:abstractNum>
  <w:abstractNum w:abstractNumId="13">
    <w:nsid w:val="0000000F"/>
    <w:multiLevelType w:val="singleLevel"/>
    <w:tmpl w:val="0000000F"/>
    <w:name w:val="WW8Num15"/>
    <w:lvl w:ilvl="0">
      <w:numFmt w:val="bullet"/>
      <w:lvlText w:val="-"/>
      <w:lvlJc w:val="left"/>
      <w:pPr>
        <w:tabs>
          <w:tab w:val="num" w:pos="1800"/>
        </w:tabs>
        <w:ind w:left="1800" w:hanging="360"/>
      </w:pPr>
      <w:rPr>
        <w:rFonts w:ascii="StarSymbol" w:hAnsi="StarSymbol"/>
      </w:rPr>
    </w:lvl>
  </w:abstractNum>
  <w:abstractNum w:abstractNumId="14">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5">
    <w:nsid w:val="00000011"/>
    <w:multiLevelType w:val="singleLevel"/>
    <w:tmpl w:val="00000011"/>
    <w:name w:val="WW8Num17"/>
    <w:lvl w:ilvl="0">
      <w:numFmt w:val="bullet"/>
      <w:lvlText w:val=""/>
      <w:lvlJc w:val="left"/>
      <w:pPr>
        <w:tabs>
          <w:tab w:val="num" w:pos="360"/>
        </w:tabs>
        <w:ind w:left="360" w:hanging="360"/>
      </w:pPr>
      <w:rPr>
        <w:rFonts w:ascii="Symbol" w:hAnsi="Symbol"/>
      </w:rPr>
    </w:lvl>
  </w:abstractNum>
  <w:abstractNum w:abstractNumId="16">
    <w:nsid w:val="036745D4"/>
    <w:multiLevelType w:val="multilevel"/>
    <w:tmpl w:val="56F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3767D57"/>
    <w:multiLevelType w:val="multilevel"/>
    <w:tmpl w:val="9D6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3AB550C"/>
    <w:multiLevelType w:val="multilevel"/>
    <w:tmpl w:val="08D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827511"/>
    <w:multiLevelType w:val="multilevel"/>
    <w:tmpl w:val="DEF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9426F8"/>
    <w:multiLevelType w:val="multilevel"/>
    <w:tmpl w:val="5F14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9A24547"/>
    <w:multiLevelType w:val="hybridMultilevel"/>
    <w:tmpl w:val="4C8878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911481"/>
    <w:multiLevelType w:val="hybridMultilevel"/>
    <w:tmpl w:val="00E811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A5252B"/>
    <w:multiLevelType w:val="multilevel"/>
    <w:tmpl w:val="5A8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2E00D5"/>
    <w:multiLevelType w:val="hybridMultilevel"/>
    <w:tmpl w:val="240659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9C2B46"/>
    <w:multiLevelType w:val="multilevel"/>
    <w:tmpl w:val="C7E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97919"/>
    <w:multiLevelType w:val="multilevel"/>
    <w:tmpl w:val="F326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DDB2359"/>
    <w:multiLevelType w:val="multilevel"/>
    <w:tmpl w:val="6B4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6657E5"/>
    <w:multiLevelType w:val="hybridMultilevel"/>
    <w:tmpl w:val="ED6CF15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E02D63"/>
    <w:multiLevelType w:val="hybridMultilevel"/>
    <w:tmpl w:val="687264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CD18E2"/>
    <w:multiLevelType w:val="multilevel"/>
    <w:tmpl w:val="979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1F910AE"/>
    <w:multiLevelType w:val="multilevel"/>
    <w:tmpl w:val="486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527CF1"/>
    <w:multiLevelType w:val="multilevel"/>
    <w:tmpl w:val="1D7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55C78A7"/>
    <w:multiLevelType w:val="multilevel"/>
    <w:tmpl w:val="BDC25B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2ACE6DA9"/>
    <w:multiLevelType w:val="multilevel"/>
    <w:tmpl w:val="996C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C394FE7"/>
    <w:multiLevelType w:val="multilevel"/>
    <w:tmpl w:val="3DF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F5C1F27"/>
    <w:multiLevelType w:val="hybridMultilevel"/>
    <w:tmpl w:val="7110FC1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14F6F19"/>
    <w:multiLevelType w:val="hybridMultilevel"/>
    <w:tmpl w:val="B6C2D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16D6F97"/>
    <w:multiLevelType w:val="multilevel"/>
    <w:tmpl w:val="8362C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345A13F5"/>
    <w:multiLevelType w:val="multilevel"/>
    <w:tmpl w:val="A36E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58A36F2"/>
    <w:multiLevelType w:val="multilevel"/>
    <w:tmpl w:val="27E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1A5E61"/>
    <w:multiLevelType w:val="multilevel"/>
    <w:tmpl w:val="0EE83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3B916155"/>
    <w:multiLevelType w:val="multilevel"/>
    <w:tmpl w:val="868A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F0314AF"/>
    <w:multiLevelType w:val="multilevel"/>
    <w:tmpl w:val="68F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135E95"/>
    <w:multiLevelType w:val="multilevel"/>
    <w:tmpl w:val="9934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48262A"/>
    <w:multiLevelType w:val="multilevel"/>
    <w:tmpl w:val="84C8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3AF4150"/>
    <w:multiLevelType w:val="hybridMultilevel"/>
    <w:tmpl w:val="361E70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63D6436"/>
    <w:multiLevelType w:val="multilevel"/>
    <w:tmpl w:val="5A48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7A71AEE"/>
    <w:multiLevelType w:val="multilevel"/>
    <w:tmpl w:val="9D22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2E03D7"/>
    <w:multiLevelType w:val="multilevel"/>
    <w:tmpl w:val="D8D8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A3047C1"/>
    <w:multiLevelType w:val="multilevel"/>
    <w:tmpl w:val="0C28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BA66A8"/>
    <w:multiLevelType w:val="multilevel"/>
    <w:tmpl w:val="2F96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DD46DC"/>
    <w:multiLevelType w:val="multilevel"/>
    <w:tmpl w:val="70CC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940C05"/>
    <w:multiLevelType w:val="multilevel"/>
    <w:tmpl w:val="8910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082EA4"/>
    <w:multiLevelType w:val="multilevel"/>
    <w:tmpl w:val="300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716835"/>
    <w:multiLevelType w:val="multilevel"/>
    <w:tmpl w:val="2DE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1334CD"/>
    <w:multiLevelType w:val="multilevel"/>
    <w:tmpl w:val="CE8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46D2C03"/>
    <w:multiLevelType w:val="multilevel"/>
    <w:tmpl w:val="427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4C70C1B"/>
    <w:multiLevelType w:val="multilevel"/>
    <w:tmpl w:val="2B6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93D3D57"/>
    <w:multiLevelType w:val="multilevel"/>
    <w:tmpl w:val="E9A0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B382C07"/>
    <w:multiLevelType w:val="multilevel"/>
    <w:tmpl w:val="847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3457C7"/>
    <w:multiLevelType w:val="hybridMultilevel"/>
    <w:tmpl w:val="33CEDB6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3A510E"/>
    <w:multiLevelType w:val="multilevel"/>
    <w:tmpl w:val="B09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9F35D5C"/>
    <w:multiLevelType w:val="hybridMultilevel"/>
    <w:tmpl w:val="B5B20B1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FD4034"/>
    <w:multiLevelType w:val="multilevel"/>
    <w:tmpl w:val="7F1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074341"/>
    <w:multiLevelType w:val="multilevel"/>
    <w:tmpl w:val="BA28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0527A2"/>
    <w:multiLevelType w:val="multilevel"/>
    <w:tmpl w:val="768A2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6F9D262C"/>
    <w:multiLevelType w:val="multilevel"/>
    <w:tmpl w:val="577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4A5FC0"/>
    <w:multiLevelType w:val="hybridMultilevel"/>
    <w:tmpl w:val="32066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3403F31"/>
    <w:multiLevelType w:val="multilevel"/>
    <w:tmpl w:val="F57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4CE5A6C"/>
    <w:multiLevelType w:val="multilevel"/>
    <w:tmpl w:val="5D3E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B46883"/>
    <w:multiLevelType w:val="multilevel"/>
    <w:tmpl w:val="5ADA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C67387"/>
    <w:multiLevelType w:val="multilevel"/>
    <w:tmpl w:val="9CDA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D3C3638"/>
    <w:multiLevelType w:val="multilevel"/>
    <w:tmpl w:val="8AA2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6"/>
  </w:num>
  <w:num w:numId="3">
    <w:abstractNumId w:val="38"/>
  </w:num>
  <w:num w:numId="4">
    <w:abstractNumId w:val="41"/>
  </w:num>
  <w:num w:numId="5">
    <w:abstractNumId w:val="33"/>
  </w:num>
  <w:num w:numId="6">
    <w:abstractNumId w:val="73"/>
  </w:num>
  <w:num w:numId="7">
    <w:abstractNumId w:val="36"/>
  </w:num>
  <w:num w:numId="8">
    <w:abstractNumId w:val="24"/>
  </w:num>
  <w:num w:numId="9">
    <w:abstractNumId w:val="28"/>
  </w:num>
  <w:num w:numId="10">
    <w:abstractNumId w:val="30"/>
  </w:num>
  <w:num w:numId="11">
    <w:abstractNumId w:val="16"/>
  </w:num>
  <w:num w:numId="12">
    <w:abstractNumId w:val="42"/>
  </w:num>
  <w:num w:numId="13">
    <w:abstractNumId w:val="54"/>
  </w:num>
  <w:num w:numId="14">
    <w:abstractNumId w:val="43"/>
  </w:num>
  <w:num w:numId="15">
    <w:abstractNumId w:val="17"/>
  </w:num>
  <w:num w:numId="16">
    <w:abstractNumId w:val="59"/>
  </w:num>
  <w:num w:numId="17">
    <w:abstractNumId w:val="57"/>
  </w:num>
  <w:num w:numId="18">
    <w:abstractNumId w:val="31"/>
  </w:num>
  <w:num w:numId="19">
    <w:abstractNumId w:val="40"/>
  </w:num>
  <w:num w:numId="20">
    <w:abstractNumId w:val="18"/>
  </w:num>
  <w:num w:numId="21">
    <w:abstractNumId w:val="19"/>
  </w:num>
  <w:num w:numId="22">
    <w:abstractNumId w:val="69"/>
  </w:num>
  <w:num w:numId="23">
    <w:abstractNumId w:val="39"/>
  </w:num>
  <w:num w:numId="24">
    <w:abstractNumId w:val="25"/>
  </w:num>
  <w:num w:numId="25">
    <w:abstractNumId w:val="23"/>
  </w:num>
  <w:num w:numId="26">
    <w:abstractNumId w:val="27"/>
  </w:num>
  <w:num w:numId="27">
    <w:abstractNumId w:val="51"/>
  </w:num>
  <w:num w:numId="28">
    <w:abstractNumId w:val="32"/>
  </w:num>
  <w:num w:numId="29">
    <w:abstractNumId w:val="34"/>
  </w:num>
  <w:num w:numId="30">
    <w:abstractNumId w:val="71"/>
  </w:num>
  <w:num w:numId="31">
    <w:abstractNumId w:val="64"/>
  </w:num>
  <w:num w:numId="32">
    <w:abstractNumId w:val="48"/>
  </w:num>
  <w:num w:numId="33">
    <w:abstractNumId w:val="47"/>
  </w:num>
  <w:num w:numId="34">
    <w:abstractNumId w:val="56"/>
  </w:num>
  <w:num w:numId="35">
    <w:abstractNumId w:val="65"/>
  </w:num>
  <w:num w:numId="36">
    <w:abstractNumId w:val="60"/>
  </w:num>
  <w:num w:numId="37">
    <w:abstractNumId w:val="44"/>
  </w:num>
  <w:num w:numId="38">
    <w:abstractNumId w:val="55"/>
  </w:num>
  <w:num w:numId="39">
    <w:abstractNumId w:val="49"/>
  </w:num>
  <w:num w:numId="40">
    <w:abstractNumId w:val="52"/>
  </w:num>
  <w:num w:numId="41">
    <w:abstractNumId w:val="67"/>
  </w:num>
  <w:num w:numId="42">
    <w:abstractNumId w:val="50"/>
  </w:num>
  <w:num w:numId="43">
    <w:abstractNumId w:val="53"/>
  </w:num>
  <w:num w:numId="44">
    <w:abstractNumId w:val="20"/>
  </w:num>
  <w:num w:numId="45">
    <w:abstractNumId w:val="58"/>
  </w:num>
  <w:num w:numId="46">
    <w:abstractNumId w:val="35"/>
  </w:num>
  <w:num w:numId="47">
    <w:abstractNumId w:val="62"/>
  </w:num>
  <w:num w:numId="48">
    <w:abstractNumId w:val="70"/>
  </w:num>
  <w:num w:numId="49">
    <w:abstractNumId w:val="72"/>
  </w:num>
  <w:num w:numId="50">
    <w:abstractNumId w:val="45"/>
  </w:num>
  <w:num w:numId="51">
    <w:abstractNumId w:val="26"/>
  </w:num>
  <w:num w:numId="52">
    <w:abstractNumId w:val="68"/>
  </w:num>
  <w:num w:numId="53">
    <w:abstractNumId w:val="21"/>
  </w:num>
  <w:num w:numId="54">
    <w:abstractNumId w:val="22"/>
  </w:num>
  <w:num w:numId="55">
    <w:abstractNumId w:val="37"/>
  </w:num>
  <w:num w:numId="56">
    <w:abstractNumId w:val="46"/>
  </w:num>
  <w:num w:numId="57">
    <w:abstractNumId w:val="61"/>
  </w:num>
  <w:num w:numId="58">
    <w:abstractNumId w:val="29"/>
  </w:num>
  <w:num w:numId="59">
    <w:abstractNumId w:val="6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0F"/>
    <w:rsid w:val="0001368F"/>
    <w:rsid w:val="00022D83"/>
    <w:rsid w:val="0002566D"/>
    <w:rsid w:val="00030F0F"/>
    <w:rsid w:val="000D0705"/>
    <w:rsid w:val="000D64D9"/>
    <w:rsid w:val="000E5CEE"/>
    <w:rsid w:val="000E71EB"/>
    <w:rsid w:val="00110122"/>
    <w:rsid w:val="00120B9E"/>
    <w:rsid w:val="00122F42"/>
    <w:rsid w:val="00152A59"/>
    <w:rsid w:val="00156C49"/>
    <w:rsid w:val="001710B3"/>
    <w:rsid w:val="00183871"/>
    <w:rsid w:val="001C11CF"/>
    <w:rsid w:val="001C1C2C"/>
    <w:rsid w:val="001F48A7"/>
    <w:rsid w:val="0021620A"/>
    <w:rsid w:val="00217EC5"/>
    <w:rsid w:val="00292099"/>
    <w:rsid w:val="00293ADB"/>
    <w:rsid w:val="002951F9"/>
    <w:rsid w:val="002D5497"/>
    <w:rsid w:val="002D5F00"/>
    <w:rsid w:val="002E34A3"/>
    <w:rsid w:val="00306055"/>
    <w:rsid w:val="00334336"/>
    <w:rsid w:val="00342F0F"/>
    <w:rsid w:val="0035458F"/>
    <w:rsid w:val="00370583"/>
    <w:rsid w:val="003A7C63"/>
    <w:rsid w:val="003B0899"/>
    <w:rsid w:val="003B2C1E"/>
    <w:rsid w:val="003C533E"/>
    <w:rsid w:val="003D09B8"/>
    <w:rsid w:val="003D1041"/>
    <w:rsid w:val="003E7A3E"/>
    <w:rsid w:val="00400490"/>
    <w:rsid w:val="0043422A"/>
    <w:rsid w:val="004408F7"/>
    <w:rsid w:val="00444D45"/>
    <w:rsid w:val="00445AC9"/>
    <w:rsid w:val="00454543"/>
    <w:rsid w:val="00481999"/>
    <w:rsid w:val="004B1A46"/>
    <w:rsid w:val="004E214D"/>
    <w:rsid w:val="0052321C"/>
    <w:rsid w:val="00532CD0"/>
    <w:rsid w:val="0055163F"/>
    <w:rsid w:val="00551E19"/>
    <w:rsid w:val="00561F67"/>
    <w:rsid w:val="00584999"/>
    <w:rsid w:val="005C0C5A"/>
    <w:rsid w:val="005C162F"/>
    <w:rsid w:val="005C1A91"/>
    <w:rsid w:val="00604661"/>
    <w:rsid w:val="00605877"/>
    <w:rsid w:val="006148CB"/>
    <w:rsid w:val="00690390"/>
    <w:rsid w:val="006A40CA"/>
    <w:rsid w:val="006A6536"/>
    <w:rsid w:val="006B3CAC"/>
    <w:rsid w:val="006D497E"/>
    <w:rsid w:val="006E7535"/>
    <w:rsid w:val="0070555B"/>
    <w:rsid w:val="00705B08"/>
    <w:rsid w:val="00710C13"/>
    <w:rsid w:val="007137EE"/>
    <w:rsid w:val="007250F6"/>
    <w:rsid w:val="00735A13"/>
    <w:rsid w:val="00753A02"/>
    <w:rsid w:val="00762A6D"/>
    <w:rsid w:val="0076579A"/>
    <w:rsid w:val="0077405F"/>
    <w:rsid w:val="00792DA8"/>
    <w:rsid w:val="007953AD"/>
    <w:rsid w:val="007B634A"/>
    <w:rsid w:val="007C6330"/>
    <w:rsid w:val="007D3CBB"/>
    <w:rsid w:val="007E348A"/>
    <w:rsid w:val="00823595"/>
    <w:rsid w:val="00855E33"/>
    <w:rsid w:val="00893D8A"/>
    <w:rsid w:val="0089625C"/>
    <w:rsid w:val="00896E6F"/>
    <w:rsid w:val="008B29C3"/>
    <w:rsid w:val="008C54BF"/>
    <w:rsid w:val="00900A1A"/>
    <w:rsid w:val="009074A1"/>
    <w:rsid w:val="00907E1B"/>
    <w:rsid w:val="00911533"/>
    <w:rsid w:val="00925EC7"/>
    <w:rsid w:val="00937EB5"/>
    <w:rsid w:val="009425AE"/>
    <w:rsid w:val="0095155B"/>
    <w:rsid w:val="00954413"/>
    <w:rsid w:val="00961683"/>
    <w:rsid w:val="0096193E"/>
    <w:rsid w:val="00962174"/>
    <w:rsid w:val="00973AC3"/>
    <w:rsid w:val="00975CAA"/>
    <w:rsid w:val="00984AA4"/>
    <w:rsid w:val="009F73C5"/>
    <w:rsid w:val="00A03DC5"/>
    <w:rsid w:val="00A34B41"/>
    <w:rsid w:val="00A403DA"/>
    <w:rsid w:val="00A63EAC"/>
    <w:rsid w:val="00A84AFD"/>
    <w:rsid w:val="00AD23DA"/>
    <w:rsid w:val="00AE16AA"/>
    <w:rsid w:val="00B0169A"/>
    <w:rsid w:val="00B15E14"/>
    <w:rsid w:val="00B45167"/>
    <w:rsid w:val="00B622FD"/>
    <w:rsid w:val="00B970B9"/>
    <w:rsid w:val="00BB4AAE"/>
    <w:rsid w:val="00BC43ED"/>
    <w:rsid w:val="00C0216A"/>
    <w:rsid w:val="00C02809"/>
    <w:rsid w:val="00C119E6"/>
    <w:rsid w:val="00C1530B"/>
    <w:rsid w:val="00C62C97"/>
    <w:rsid w:val="00C64EA2"/>
    <w:rsid w:val="00CA78B0"/>
    <w:rsid w:val="00CB4BD4"/>
    <w:rsid w:val="00CF1813"/>
    <w:rsid w:val="00CF76B9"/>
    <w:rsid w:val="00D11D3E"/>
    <w:rsid w:val="00D46CB8"/>
    <w:rsid w:val="00D64896"/>
    <w:rsid w:val="00D76835"/>
    <w:rsid w:val="00DA2009"/>
    <w:rsid w:val="00DB0CCE"/>
    <w:rsid w:val="00DB49BC"/>
    <w:rsid w:val="00DD6E91"/>
    <w:rsid w:val="00E04BEC"/>
    <w:rsid w:val="00E0734F"/>
    <w:rsid w:val="00E37A98"/>
    <w:rsid w:val="00E40B3C"/>
    <w:rsid w:val="00E607F9"/>
    <w:rsid w:val="00E61224"/>
    <w:rsid w:val="00E63F65"/>
    <w:rsid w:val="00E8303A"/>
    <w:rsid w:val="00E831C0"/>
    <w:rsid w:val="00EB3E6D"/>
    <w:rsid w:val="00EB6B4F"/>
    <w:rsid w:val="00EC46E4"/>
    <w:rsid w:val="00ED4E37"/>
    <w:rsid w:val="00F02DE0"/>
    <w:rsid w:val="00F11221"/>
    <w:rsid w:val="00F3065D"/>
    <w:rsid w:val="00F3171B"/>
    <w:rsid w:val="00F35460"/>
    <w:rsid w:val="00F545A3"/>
    <w:rsid w:val="00F732B9"/>
    <w:rsid w:val="00F84441"/>
    <w:rsid w:val="00FC2945"/>
    <w:rsid w:val="00FC570B"/>
    <w:rsid w:val="00FD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481999"/>
    <w:pPr>
      <w:keepNext/>
      <w:numPr>
        <w:numId w:val="1"/>
      </w:numPr>
      <w:jc w:val="center"/>
      <w:outlineLvl w:val="0"/>
    </w:pPr>
    <w:rPr>
      <w:b/>
      <w:sz w:val="28"/>
    </w:rPr>
  </w:style>
  <w:style w:type="paragraph" w:styleId="Heading2">
    <w:name w:val="heading 2"/>
    <w:basedOn w:val="Normal"/>
    <w:next w:val="Normal"/>
    <w:qFormat/>
    <w:rsid w:val="00481999"/>
    <w:pPr>
      <w:keepNext/>
      <w:numPr>
        <w:ilvl w:val="1"/>
        <w:numId w:val="1"/>
      </w:numPr>
      <w:jc w:val="both"/>
      <w:outlineLvl w:val="1"/>
    </w:pPr>
    <w:rPr>
      <w:b/>
      <w:sz w:val="24"/>
      <w:u w:val="single"/>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outlineLvl w:val="3"/>
    </w:pPr>
    <w:rPr>
      <w:color w:val="000000"/>
      <w:sz w:val="28"/>
    </w:rPr>
  </w:style>
  <w:style w:type="paragraph" w:styleId="Heading5">
    <w:name w:val="heading 5"/>
    <w:basedOn w:val="Normal"/>
    <w:next w:val="Normal"/>
    <w:qFormat/>
    <w:pPr>
      <w:keepNext/>
      <w:numPr>
        <w:ilvl w:val="4"/>
        <w:numId w:val="1"/>
      </w:numPr>
      <w:jc w:val="center"/>
      <w:outlineLvl w:val="4"/>
    </w:pPr>
    <w:rPr>
      <w:b/>
      <w:color w:val="800080"/>
      <w:sz w:val="28"/>
    </w:rPr>
  </w:style>
  <w:style w:type="paragraph" w:styleId="Heading6">
    <w:name w:val="heading 6"/>
    <w:basedOn w:val="Normal"/>
    <w:next w:val="Normal"/>
    <w:qFormat/>
    <w:pPr>
      <w:keepNext/>
      <w:numPr>
        <w:ilvl w:val="5"/>
        <w:numId w:val="1"/>
      </w:numPr>
      <w:jc w:val="both"/>
      <w:outlineLvl w:val="5"/>
    </w:pPr>
    <w:rPr>
      <w:i/>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outlineLvl w:val="7"/>
    </w:pPr>
    <w:rPr>
      <w:color w:val="000000"/>
      <w:sz w:val="24"/>
      <w:u w:val="single"/>
    </w:rPr>
  </w:style>
  <w:style w:type="paragraph" w:styleId="Heading9">
    <w:name w:val="heading 9"/>
    <w:basedOn w:val="Normal"/>
    <w:next w:val="Normal"/>
    <w:qFormat/>
    <w:pPr>
      <w:keepNext/>
      <w:numPr>
        <w:ilvl w:val="8"/>
        <w:numId w:val="1"/>
      </w:numPr>
      <w:jc w:val="both"/>
      <w:outlineLvl w:val="8"/>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color w:val="auto"/>
      <w:sz w:val="24"/>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4z0">
    <w:name w:val="WW8Num14z0"/>
    <w:rPr>
      <w:rFonts w:ascii="Symbol" w:hAnsi="Symbol"/>
      <w:color w:val="auto"/>
      <w:sz w:val="24"/>
    </w:rPr>
  </w:style>
  <w:style w:type="character" w:customStyle="1" w:styleId="WW8Num15z0">
    <w:name w:val="WW8Num15z0"/>
    <w:rPr>
      <w:rFonts w:ascii="StarSymbol" w:hAnsi="Star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paragraph" w:styleId="BodyTextIndent">
    <w:name w:val="Body Text Indent"/>
    <w:basedOn w:val="Normal"/>
    <w:pPr>
      <w:ind w:left="60"/>
      <w:jc w:val="both"/>
    </w:pPr>
    <w:rPr>
      <w:sz w:val="24"/>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link w:val="TitleChar"/>
    <w:qFormat/>
    <w:rsid w:val="00EB6B4F"/>
    <w:pPr>
      <w:jc w:val="center"/>
    </w:pPr>
    <w:rPr>
      <w:rFonts w:ascii="Tahoma" w:hAnsi="Tahoma"/>
      <w:sz w:val="28"/>
    </w:rPr>
  </w:style>
  <w:style w:type="character" w:customStyle="1" w:styleId="TitleChar">
    <w:name w:val="Title Char"/>
    <w:link w:val="Title"/>
    <w:rsid w:val="00EB6B4F"/>
    <w:rPr>
      <w:rFonts w:ascii="Tahoma" w:hAnsi="Tahoma"/>
      <w:sz w:val="28"/>
    </w:rPr>
  </w:style>
  <w:style w:type="paragraph" w:styleId="Subtitle">
    <w:name w:val="Subtitle"/>
    <w:basedOn w:val="Normal"/>
    <w:next w:val="Normal"/>
    <w:link w:val="SubtitleChar"/>
    <w:qFormat/>
    <w:rsid w:val="00EB6B4F"/>
    <w:pPr>
      <w:spacing w:after="60"/>
      <w:jc w:val="center"/>
      <w:outlineLvl w:val="1"/>
    </w:pPr>
    <w:rPr>
      <w:rFonts w:ascii="Cambria" w:hAnsi="Cambria"/>
      <w:sz w:val="24"/>
      <w:szCs w:val="24"/>
    </w:rPr>
  </w:style>
  <w:style w:type="character" w:customStyle="1" w:styleId="SubtitleChar">
    <w:name w:val="Subtitle Char"/>
    <w:link w:val="Subtitle"/>
    <w:rsid w:val="00EB6B4F"/>
    <w:rPr>
      <w:rFonts w:ascii="Cambria" w:eastAsia="Times New Roman" w:hAnsi="Cambria" w:cs="Times New Roman"/>
      <w:sz w:val="24"/>
      <w:szCs w:val="24"/>
      <w:lang w:eastAsia="ar-SA"/>
    </w:rPr>
  </w:style>
  <w:style w:type="character" w:styleId="Emphasis">
    <w:name w:val="Emphasis"/>
    <w:uiPriority w:val="20"/>
    <w:qFormat/>
    <w:rsid w:val="00954413"/>
    <w:rPr>
      <w:i/>
      <w:iCs/>
    </w:rPr>
  </w:style>
  <w:style w:type="paragraph" w:styleId="NoSpacing">
    <w:name w:val="No Spacing"/>
    <w:uiPriority w:val="1"/>
    <w:qFormat/>
    <w:rsid w:val="00954413"/>
    <w:pPr>
      <w:suppressAutoHyphens/>
    </w:pPr>
    <w:rPr>
      <w:lang w:eastAsia="ar-SA"/>
    </w:rPr>
  </w:style>
  <w:style w:type="paragraph" w:styleId="ListParagraph">
    <w:name w:val="List Paragraph"/>
    <w:basedOn w:val="Normal"/>
    <w:uiPriority w:val="34"/>
    <w:qFormat/>
    <w:rsid w:val="00900A1A"/>
    <w:pPr>
      <w:ind w:left="720"/>
      <w:contextualSpacing/>
    </w:pPr>
  </w:style>
  <w:style w:type="character" w:customStyle="1" w:styleId="apple-converted-space">
    <w:name w:val="apple-converted-space"/>
    <w:basedOn w:val="DefaultParagraphFont"/>
    <w:rsid w:val="009074A1"/>
  </w:style>
  <w:style w:type="character" w:customStyle="1" w:styleId="FooterChar">
    <w:name w:val="Footer Char"/>
    <w:basedOn w:val="DefaultParagraphFont"/>
    <w:link w:val="Footer"/>
    <w:uiPriority w:val="99"/>
    <w:rsid w:val="00C119E6"/>
    <w:rPr>
      <w:lang w:eastAsia="ar-SA"/>
    </w:rPr>
  </w:style>
  <w:style w:type="character" w:styleId="Strong">
    <w:name w:val="Strong"/>
    <w:basedOn w:val="DefaultParagraphFont"/>
    <w:uiPriority w:val="22"/>
    <w:qFormat/>
    <w:rsid w:val="00D64896"/>
    <w:rPr>
      <w:b/>
      <w:bCs/>
    </w:rPr>
  </w:style>
  <w:style w:type="character" w:styleId="Hyperlink">
    <w:name w:val="Hyperlink"/>
    <w:basedOn w:val="DefaultParagraphFont"/>
    <w:uiPriority w:val="99"/>
    <w:unhideWhenUsed/>
    <w:rsid w:val="001C11CF"/>
    <w:rPr>
      <w:color w:val="0000FF"/>
      <w:u w:val="single"/>
    </w:rPr>
  </w:style>
  <w:style w:type="paragraph" w:styleId="NormalWeb">
    <w:name w:val="Normal (Web)"/>
    <w:basedOn w:val="Normal"/>
    <w:uiPriority w:val="99"/>
    <w:unhideWhenUsed/>
    <w:rsid w:val="00A34B41"/>
    <w:pPr>
      <w:suppressAutoHyphens w:val="0"/>
      <w:spacing w:before="100" w:beforeAutospacing="1" w:after="100" w:afterAutospacing="1"/>
    </w:pPr>
    <w:rPr>
      <w:sz w:val="24"/>
      <w:szCs w:val="24"/>
      <w:lang w:eastAsia="en-US"/>
    </w:rPr>
  </w:style>
  <w:style w:type="table" w:styleId="TableGrid">
    <w:name w:val="Table Grid"/>
    <w:basedOn w:val="TableNormal"/>
    <w:rsid w:val="0030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481999"/>
    <w:pPr>
      <w:keepNext/>
      <w:numPr>
        <w:numId w:val="1"/>
      </w:numPr>
      <w:jc w:val="center"/>
      <w:outlineLvl w:val="0"/>
    </w:pPr>
    <w:rPr>
      <w:b/>
      <w:sz w:val="28"/>
    </w:rPr>
  </w:style>
  <w:style w:type="paragraph" w:styleId="Heading2">
    <w:name w:val="heading 2"/>
    <w:basedOn w:val="Normal"/>
    <w:next w:val="Normal"/>
    <w:qFormat/>
    <w:rsid w:val="00481999"/>
    <w:pPr>
      <w:keepNext/>
      <w:numPr>
        <w:ilvl w:val="1"/>
        <w:numId w:val="1"/>
      </w:numPr>
      <w:jc w:val="both"/>
      <w:outlineLvl w:val="1"/>
    </w:pPr>
    <w:rPr>
      <w:b/>
      <w:sz w:val="24"/>
      <w:u w:val="single"/>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outlineLvl w:val="3"/>
    </w:pPr>
    <w:rPr>
      <w:color w:val="000000"/>
      <w:sz w:val="28"/>
    </w:rPr>
  </w:style>
  <w:style w:type="paragraph" w:styleId="Heading5">
    <w:name w:val="heading 5"/>
    <w:basedOn w:val="Normal"/>
    <w:next w:val="Normal"/>
    <w:qFormat/>
    <w:pPr>
      <w:keepNext/>
      <w:numPr>
        <w:ilvl w:val="4"/>
        <w:numId w:val="1"/>
      </w:numPr>
      <w:jc w:val="center"/>
      <w:outlineLvl w:val="4"/>
    </w:pPr>
    <w:rPr>
      <w:b/>
      <w:color w:val="800080"/>
      <w:sz w:val="28"/>
    </w:rPr>
  </w:style>
  <w:style w:type="paragraph" w:styleId="Heading6">
    <w:name w:val="heading 6"/>
    <w:basedOn w:val="Normal"/>
    <w:next w:val="Normal"/>
    <w:qFormat/>
    <w:pPr>
      <w:keepNext/>
      <w:numPr>
        <w:ilvl w:val="5"/>
        <w:numId w:val="1"/>
      </w:numPr>
      <w:jc w:val="both"/>
      <w:outlineLvl w:val="5"/>
    </w:pPr>
    <w:rPr>
      <w:i/>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outlineLvl w:val="7"/>
    </w:pPr>
    <w:rPr>
      <w:color w:val="000000"/>
      <w:sz w:val="24"/>
      <w:u w:val="single"/>
    </w:rPr>
  </w:style>
  <w:style w:type="paragraph" w:styleId="Heading9">
    <w:name w:val="heading 9"/>
    <w:basedOn w:val="Normal"/>
    <w:next w:val="Normal"/>
    <w:qFormat/>
    <w:pPr>
      <w:keepNext/>
      <w:numPr>
        <w:ilvl w:val="8"/>
        <w:numId w:val="1"/>
      </w:numPr>
      <w:jc w:val="both"/>
      <w:outlineLvl w:val="8"/>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color w:val="auto"/>
      <w:sz w:val="24"/>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4z0">
    <w:name w:val="WW8Num14z0"/>
    <w:rPr>
      <w:rFonts w:ascii="Symbol" w:hAnsi="Symbol"/>
      <w:color w:val="auto"/>
      <w:sz w:val="24"/>
    </w:rPr>
  </w:style>
  <w:style w:type="character" w:customStyle="1" w:styleId="WW8Num15z0">
    <w:name w:val="WW8Num15z0"/>
    <w:rPr>
      <w:rFonts w:ascii="StarSymbol" w:hAnsi="Star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paragraph" w:styleId="BodyTextIndent">
    <w:name w:val="Body Text Indent"/>
    <w:basedOn w:val="Normal"/>
    <w:pPr>
      <w:ind w:left="60"/>
      <w:jc w:val="both"/>
    </w:pPr>
    <w:rPr>
      <w:sz w:val="24"/>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link w:val="TitleChar"/>
    <w:qFormat/>
    <w:rsid w:val="00EB6B4F"/>
    <w:pPr>
      <w:jc w:val="center"/>
    </w:pPr>
    <w:rPr>
      <w:rFonts w:ascii="Tahoma" w:hAnsi="Tahoma"/>
      <w:sz w:val="28"/>
    </w:rPr>
  </w:style>
  <w:style w:type="character" w:customStyle="1" w:styleId="TitleChar">
    <w:name w:val="Title Char"/>
    <w:link w:val="Title"/>
    <w:rsid w:val="00EB6B4F"/>
    <w:rPr>
      <w:rFonts w:ascii="Tahoma" w:hAnsi="Tahoma"/>
      <w:sz w:val="28"/>
    </w:rPr>
  </w:style>
  <w:style w:type="paragraph" w:styleId="Subtitle">
    <w:name w:val="Subtitle"/>
    <w:basedOn w:val="Normal"/>
    <w:next w:val="Normal"/>
    <w:link w:val="SubtitleChar"/>
    <w:qFormat/>
    <w:rsid w:val="00EB6B4F"/>
    <w:pPr>
      <w:spacing w:after="60"/>
      <w:jc w:val="center"/>
      <w:outlineLvl w:val="1"/>
    </w:pPr>
    <w:rPr>
      <w:rFonts w:ascii="Cambria" w:hAnsi="Cambria"/>
      <w:sz w:val="24"/>
      <w:szCs w:val="24"/>
    </w:rPr>
  </w:style>
  <w:style w:type="character" w:customStyle="1" w:styleId="SubtitleChar">
    <w:name w:val="Subtitle Char"/>
    <w:link w:val="Subtitle"/>
    <w:rsid w:val="00EB6B4F"/>
    <w:rPr>
      <w:rFonts w:ascii="Cambria" w:eastAsia="Times New Roman" w:hAnsi="Cambria" w:cs="Times New Roman"/>
      <w:sz w:val="24"/>
      <w:szCs w:val="24"/>
      <w:lang w:eastAsia="ar-SA"/>
    </w:rPr>
  </w:style>
  <w:style w:type="character" w:styleId="Emphasis">
    <w:name w:val="Emphasis"/>
    <w:uiPriority w:val="20"/>
    <w:qFormat/>
    <w:rsid w:val="00954413"/>
    <w:rPr>
      <w:i/>
      <w:iCs/>
    </w:rPr>
  </w:style>
  <w:style w:type="paragraph" w:styleId="NoSpacing">
    <w:name w:val="No Spacing"/>
    <w:uiPriority w:val="1"/>
    <w:qFormat/>
    <w:rsid w:val="00954413"/>
    <w:pPr>
      <w:suppressAutoHyphens/>
    </w:pPr>
    <w:rPr>
      <w:lang w:eastAsia="ar-SA"/>
    </w:rPr>
  </w:style>
  <w:style w:type="paragraph" w:styleId="ListParagraph">
    <w:name w:val="List Paragraph"/>
    <w:basedOn w:val="Normal"/>
    <w:uiPriority w:val="34"/>
    <w:qFormat/>
    <w:rsid w:val="00900A1A"/>
    <w:pPr>
      <w:ind w:left="720"/>
      <w:contextualSpacing/>
    </w:pPr>
  </w:style>
  <w:style w:type="character" w:customStyle="1" w:styleId="apple-converted-space">
    <w:name w:val="apple-converted-space"/>
    <w:basedOn w:val="DefaultParagraphFont"/>
    <w:rsid w:val="009074A1"/>
  </w:style>
  <w:style w:type="character" w:customStyle="1" w:styleId="FooterChar">
    <w:name w:val="Footer Char"/>
    <w:basedOn w:val="DefaultParagraphFont"/>
    <w:link w:val="Footer"/>
    <w:uiPriority w:val="99"/>
    <w:rsid w:val="00C119E6"/>
    <w:rPr>
      <w:lang w:eastAsia="ar-SA"/>
    </w:rPr>
  </w:style>
  <w:style w:type="character" w:styleId="Strong">
    <w:name w:val="Strong"/>
    <w:basedOn w:val="DefaultParagraphFont"/>
    <w:uiPriority w:val="22"/>
    <w:qFormat/>
    <w:rsid w:val="00D64896"/>
    <w:rPr>
      <w:b/>
      <w:bCs/>
    </w:rPr>
  </w:style>
  <w:style w:type="character" w:styleId="Hyperlink">
    <w:name w:val="Hyperlink"/>
    <w:basedOn w:val="DefaultParagraphFont"/>
    <w:uiPriority w:val="99"/>
    <w:unhideWhenUsed/>
    <w:rsid w:val="001C11CF"/>
    <w:rPr>
      <w:color w:val="0000FF"/>
      <w:u w:val="single"/>
    </w:rPr>
  </w:style>
  <w:style w:type="paragraph" w:styleId="NormalWeb">
    <w:name w:val="Normal (Web)"/>
    <w:basedOn w:val="Normal"/>
    <w:uiPriority w:val="99"/>
    <w:unhideWhenUsed/>
    <w:rsid w:val="00A34B41"/>
    <w:pPr>
      <w:suppressAutoHyphens w:val="0"/>
      <w:spacing w:before="100" w:beforeAutospacing="1" w:after="100" w:afterAutospacing="1"/>
    </w:pPr>
    <w:rPr>
      <w:sz w:val="24"/>
      <w:szCs w:val="24"/>
      <w:lang w:eastAsia="en-US"/>
    </w:rPr>
  </w:style>
  <w:style w:type="table" w:styleId="TableGrid">
    <w:name w:val="Table Grid"/>
    <w:basedOn w:val="TableNormal"/>
    <w:rsid w:val="0030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6695">
      <w:bodyDiv w:val="1"/>
      <w:marLeft w:val="0"/>
      <w:marRight w:val="0"/>
      <w:marTop w:val="0"/>
      <w:marBottom w:val="0"/>
      <w:divBdr>
        <w:top w:val="none" w:sz="0" w:space="0" w:color="auto"/>
        <w:left w:val="none" w:sz="0" w:space="0" w:color="auto"/>
        <w:bottom w:val="none" w:sz="0" w:space="0" w:color="auto"/>
        <w:right w:val="none" w:sz="0" w:space="0" w:color="auto"/>
      </w:divBdr>
    </w:div>
    <w:div w:id="73360625">
      <w:bodyDiv w:val="1"/>
      <w:marLeft w:val="0"/>
      <w:marRight w:val="0"/>
      <w:marTop w:val="0"/>
      <w:marBottom w:val="0"/>
      <w:divBdr>
        <w:top w:val="none" w:sz="0" w:space="0" w:color="auto"/>
        <w:left w:val="none" w:sz="0" w:space="0" w:color="auto"/>
        <w:bottom w:val="none" w:sz="0" w:space="0" w:color="auto"/>
        <w:right w:val="none" w:sz="0" w:space="0" w:color="auto"/>
      </w:divBdr>
    </w:div>
    <w:div w:id="85463180">
      <w:bodyDiv w:val="1"/>
      <w:marLeft w:val="0"/>
      <w:marRight w:val="0"/>
      <w:marTop w:val="0"/>
      <w:marBottom w:val="0"/>
      <w:divBdr>
        <w:top w:val="none" w:sz="0" w:space="0" w:color="auto"/>
        <w:left w:val="none" w:sz="0" w:space="0" w:color="auto"/>
        <w:bottom w:val="none" w:sz="0" w:space="0" w:color="auto"/>
        <w:right w:val="none" w:sz="0" w:space="0" w:color="auto"/>
      </w:divBdr>
      <w:divsChild>
        <w:div w:id="687634198">
          <w:marLeft w:val="0"/>
          <w:marRight w:val="0"/>
          <w:marTop w:val="0"/>
          <w:marBottom w:val="0"/>
          <w:divBdr>
            <w:top w:val="none" w:sz="0" w:space="0" w:color="auto"/>
            <w:left w:val="none" w:sz="0" w:space="0" w:color="auto"/>
            <w:bottom w:val="none" w:sz="0" w:space="0" w:color="auto"/>
            <w:right w:val="none" w:sz="0" w:space="0" w:color="auto"/>
          </w:divBdr>
        </w:div>
        <w:div w:id="1112820869">
          <w:marLeft w:val="0"/>
          <w:marRight w:val="0"/>
          <w:marTop w:val="0"/>
          <w:marBottom w:val="0"/>
          <w:divBdr>
            <w:top w:val="none" w:sz="0" w:space="0" w:color="auto"/>
            <w:left w:val="none" w:sz="0" w:space="0" w:color="auto"/>
            <w:bottom w:val="none" w:sz="0" w:space="0" w:color="auto"/>
            <w:right w:val="none" w:sz="0" w:space="0" w:color="auto"/>
          </w:divBdr>
        </w:div>
        <w:div w:id="645743554">
          <w:marLeft w:val="0"/>
          <w:marRight w:val="0"/>
          <w:marTop w:val="0"/>
          <w:marBottom w:val="0"/>
          <w:divBdr>
            <w:top w:val="none" w:sz="0" w:space="0" w:color="auto"/>
            <w:left w:val="none" w:sz="0" w:space="0" w:color="auto"/>
            <w:bottom w:val="none" w:sz="0" w:space="0" w:color="auto"/>
            <w:right w:val="none" w:sz="0" w:space="0" w:color="auto"/>
          </w:divBdr>
        </w:div>
        <w:div w:id="216943151">
          <w:marLeft w:val="0"/>
          <w:marRight w:val="0"/>
          <w:marTop w:val="0"/>
          <w:marBottom w:val="0"/>
          <w:divBdr>
            <w:top w:val="none" w:sz="0" w:space="0" w:color="auto"/>
            <w:left w:val="none" w:sz="0" w:space="0" w:color="auto"/>
            <w:bottom w:val="none" w:sz="0" w:space="0" w:color="auto"/>
            <w:right w:val="none" w:sz="0" w:space="0" w:color="auto"/>
          </w:divBdr>
        </w:div>
        <w:div w:id="324281320">
          <w:marLeft w:val="0"/>
          <w:marRight w:val="0"/>
          <w:marTop w:val="0"/>
          <w:marBottom w:val="0"/>
          <w:divBdr>
            <w:top w:val="none" w:sz="0" w:space="0" w:color="auto"/>
            <w:left w:val="none" w:sz="0" w:space="0" w:color="auto"/>
            <w:bottom w:val="none" w:sz="0" w:space="0" w:color="auto"/>
            <w:right w:val="none" w:sz="0" w:space="0" w:color="auto"/>
          </w:divBdr>
        </w:div>
        <w:div w:id="260839035">
          <w:marLeft w:val="0"/>
          <w:marRight w:val="0"/>
          <w:marTop w:val="0"/>
          <w:marBottom w:val="0"/>
          <w:divBdr>
            <w:top w:val="none" w:sz="0" w:space="0" w:color="auto"/>
            <w:left w:val="none" w:sz="0" w:space="0" w:color="auto"/>
            <w:bottom w:val="none" w:sz="0" w:space="0" w:color="auto"/>
            <w:right w:val="none" w:sz="0" w:space="0" w:color="auto"/>
          </w:divBdr>
        </w:div>
        <w:div w:id="2072001999">
          <w:marLeft w:val="0"/>
          <w:marRight w:val="0"/>
          <w:marTop w:val="0"/>
          <w:marBottom w:val="0"/>
          <w:divBdr>
            <w:top w:val="none" w:sz="0" w:space="0" w:color="auto"/>
            <w:left w:val="none" w:sz="0" w:space="0" w:color="auto"/>
            <w:bottom w:val="none" w:sz="0" w:space="0" w:color="auto"/>
            <w:right w:val="none" w:sz="0" w:space="0" w:color="auto"/>
          </w:divBdr>
        </w:div>
        <w:div w:id="1028945775">
          <w:marLeft w:val="0"/>
          <w:marRight w:val="0"/>
          <w:marTop w:val="0"/>
          <w:marBottom w:val="0"/>
          <w:divBdr>
            <w:top w:val="none" w:sz="0" w:space="0" w:color="auto"/>
            <w:left w:val="none" w:sz="0" w:space="0" w:color="auto"/>
            <w:bottom w:val="none" w:sz="0" w:space="0" w:color="auto"/>
            <w:right w:val="none" w:sz="0" w:space="0" w:color="auto"/>
          </w:divBdr>
        </w:div>
        <w:div w:id="2052873853">
          <w:marLeft w:val="0"/>
          <w:marRight w:val="0"/>
          <w:marTop w:val="0"/>
          <w:marBottom w:val="0"/>
          <w:divBdr>
            <w:top w:val="none" w:sz="0" w:space="0" w:color="auto"/>
            <w:left w:val="none" w:sz="0" w:space="0" w:color="auto"/>
            <w:bottom w:val="none" w:sz="0" w:space="0" w:color="auto"/>
            <w:right w:val="none" w:sz="0" w:space="0" w:color="auto"/>
          </w:divBdr>
        </w:div>
        <w:div w:id="1931811583">
          <w:marLeft w:val="0"/>
          <w:marRight w:val="0"/>
          <w:marTop w:val="0"/>
          <w:marBottom w:val="0"/>
          <w:divBdr>
            <w:top w:val="none" w:sz="0" w:space="0" w:color="auto"/>
            <w:left w:val="none" w:sz="0" w:space="0" w:color="auto"/>
            <w:bottom w:val="none" w:sz="0" w:space="0" w:color="auto"/>
            <w:right w:val="none" w:sz="0" w:space="0" w:color="auto"/>
          </w:divBdr>
        </w:div>
        <w:div w:id="1016155987">
          <w:marLeft w:val="0"/>
          <w:marRight w:val="0"/>
          <w:marTop w:val="0"/>
          <w:marBottom w:val="0"/>
          <w:divBdr>
            <w:top w:val="none" w:sz="0" w:space="0" w:color="auto"/>
            <w:left w:val="none" w:sz="0" w:space="0" w:color="auto"/>
            <w:bottom w:val="none" w:sz="0" w:space="0" w:color="auto"/>
            <w:right w:val="none" w:sz="0" w:space="0" w:color="auto"/>
          </w:divBdr>
        </w:div>
        <w:div w:id="1398016074">
          <w:marLeft w:val="0"/>
          <w:marRight w:val="0"/>
          <w:marTop w:val="0"/>
          <w:marBottom w:val="0"/>
          <w:divBdr>
            <w:top w:val="none" w:sz="0" w:space="0" w:color="auto"/>
            <w:left w:val="none" w:sz="0" w:space="0" w:color="auto"/>
            <w:bottom w:val="none" w:sz="0" w:space="0" w:color="auto"/>
            <w:right w:val="none" w:sz="0" w:space="0" w:color="auto"/>
          </w:divBdr>
        </w:div>
        <w:div w:id="134613058">
          <w:marLeft w:val="0"/>
          <w:marRight w:val="0"/>
          <w:marTop w:val="0"/>
          <w:marBottom w:val="0"/>
          <w:divBdr>
            <w:top w:val="none" w:sz="0" w:space="0" w:color="auto"/>
            <w:left w:val="none" w:sz="0" w:space="0" w:color="auto"/>
            <w:bottom w:val="none" w:sz="0" w:space="0" w:color="auto"/>
            <w:right w:val="none" w:sz="0" w:space="0" w:color="auto"/>
          </w:divBdr>
        </w:div>
        <w:div w:id="1667660434">
          <w:marLeft w:val="0"/>
          <w:marRight w:val="0"/>
          <w:marTop w:val="0"/>
          <w:marBottom w:val="0"/>
          <w:divBdr>
            <w:top w:val="none" w:sz="0" w:space="0" w:color="auto"/>
            <w:left w:val="none" w:sz="0" w:space="0" w:color="auto"/>
            <w:bottom w:val="none" w:sz="0" w:space="0" w:color="auto"/>
            <w:right w:val="none" w:sz="0" w:space="0" w:color="auto"/>
          </w:divBdr>
        </w:div>
        <w:div w:id="1565487326">
          <w:marLeft w:val="0"/>
          <w:marRight w:val="0"/>
          <w:marTop w:val="0"/>
          <w:marBottom w:val="0"/>
          <w:divBdr>
            <w:top w:val="none" w:sz="0" w:space="0" w:color="auto"/>
            <w:left w:val="none" w:sz="0" w:space="0" w:color="auto"/>
            <w:bottom w:val="none" w:sz="0" w:space="0" w:color="auto"/>
            <w:right w:val="none" w:sz="0" w:space="0" w:color="auto"/>
          </w:divBdr>
        </w:div>
        <w:div w:id="392504655">
          <w:marLeft w:val="0"/>
          <w:marRight w:val="0"/>
          <w:marTop w:val="0"/>
          <w:marBottom w:val="0"/>
          <w:divBdr>
            <w:top w:val="none" w:sz="0" w:space="0" w:color="auto"/>
            <w:left w:val="none" w:sz="0" w:space="0" w:color="auto"/>
            <w:bottom w:val="none" w:sz="0" w:space="0" w:color="auto"/>
            <w:right w:val="none" w:sz="0" w:space="0" w:color="auto"/>
          </w:divBdr>
        </w:div>
        <w:div w:id="1310675043">
          <w:marLeft w:val="0"/>
          <w:marRight w:val="0"/>
          <w:marTop w:val="0"/>
          <w:marBottom w:val="0"/>
          <w:divBdr>
            <w:top w:val="none" w:sz="0" w:space="0" w:color="auto"/>
            <w:left w:val="none" w:sz="0" w:space="0" w:color="auto"/>
            <w:bottom w:val="none" w:sz="0" w:space="0" w:color="auto"/>
            <w:right w:val="none" w:sz="0" w:space="0" w:color="auto"/>
          </w:divBdr>
        </w:div>
      </w:divsChild>
    </w:div>
    <w:div w:id="180097219">
      <w:bodyDiv w:val="1"/>
      <w:marLeft w:val="0"/>
      <w:marRight w:val="0"/>
      <w:marTop w:val="0"/>
      <w:marBottom w:val="0"/>
      <w:divBdr>
        <w:top w:val="none" w:sz="0" w:space="0" w:color="auto"/>
        <w:left w:val="none" w:sz="0" w:space="0" w:color="auto"/>
        <w:bottom w:val="none" w:sz="0" w:space="0" w:color="auto"/>
        <w:right w:val="none" w:sz="0" w:space="0" w:color="auto"/>
      </w:divBdr>
    </w:div>
    <w:div w:id="231476346">
      <w:bodyDiv w:val="1"/>
      <w:marLeft w:val="0"/>
      <w:marRight w:val="0"/>
      <w:marTop w:val="0"/>
      <w:marBottom w:val="0"/>
      <w:divBdr>
        <w:top w:val="none" w:sz="0" w:space="0" w:color="auto"/>
        <w:left w:val="none" w:sz="0" w:space="0" w:color="auto"/>
        <w:bottom w:val="none" w:sz="0" w:space="0" w:color="auto"/>
        <w:right w:val="none" w:sz="0" w:space="0" w:color="auto"/>
      </w:divBdr>
    </w:div>
    <w:div w:id="235630436">
      <w:bodyDiv w:val="1"/>
      <w:marLeft w:val="0"/>
      <w:marRight w:val="0"/>
      <w:marTop w:val="0"/>
      <w:marBottom w:val="0"/>
      <w:divBdr>
        <w:top w:val="none" w:sz="0" w:space="0" w:color="auto"/>
        <w:left w:val="none" w:sz="0" w:space="0" w:color="auto"/>
        <w:bottom w:val="none" w:sz="0" w:space="0" w:color="auto"/>
        <w:right w:val="none" w:sz="0" w:space="0" w:color="auto"/>
      </w:divBdr>
    </w:div>
    <w:div w:id="269628789">
      <w:bodyDiv w:val="1"/>
      <w:marLeft w:val="0"/>
      <w:marRight w:val="0"/>
      <w:marTop w:val="0"/>
      <w:marBottom w:val="0"/>
      <w:divBdr>
        <w:top w:val="none" w:sz="0" w:space="0" w:color="auto"/>
        <w:left w:val="none" w:sz="0" w:space="0" w:color="auto"/>
        <w:bottom w:val="none" w:sz="0" w:space="0" w:color="auto"/>
        <w:right w:val="none" w:sz="0" w:space="0" w:color="auto"/>
      </w:divBdr>
    </w:div>
    <w:div w:id="340667331">
      <w:bodyDiv w:val="1"/>
      <w:marLeft w:val="0"/>
      <w:marRight w:val="0"/>
      <w:marTop w:val="0"/>
      <w:marBottom w:val="0"/>
      <w:divBdr>
        <w:top w:val="none" w:sz="0" w:space="0" w:color="auto"/>
        <w:left w:val="none" w:sz="0" w:space="0" w:color="auto"/>
        <w:bottom w:val="none" w:sz="0" w:space="0" w:color="auto"/>
        <w:right w:val="none" w:sz="0" w:space="0" w:color="auto"/>
      </w:divBdr>
    </w:div>
    <w:div w:id="415595693">
      <w:bodyDiv w:val="1"/>
      <w:marLeft w:val="0"/>
      <w:marRight w:val="0"/>
      <w:marTop w:val="0"/>
      <w:marBottom w:val="0"/>
      <w:divBdr>
        <w:top w:val="none" w:sz="0" w:space="0" w:color="auto"/>
        <w:left w:val="none" w:sz="0" w:space="0" w:color="auto"/>
        <w:bottom w:val="none" w:sz="0" w:space="0" w:color="auto"/>
        <w:right w:val="none" w:sz="0" w:space="0" w:color="auto"/>
      </w:divBdr>
    </w:div>
    <w:div w:id="457260264">
      <w:bodyDiv w:val="1"/>
      <w:marLeft w:val="0"/>
      <w:marRight w:val="0"/>
      <w:marTop w:val="0"/>
      <w:marBottom w:val="0"/>
      <w:divBdr>
        <w:top w:val="none" w:sz="0" w:space="0" w:color="auto"/>
        <w:left w:val="none" w:sz="0" w:space="0" w:color="auto"/>
        <w:bottom w:val="none" w:sz="0" w:space="0" w:color="auto"/>
        <w:right w:val="none" w:sz="0" w:space="0" w:color="auto"/>
      </w:divBdr>
    </w:div>
    <w:div w:id="506675883">
      <w:bodyDiv w:val="1"/>
      <w:marLeft w:val="0"/>
      <w:marRight w:val="0"/>
      <w:marTop w:val="0"/>
      <w:marBottom w:val="0"/>
      <w:divBdr>
        <w:top w:val="none" w:sz="0" w:space="0" w:color="auto"/>
        <w:left w:val="none" w:sz="0" w:space="0" w:color="auto"/>
        <w:bottom w:val="none" w:sz="0" w:space="0" w:color="auto"/>
        <w:right w:val="none" w:sz="0" w:space="0" w:color="auto"/>
      </w:divBdr>
    </w:div>
    <w:div w:id="544676745">
      <w:bodyDiv w:val="1"/>
      <w:marLeft w:val="0"/>
      <w:marRight w:val="0"/>
      <w:marTop w:val="0"/>
      <w:marBottom w:val="0"/>
      <w:divBdr>
        <w:top w:val="none" w:sz="0" w:space="0" w:color="auto"/>
        <w:left w:val="none" w:sz="0" w:space="0" w:color="auto"/>
        <w:bottom w:val="none" w:sz="0" w:space="0" w:color="auto"/>
        <w:right w:val="none" w:sz="0" w:space="0" w:color="auto"/>
      </w:divBdr>
    </w:div>
    <w:div w:id="669990015">
      <w:bodyDiv w:val="1"/>
      <w:marLeft w:val="0"/>
      <w:marRight w:val="0"/>
      <w:marTop w:val="0"/>
      <w:marBottom w:val="0"/>
      <w:divBdr>
        <w:top w:val="none" w:sz="0" w:space="0" w:color="auto"/>
        <w:left w:val="none" w:sz="0" w:space="0" w:color="auto"/>
        <w:bottom w:val="none" w:sz="0" w:space="0" w:color="auto"/>
        <w:right w:val="none" w:sz="0" w:space="0" w:color="auto"/>
      </w:divBdr>
    </w:div>
    <w:div w:id="693926372">
      <w:bodyDiv w:val="1"/>
      <w:marLeft w:val="0"/>
      <w:marRight w:val="0"/>
      <w:marTop w:val="0"/>
      <w:marBottom w:val="0"/>
      <w:divBdr>
        <w:top w:val="none" w:sz="0" w:space="0" w:color="auto"/>
        <w:left w:val="none" w:sz="0" w:space="0" w:color="auto"/>
        <w:bottom w:val="none" w:sz="0" w:space="0" w:color="auto"/>
        <w:right w:val="none" w:sz="0" w:space="0" w:color="auto"/>
      </w:divBdr>
    </w:div>
    <w:div w:id="714961701">
      <w:bodyDiv w:val="1"/>
      <w:marLeft w:val="0"/>
      <w:marRight w:val="0"/>
      <w:marTop w:val="0"/>
      <w:marBottom w:val="0"/>
      <w:divBdr>
        <w:top w:val="none" w:sz="0" w:space="0" w:color="auto"/>
        <w:left w:val="none" w:sz="0" w:space="0" w:color="auto"/>
        <w:bottom w:val="none" w:sz="0" w:space="0" w:color="auto"/>
        <w:right w:val="none" w:sz="0" w:space="0" w:color="auto"/>
      </w:divBdr>
      <w:divsChild>
        <w:div w:id="692731107">
          <w:marLeft w:val="0"/>
          <w:marRight w:val="0"/>
          <w:marTop w:val="240"/>
          <w:marBottom w:val="300"/>
          <w:divBdr>
            <w:top w:val="none" w:sz="0" w:space="0" w:color="auto"/>
            <w:left w:val="none" w:sz="0" w:space="0" w:color="auto"/>
            <w:bottom w:val="none" w:sz="0" w:space="0" w:color="auto"/>
            <w:right w:val="none" w:sz="0" w:space="0" w:color="auto"/>
          </w:divBdr>
          <w:divsChild>
            <w:div w:id="1892688697">
              <w:marLeft w:val="0"/>
              <w:marRight w:val="0"/>
              <w:marTop w:val="240"/>
              <w:marBottom w:val="300"/>
              <w:divBdr>
                <w:top w:val="none" w:sz="0" w:space="0" w:color="auto"/>
                <w:left w:val="none" w:sz="0" w:space="0" w:color="auto"/>
                <w:bottom w:val="none" w:sz="0" w:space="0" w:color="auto"/>
                <w:right w:val="none" w:sz="0" w:space="0" w:color="auto"/>
              </w:divBdr>
              <w:divsChild>
                <w:div w:id="372312498">
                  <w:marLeft w:val="0"/>
                  <w:marRight w:val="0"/>
                  <w:marTop w:val="0"/>
                  <w:marBottom w:val="0"/>
                  <w:divBdr>
                    <w:top w:val="none" w:sz="0" w:space="0" w:color="auto"/>
                    <w:left w:val="none" w:sz="0" w:space="0" w:color="auto"/>
                    <w:bottom w:val="none" w:sz="0" w:space="0" w:color="auto"/>
                    <w:right w:val="none" w:sz="0" w:space="0" w:color="auto"/>
                  </w:divBdr>
                  <w:divsChild>
                    <w:div w:id="2071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7103">
              <w:marLeft w:val="0"/>
              <w:marRight w:val="0"/>
              <w:marTop w:val="240"/>
              <w:marBottom w:val="300"/>
              <w:divBdr>
                <w:top w:val="none" w:sz="0" w:space="0" w:color="auto"/>
                <w:left w:val="none" w:sz="0" w:space="0" w:color="auto"/>
                <w:bottom w:val="none" w:sz="0" w:space="0" w:color="auto"/>
                <w:right w:val="none" w:sz="0" w:space="0" w:color="auto"/>
              </w:divBdr>
              <w:divsChild>
                <w:div w:id="1005325075">
                  <w:marLeft w:val="0"/>
                  <w:marRight w:val="0"/>
                  <w:marTop w:val="0"/>
                  <w:marBottom w:val="0"/>
                  <w:divBdr>
                    <w:top w:val="none" w:sz="0" w:space="0" w:color="auto"/>
                    <w:left w:val="none" w:sz="0" w:space="0" w:color="auto"/>
                    <w:bottom w:val="none" w:sz="0" w:space="0" w:color="auto"/>
                    <w:right w:val="none" w:sz="0" w:space="0" w:color="auto"/>
                  </w:divBdr>
                  <w:divsChild>
                    <w:div w:id="1646541786">
                      <w:marLeft w:val="0"/>
                      <w:marRight w:val="0"/>
                      <w:marTop w:val="0"/>
                      <w:marBottom w:val="0"/>
                      <w:divBdr>
                        <w:top w:val="none" w:sz="0" w:space="0" w:color="auto"/>
                        <w:left w:val="none" w:sz="0" w:space="0" w:color="auto"/>
                        <w:bottom w:val="none" w:sz="0" w:space="0" w:color="auto"/>
                        <w:right w:val="none" w:sz="0" w:space="0" w:color="auto"/>
                      </w:divBdr>
                    </w:div>
                  </w:divsChild>
                </w:div>
                <w:div w:id="743644999">
                  <w:marLeft w:val="0"/>
                  <w:marRight w:val="0"/>
                  <w:marTop w:val="240"/>
                  <w:marBottom w:val="300"/>
                  <w:divBdr>
                    <w:top w:val="none" w:sz="0" w:space="0" w:color="auto"/>
                    <w:left w:val="none" w:sz="0" w:space="0" w:color="auto"/>
                    <w:bottom w:val="none" w:sz="0" w:space="0" w:color="auto"/>
                    <w:right w:val="none" w:sz="0" w:space="0" w:color="auto"/>
                  </w:divBdr>
                  <w:divsChild>
                    <w:div w:id="1540891688">
                      <w:marLeft w:val="0"/>
                      <w:marRight w:val="0"/>
                      <w:marTop w:val="0"/>
                      <w:marBottom w:val="0"/>
                      <w:divBdr>
                        <w:top w:val="none" w:sz="0" w:space="0" w:color="auto"/>
                        <w:left w:val="none" w:sz="0" w:space="0" w:color="auto"/>
                        <w:bottom w:val="none" w:sz="0" w:space="0" w:color="auto"/>
                        <w:right w:val="none" w:sz="0" w:space="0" w:color="auto"/>
                      </w:divBdr>
                      <w:divsChild>
                        <w:div w:id="16384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5779">
                  <w:marLeft w:val="0"/>
                  <w:marRight w:val="0"/>
                  <w:marTop w:val="240"/>
                  <w:marBottom w:val="300"/>
                  <w:divBdr>
                    <w:top w:val="none" w:sz="0" w:space="0" w:color="auto"/>
                    <w:left w:val="none" w:sz="0" w:space="0" w:color="auto"/>
                    <w:bottom w:val="none" w:sz="0" w:space="0" w:color="auto"/>
                    <w:right w:val="none" w:sz="0" w:space="0" w:color="auto"/>
                  </w:divBdr>
                  <w:divsChild>
                    <w:div w:id="230122716">
                      <w:marLeft w:val="0"/>
                      <w:marRight w:val="0"/>
                      <w:marTop w:val="0"/>
                      <w:marBottom w:val="0"/>
                      <w:divBdr>
                        <w:top w:val="none" w:sz="0" w:space="0" w:color="auto"/>
                        <w:left w:val="none" w:sz="0" w:space="0" w:color="auto"/>
                        <w:bottom w:val="none" w:sz="0" w:space="0" w:color="auto"/>
                        <w:right w:val="none" w:sz="0" w:space="0" w:color="auto"/>
                      </w:divBdr>
                      <w:divsChild>
                        <w:div w:id="2049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7205">
          <w:marLeft w:val="0"/>
          <w:marRight w:val="0"/>
          <w:marTop w:val="240"/>
          <w:marBottom w:val="300"/>
          <w:divBdr>
            <w:top w:val="none" w:sz="0" w:space="0" w:color="auto"/>
            <w:left w:val="none" w:sz="0" w:space="0" w:color="auto"/>
            <w:bottom w:val="none" w:sz="0" w:space="0" w:color="auto"/>
            <w:right w:val="none" w:sz="0" w:space="0" w:color="auto"/>
          </w:divBdr>
          <w:divsChild>
            <w:div w:id="61486351">
              <w:marLeft w:val="0"/>
              <w:marRight w:val="0"/>
              <w:marTop w:val="0"/>
              <w:marBottom w:val="0"/>
              <w:divBdr>
                <w:top w:val="none" w:sz="0" w:space="0" w:color="auto"/>
                <w:left w:val="none" w:sz="0" w:space="0" w:color="auto"/>
                <w:bottom w:val="none" w:sz="0" w:space="0" w:color="auto"/>
                <w:right w:val="none" w:sz="0" w:space="0" w:color="auto"/>
              </w:divBdr>
              <w:divsChild>
                <w:div w:id="1691027126">
                  <w:marLeft w:val="0"/>
                  <w:marRight w:val="0"/>
                  <w:marTop w:val="0"/>
                  <w:marBottom w:val="0"/>
                  <w:divBdr>
                    <w:top w:val="none" w:sz="0" w:space="0" w:color="auto"/>
                    <w:left w:val="none" w:sz="0" w:space="0" w:color="auto"/>
                    <w:bottom w:val="none" w:sz="0" w:space="0" w:color="auto"/>
                    <w:right w:val="none" w:sz="0" w:space="0" w:color="auto"/>
                  </w:divBdr>
                </w:div>
              </w:divsChild>
            </w:div>
            <w:div w:id="953750472">
              <w:marLeft w:val="0"/>
              <w:marRight w:val="0"/>
              <w:marTop w:val="240"/>
              <w:marBottom w:val="300"/>
              <w:divBdr>
                <w:top w:val="none" w:sz="0" w:space="0" w:color="auto"/>
                <w:left w:val="none" w:sz="0" w:space="0" w:color="auto"/>
                <w:bottom w:val="none" w:sz="0" w:space="0" w:color="auto"/>
                <w:right w:val="none" w:sz="0" w:space="0" w:color="auto"/>
              </w:divBdr>
              <w:divsChild>
                <w:div w:id="1069619667">
                  <w:marLeft w:val="0"/>
                  <w:marRight w:val="0"/>
                  <w:marTop w:val="0"/>
                  <w:marBottom w:val="0"/>
                  <w:divBdr>
                    <w:top w:val="none" w:sz="0" w:space="0" w:color="auto"/>
                    <w:left w:val="none" w:sz="0" w:space="0" w:color="auto"/>
                    <w:bottom w:val="none" w:sz="0" w:space="0" w:color="auto"/>
                    <w:right w:val="none" w:sz="0" w:space="0" w:color="auto"/>
                  </w:divBdr>
                  <w:divsChild>
                    <w:div w:id="2219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2973">
              <w:marLeft w:val="0"/>
              <w:marRight w:val="0"/>
              <w:marTop w:val="240"/>
              <w:marBottom w:val="300"/>
              <w:divBdr>
                <w:top w:val="none" w:sz="0" w:space="0" w:color="auto"/>
                <w:left w:val="none" w:sz="0" w:space="0" w:color="auto"/>
                <w:bottom w:val="none" w:sz="0" w:space="0" w:color="auto"/>
                <w:right w:val="none" w:sz="0" w:space="0" w:color="auto"/>
              </w:divBdr>
              <w:divsChild>
                <w:div w:id="586422862">
                  <w:marLeft w:val="0"/>
                  <w:marRight w:val="0"/>
                  <w:marTop w:val="0"/>
                  <w:marBottom w:val="0"/>
                  <w:divBdr>
                    <w:top w:val="none" w:sz="0" w:space="0" w:color="auto"/>
                    <w:left w:val="none" w:sz="0" w:space="0" w:color="auto"/>
                    <w:bottom w:val="none" w:sz="0" w:space="0" w:color="auto"/>
                    <w:right w:val="none" w:sz="0" w:space="0" w:color="auto"/>
                  </w:divBdr>
                  <w:divsChild>
                    <w:div w:id="20113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0957">
              <w:marLeft w:val="0"/>
              <w:marRight w:val="0"/>
              <w:marTop w:val="240"/>
              <w:marBottom w:val="300"/>
              <w:divBdr>
                <w:top w:val="none" w:sz="0" w:space="0" w:color="auto"/>
                <w:left w:val="none" w:sz="0" w:space="0" w:color="auto"/>
                <w:bottom w:val="none" w:sz="0" w:space="0" w:color="auto"/>
                <w:right w:val="none" w:sz="0" w:space="0" w:color="auto"/>
              </w:divBdr>
              <w:divsChild>
                <w:div w:id="311326503">
                  <w:marLeft w:val="0"/>
                  <w:marRight w:val="0"/>
                  <w:marTop w:val="0"/>
                  <w:marBottom w:val="0"/>
                  <w:divBdr>
                    <w:top w:val="none" w:sz="0" w:space="0" w:color="auto"/>
                    <w:left w:val="none" w:sz="0" w:space="0" w:color="auto"/>
                    <w:bottom w:val="none" w:sz="0" w:space="0" w:color="auto"/>
                    <w:right w:val="none" w:sz="0" w:space="0" w:color="auto"/>
                  </w:divBdr>
                  <w:divsChild>
                    <w:div w:id="16853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3797">
              <w:marLeft w:val="0"/>
              <w:marRight w:val="0"/>
              <w:marTop w:val="240"/>
              <w:marBottom w:val="300"/>
              <w:divBdr>
                <w:top w:val="none" w:sz="0" w:space="0" w:color="auto"/>
                <w:left w:val="none" w:sz="0" w:space="0" w:color="auto"/>
                <w:bottom w:val="none" w:sz="0" w:space="0" w:color="auto"/>
                <w:right w:val="none" w:sz="0" w:space="0" w:color="auto"/>
              </w:divBdr>
              <w:divsChild>
                <w:div w:id="909998760">
                  <w:marLeft w:val="0"/>
                  <w:marRight w:val="0"/>
                  <w:marTop w:val="0"/>
                  <w:marBottom w:val="0"/>
                  <w:divBdr>
                    <w:top w:val="none" w:sz="0" w:space="0" w:color="auto"/>
                    <w:left w:val="none" w:sz="0" w:space="0" w:color="auto"/>
                    <w:bottom w:val="none" w:sz="0" w:space="0" w:color="auto"/>
                    <w:right w:val="none" w:sz="0" w:space="0" w:color="auto"/>
                  </w:divBdr>
                  <w:divsChild>
                    <w:div w:id="6202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4626">
          <w:marLeft w:val="0"/>
          <w:marRight w:val="0"/>
          <w:marTop w:val="0"/>
          <w:marBottom w:val="0"/>
          <w:divBdr>
            <w:top w:val="none" w:sz="0" w:space="0" w:color="auto"/>
            <w:left w:val="none" w:sz="0" w:space="0" w:color="auto"/>
            <w:bottom w:val="none" w:sz="0" w:space="0" w:color="auto"/>
            <w:right w:val="none" w:sz="0" w:space="0" w:color="auto"/>
          </w:divBdr>
          <w:divsChild>
            <w:div w:id="1051418516">
              <w:marLeft w:val="0"/>
              <w:marRight w:val="0"/>
              <w:marTop w:val="0"/>
              <w:marBottom w:val="0"/>
              <w:divBdr>
                <w:top w:val="none" w:sz="0" w:space="0" w:color="auto"/>
                <w:left w:val="none" w:sz="0" w:space="0" w:color="auto"/>
                <w:bottom w:val="none" w:sz="0" w:space="0" w:color="auto"/>
                <w:right w:val="none" w:sz="0" w:space="0" w:color="auto"/>
              </w:divBdr>
            </w:div>
          </w:divsChild>
        </w:div>
        <w:div w:id="1456869780">
          <w:marLeft w:val="0"/>
          <w:marRight w:val="0"/>
          <w:marTop w:val="240"/>
          <w:marBottom w:val="0"/>
          <w:divBdr>
            <w:top w:val="none" w:sz="0" w:space="0" w:color="auto"/>
            <w:left w:val="none" w:sz="0" w:space="0" w:color="auto"/>
            <w:bottom w:val="none" w:sz="0" w:space="0" w:color="auto"/>
            <w:right w:val="none" w:sz="0" w:space="0" w:color="auto"/>
          </w:divBdr>
          <w:divsChild>
            <w:div w:id="1675642206">
              <w:marLeft w:val="0"/>
              <w:marRight w:val="0"/>
              <w:marTop w:val="0"/>
              <w:marBottom w:val="0"/>
              <w:divBdr>
                <w:top w:val="none" w:sz="0" w:space="0" w:color="auto"/>
                <w:left w:val="none" w:sz="0" w:space="0" w:color="auto"/>
                <w:bottom w:val="none" w:sz="0" w:space="0" w:color="auto"/>
                <w:right w:val="none" w:sz="0" w:space="0" w:color="auto"/>
              </w:divBdr>
            </w:div>
          </w:divsChild>
        </w:div>
        <w:div w:id="1380394445">
          <w:marLeft w:val="0"/>
          <w:marRight w:val="0"/>
          <w:marTop w:val="240"/>
          <w:marBottom w:val="300"/>
          <w:divBdr>
            <w:top w:val="none" w:sz="0" w:space="0" w:color="auto"/>
            <w:left w:val="none" w:sz="0" w:space="0" w:color="auto"/>
            <w:bottom w:val="none" w:sz="0" w:space="0" w:color="auto"/>
            <w:right w:val="none" w:sz="0" w:space="0" w:color="auto"/>
          </w:divBdr>
          <w:divsChild>
            <w:div w:id="1813714170">
              <w:marLeft w:val="0"/>
              <w:marRight w:val="0"/>
              <w:marTop w:val="0"/>
              <w:marBottom w:val="0"/>
              <w:divBdr>
                <w:top w:val="none" w:sz="0" w:space="0" w:color="auto"/>
                <w:left w:val="none" w:sz="0" w:space="0" w:color="auto"/>
                <w:bottom w:val="none" w:sz="0" w:space="0" w:color="auto"/>
                <w:right w:val="none" w:sz="0" w:space="0" w:color="auto"/>
              </w:divBdr>
              <w:divsChild>
                <w:div w:id="16932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7899">
          <w:marLeft w:val="0"/>
          <w:marRight w:val="0"/>
          <w:marTop w:val="240"/>
          <w:marBottom w:val="300"/>
          <w:divBdr>
            <w:top w:val="none" w:sz="0" w:space="0" w:color="auto"/>
            <w:left w:val="none" w:sz="0" w:space="0" w:color="auto"/>
            <w:bottom w:val="none" w:sz="0" w:space="0" w:color="auto"/>
            <w:right w:val="none" w:sz="0" w:space="0" w:color="auto"/>
          </w:divBdr>
          <w:divsChild>
            <w:div w:id="1556743903">
              <w:marLeft w:val="0"/>
              <w:marRight w:val="0"/>
              <w:marTop w:val="0"/>
              <w:marBottom w:val="0"/>
              <w:divBdr>
                <w:top w:val="none" w:sz="0" w:space="0" w:color="auto"/>
                <w:left w:val="none" w:sz="0" w:space="0" w:color="auto"/>
                <w:bottom w:val="none" w:sz="0" w:space="0" w:color="auto"/>
                <w:right w:val="none" w:sz="0" w:space="0" w:color="auto"/>
              </w:divBdr>
              <w:divsChild>
                <w:div w:id="12948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1199">
          <w:marLeft w:val="0"/>
          <w:marRight w:val="0"/>
          <w:marTop w:val="240"/>
          <w:marBottom w:val="300"/>
          <w:divBdr>
            <w:top w:val="none" w:sz="0" w:space="0" w:color="auto"/>
            <w:left w:val="none" w:sz="0" w:space="0" w:color="auto"/>
            <w:bottom w:val="none" w:sz="0" w:space="0" w:color="auto"/>
            <w:right w:val="none" w:sz="0" w:space="0" w:color="auto"/>
          </w:divBdr>
          <w:divsChild>
            <w:div w:id="1714161109">
              <w:marLeft w:val="0"/>
              <w:marRight w:val="0"/>
              <w:marTop w:val="0"/>
              <w:marBottom w:val="0"/>
              <w:divBdr>
                <w:top w:val="none" w:sz="0" w:space="0" w:color="auto"/>
                <w:left w:val="none" w:sz="0" w:space="0" w:color="auto"/>
                <w:bottom w:val="none" w:sz="0" w:space="0" w:color="auto"/>
                <w:right w:val="none" w:sz="0" w:space="0" w:color="auto"/>
              </w:divBdr>
              <w:divsChild>
                <w:div w:id="1094861558">
                  <w:marLeft w:val="0"/>
                  <w:marRight w:val="0"/>
                  <w:marTop w:val="0"/>
                  <w:marBottom w:val="0"/>
                  <w:divBdr>
                    <w:top w:val="none" w:sz="0" w:space="0" w:color="auto"/>
                    <w:left w:val="none" w:sz="0" w:space="0" w:color="auto"/>
                    <w:bottom w:val="none" w:sz="0" w:space="0" w:color="auto"/>
                    <w:right w:val="none" w:sz="0" w:space="0" w:color="auto"/>
                  </w:divBdr>
                </w:div>
              </w:divsChild>
            </w:div>
            <w:div w:id="1148206726">
              <w:marLeft w:val="0"/>
              <w:marRight w:val="0"/>
              <w:marTop w:val="240"/>
              <w:marBottom w:val="300"/>
              <w:divBdr>
                <w:top w:val="none" w:sz="0" w:space="0" w:color="auto"/>
                <w:left w:val="none" w:sz="0" w:space="0" w:color="auto"/>
                <w:bottom w:val="none" w:sz="0" w:space="0" w:color="auto"/>
                <w:right w:val="none" w:sz="0" w:space="0" w:color="auto"/>
              </w:divBdr>
              <w:divsChild>
                <w:div w:id="440613984">
                  <w:marLeft w:val="0"/>
                  <w:marRight w:val="0"/>
                  <w:marTop w:val="0"/>
                  <w:marBottom w:val="0"/>
                  <w:divBdr>
                    <w:top w:val="none" w:sz="0" w:space="0" w:color="auto"/>
                    <w:left w:val="none" w:sz="0" w:space="0" w:color="auto"/>
                    <w:bottom w:val="none" w:sz="0" w:space="0" w:color="auto"/>
                    <w:right w:val="none" w:sz="0" w:space="0" w:color="auto"/>
                  </w:divBdr>
                  <w:divsChild>
                    <w:div w:id="9924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303">
              <w:marLeft w:val="0"/>
              <w:marRight w:val="0"/>
              <w:marTop w:val="240"/>
              <w:marBottom w:val="300"/>
              <w:divBdr>
                <w:top w:val="none" w:sz="0" w:space="0" w:color="auto"/>
                <w:left w:val="none" w:sz="0" w:space="0" w:color="auto"/>
                <w:bottom w:val="none" w:sz="0" w:space="0" w:color="auto"/>
                <w:right w:val="none" w:sz="0" w:space="0" w:color="auto"/>
              </w:divBdr>
              <w:divsChild>
                <w:div w:id="1972664933">
                  <w:marLeft w:val="0"/>
                  <w:marRight w:val="0"/>
                  <w:marTop w:val="0"/>
                  <w:marBottom w:val="0"/>
                  <w:divBdr>
                    <w:top w:val="none" w:sz="0" w:space="0" w:color="auto"/>
                    <w:left w:val="none" w:sz="0" w:space="0" w:color="auto"/>
                    <w:bottom w:val="none" w:sz="0" w:space="0" w:color="auto"/>
                    <w:right w:val="none" w:sz="0" w:space="0" w:color="auto"/>
                  </w:divBdr>
                  <w:divsChild>
                    <w:div w:id="8314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1596">
              <w:marLeft w:val="0"/>
              <w:marRight w:val="0"/>
              <w:marTop w:val="240"/>
              <w:marBottom w:val="300"/>
              <w:divBdr>
                <w:top w:val="none" w:sz="0" w:space="0" w:color="auto"/>
                <w:left w:val="none" w:sz="0" w:space="0" w:color="auto"/>
                <w:bottom w:val="none" w:sz="0" w:space="0" w:color="auto"/>
                <w:right w:val="none" w:sz="0" w:space="0" w:color="auto"/>
              </w:divBdr>
              <w:divsChild>
                <w:div w:id="1839731322">
                  <w:marLeft w:val="0"/>
                  <w:marRight w:val="0"/>
                  <w:marTop w:val="0"/>
                  <w:marBottom w:val="0"/>
                  <w:divBdr>
                    <w:top w:val="none" w:sz="0" w:space="0" w:color="auto"/>
                    <w:left w:val="none" w:sz="0" w:space="0" w:color="auto"/>
                    <w:bottom w:val="none" w:sz="0" w:space="0" w:color="auto"/>
                    <w:right w:val="none" w:sz="0" w:space="0" w:color="auto"/>
                  </w:divBdr>
                  <w:divsChild>
                    <w:div w:id="15455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7895">
              <w:marLeft w:val="0"/>
              <w:marRight w:val="0"/>
              <w:marTop w:val="240"/>
              <w:marBottom w:val="300"/>
              <w:divBdr>
                <w:top w:val="none" w:sz="0" w:space="0" w:color="auto"/>
                <w:left w:val="none" w:sz="0" w:space="0" w:color="auto"/>
                <w:bottom w:val="none" w:sz="0" w:space="0" w:color="auto"/>
                <w:right w:val="none" w:sz="0" w:space="0" w:color="auto"/>
              </w:divBdr>
              <w:divsChild>
                <w:div w:id="1681077059">
                  <w:marLeft w:val="0"/>
                  <w:marRight w:val="0"/>
                  <w:marTop w:val="0"/>
                  <w:marBottom w:val="0"/>
                  <w:divBdr>
                    <w:top w:val="none" w:sz="0" w:space="0" w:color="auto"/>
                    <w:left w:val="none" w:sz="0" w:space="0" w:color="auto"/>
                    <w:bottom w:val="none" w:sz="0" w:space="0" w:color="auto"/>
                    <w:right w:val="none" w:sz="0" w:space="0" w:color="auto"/>
                  </w:divBdr>
                  <w:divsChild>
                    <w:div w:id="20711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4462">
          <w:marLeft w:val="0"/>
          <w:marRight w:val="0"/>
          <w:marTop w:val="0"/>
          <w:marBottom w:val="0"/>
          <w:divBdr>
            <w:top w:val="none" w:sz="0" w:space="0" w:color="auto"/>
            <w:left w:val="none" w:sz="0" w:space="0" w:color="auto"/>
            <w:bottom w:val="none" w:sz="0" w:space="0" w:color="auto"/>
            <w:right w:val="none" w:sz="0" w:space="0" w:color="auto"/>
          </w:divBdr>
          <w:divsChild>
            <w:div w:id="1445733922">
              <w:marLeft w:val="0"/>
              <w:marRight w:val="0"/>
              <w:marTop w:val="0"/>
              <w:marBottom w:val="0"/>
              <w:divBdr>
                <w:top w:val="none" w:sz="0" w:space="0" w:color="auto"/>
                <w:left w:val="none" w:sz="0" w:space="0" w:color="auto"/>
                <w:bottom w:val="none" w:sz="0" w:space="0" w:color="auto"/>
                <w:right w:val="none" w:sz="0" w:space="0" w:color="auto"/>
              </w:divBdr>
            </w:div>
          </w:divsChild>
        </w:div>
        <w:div w:id="1145700578">
          <w:marLeft w:val="0"/>
          <w:marRight w:val="0"/>
          <w:marTop w:val="240"/>
          <w:marBottom w:val="300"/>
          <w:divBdr>
            <w:top w:val="none" w:sz="0" w:space="0" w:color="auto"/>
            <w:left w:val="none" w:sz="0" w:space="0" w:color="auto"/>
            <w:bottom w:val="none" w:sz="0" w:space="0" w:color="auto"/>
            <w:right w:val="none" w:sz="0" w:space="0" w:color="auto"/>
          </w:divBdr>
          <w:divsChild>
            <w:div w:id="666905741">
              <w:marLeft w:val="0"/>
              <w:marRight w:val="0"/>
              <w:marTop w:val="0"/>
              <w:marBottom w:val="0"/>
              <w:divBdr>
                <w:top w:val="none" w:sz="0" w:space="0" w:color="auto"/>
                <w:left w:val="none" w:sz="0" w:space="0" w:color="auto"/>
                <w:bottom w:val="none" w:sz="0" w:space="0" w:color="auto"/>
                <w:right w:val="none" w:sz="0" w:space="0" w:color="auto"/>
              </w:divBdr>
              <w:divsChild>
                <w:div w:id="16361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6291">
          <w:marLeft w:val="0"/>
          <w:marRight w:val="0"/>
          <w:marTop w:val="240"/>
          <w:marBottom w:val="300"/>
          <w:divBdr>
            <w:top w:val="none" w:sz="0" w:space="0" w:color="auto"/>
            <w:left w:val="none" w:sz="0" w:space="0" w:color="auto"/>
            <w:bottom w:val="none" w:sz="0" w:space="0" w:color="auto"/>
            <w:right w:val="none" w:sz="0" w:space="0" w:color="auto"/>
          </w:divBdr>
          <w:divsChild>
            <w:div w:id="492724808">
              <w:marLeft w:val="0"/>
              <w:marRight w:val="0"/>
              <w:marTop w:val="0"/>
              <w:marBottom w:val="0"/>
              <w:divBdr>
                <w:top w:val="none" w:sz="0" w:space="0" w:color="auto"/>
                <w:left w:val="none" w:sz="0" w:space="0" w:color="auto"/>
                <w:bottom w:val="none" w:sz="0" w:space="0" w:color="auto"/>
                <w:right w:val="none" w:sz="0" w:space="0" w:color="auto"/>
              </w:divBdr>
              <w:divsChild>
                <w:div w:id="18644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2167">
          <w:marLeft w:val="0"/>
          <w:marRight w:val="0"/>
          <w:marTop w:val="240"/>
          <w:marBottom w:val="300"/>
          <w:divBdr>
            <w:top w:val="none" w:sz="0" w:space="0" w:color="auto"/>
            <w:left w:val="none" w:sz="0" w:space="0" w:color="auto"/>
            <w:bottom w:val="none" w:sz="0" w:space="0" w:color="auto"/>
            <w:right w:val="none" w:sz="0" w:space="0" w:color="auto"/>
          </w:divBdr>
          <w:divsChild>
            <w:div w:id="2028943222">
              <w:marLeft w:val="0"/>
              <w:marRight w:val="0"/>
              <w:marTop w:val="0"/>
              <w:marBottom w:val="0"/>
              <w:divBdr>
                <w:top w:val="none" w:sz="0" w:space="0" w:color="auto"/>
                <w:left w:val="none" w:sz="0" w:space="0" w:color="auto"/>
                <w:bottom w:val="none" w:sz="0" w:space="0" w:color="auto"/>
                <w:right w:val="none" w:sz="0" w:space="0" w:color="auto"/>
              </w:divBdr>
              <w:divsChild>
                <w:div w:id="1005401191">
                  <w:marLeft w:val="0"/>
                  <w:marRight w:val="0"/>
                  <w:marTop w:val="0"/>
                  <w:marBottom w:val="0"/>
                  <w:divBdr>
                    <w:top w:val="none" w:sz="0" w:space="0" w:color="auto"/>
                    <w:left w:val="none" w:sz="0" w:space="0" w:color="auto"/>
                    <w:bottom w:val="none" w:sz="0" w:space="0" w:color="auto"/>
                    <w:right w:val="none" w:sz="0" w:space="0" w:color="auto"/>
                  </w:divBdr>
                </w:div>
              </w:divsChild>
            </w:div>
            <w:div w:id="52967912">
              <w:marLeft w:val="0"/>
              <w:marRight w:val="0"/>
              <w:marTop w:val="240"/>
              <w:marBottom w:val="300"/>
              <w:divBdr>
                <w:top w:val="none" w:sz="0" w:space="0" w:color="auto"/>
                <w:left w:val="none" w:sz="0" w:space="0" w:color="auto"/>
                <w:bottom w:val="none" w:sz="0" w:space="0" w:color="auto"/>
                <w:right w:val="none" w:sz="0" w:space="0" w:color="auto"/>
              </w:divBdr>
              <w:divsChild>
                <w:div w:id="1476139637">
                  <w:marLeft w:val="0"/>
                  <w:marRight w:val="0"/>
                  <w:marTop w:val="0"/>
                  <w:marBottom w:val="0"/>
                  <w:divBdr>
                    <w:top w:val="none" w:sz="0" w:space="0" w:color="auto"/>
                    <w:left w:val="none" w:sz="0" w:space="0" w:color="auto"/>
                    <w:bottom w:val="none" w:sz="0" w:space="0" w:color="auto"/>
                    <w:right w:val="none" w:sz="0" w:space="0" w:color="auto"/>
                  </w:divBdr>
                  <w:divsChild>
                    <w:div w:id="13817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9215">
              <w:marLeft w:val="0"/>
              <w:marRight w:val="0"/>
              <w:marTop w:val="240"/>
              <w:marBottom w:val="300"/>
              <w:divBdr>
                <w:top w:val="none" w:sz="0" w:space="0" w:color="auto"/>
                <w:left w:val="none" w:sz="0" w:space="0" w:color="auto"/>
                <w:bottom w:val="none" w:sz="0" w:space="0" w:color="auto"/>
                <w:right w:val="none" w:sz="0" w:space="0" w:color="auto"/>
              </w:divBdr>
              <w:divsChild>
                <w:div w:id="45841063">
                  <w:marLeft w:val="0"/>
                  <w:marRight w:val="0"/>
                  <w:marTop w:val="0"/>
                  <w:marBottom w:val="0"/>
                  <w:divBdr>
                    <w:top w:val="none" w:sz="0" w:space="0" w:color="auto"/>
                    <w:left w:val="none" w:sz="0" w:space="0" w:color="auto"/>
                    <w:bottom w:val="none" w:sz="0" w:space="0" w:color="auto"/>
                    <w:right w:val="none" w:sz="0" w:space="0" w:color="auto"/>
                  </w:divBdr>
                  <w:divsChild>
                    <w:div w:id="103816681">
                      <w:marLeft w:val="0"/>
                      <w:marRight w:val="0"/>
                      <w:marTop w:val="0"/>
                      <w:marBottom w:val="0"/>
                      <w:divBdr>
                        <w:top w:val="none" w:sz="0" w:space="0" w:color="auto"/>
                        <w:left w:val="none" w:sz="0" w:space="0" w:color="auto"/>
                        <w:bottom w:val="none" w:sz="0" w:space="0" w:color="auto"/>
                        <w:right w:val="none" w:sz="0" w:space="0" w:color="auto"/>
                      </w:divBdr>
                    </w:div>
                  </w:divsChild>
                </w:div>
                <w:div w:id="30886471">
                  <w:marLeft w:val="0"/>
                  <w:marRight w:val="0"/>
                  <w:marTop w:val="240"/>
                  <w:marBottom w:val="300"/>
                  <w:divBdr>
                    <w:top w:val="none" w:sz="0" w:space="0" w:color="auto"/>
                    <w:left w:val="none" w:sz="0" w:space="0" w:color="auto"/>
                    <w:bottom w:val="none" w:sz="0" w:space="0" w:color="auto"/>
                    <w:right w:val="none" w:sz="0" w:space="0" w:color="auto"/>
                  </w:divBdr>
                  <w:divsChild>
                    <w:div w:id="1759130364">
                      <w:marLeft w:val="0"/>
                      <w:marRight w:val="0"/>
                      <w:marTop w:val="0"/>
                      <w:marBottom w:val="0"/>
                      <w:divBdr>
                        <w:top w:val="none" w:sz="0" w:space="0" w:color="auto"/>
                        <w:left w:val="none" w:sz="0" w:space="0" w:color="auto"/>
                        <w:bottom w:val="none" w:sz="0" w:space="0" w:color="auto"/>
                        <w:right w:val="none" w:sz="0" w:space="0" w:color="auto"/>
                      </w:divBdr>
                      <w:divsChild>
                        <w:div w:id="1393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1131">
                  <w:marLeft w:val="0"/>
                  <w:marRight w:val="0"/>
                  <w:marTop w:val="240"/>
                  <w:marBottom w:val="300"/>
                  <w:divBdr>
                    <w:top w:val="none" w:sz="0" w:space="0" w:color="auto"/>
                    <w:left w:val="none" w:sz="0" w:space="0" w:color="auto"/>
                    <w:bottom w:val="none" w:sz="0" w:space="0" w:color="auto"/>
                    <w:right w:val="none" w:sz="0" w:space="0" w:color="auto"/>
                  </w:divBdr>
                  <w:divsChild>
                    <w:div w:id="315576028">
                      <w:marLeft w:val="0"/>
                      <w:marRight w:val="0"/>
                      <w:marTop w:val="0"/>
                      <w:marBottom w:val="0"/>
                      <w:divBdr>
                        <w:top w:val="none" w:sz="0" w:space="0" w:color="auto"/>
                        <w:left w:val="none" w:sz="0" w:space="0" w:color="auto"/>
                        <w:bottom w:val="none" w:sz="0" w:space="0" w:color="auto"/>
                        <w:right w:val="none" w:sz="0" w:space="0" w:color="auto"/>
                      </w:divBdr>
                      <w:divsChild>
                        <w:div w:id="4123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97977">
          <w:marLeft w:val="0"/>
          <w:marRight w:val="0"/>
          <w:marTop w:val="240"/>
          <w:marBottom w:val="300"/>
          <w:divBdr>
            <w:top w:val="none" w:sz="0" w:space="0" w:color="auto"/>
            <w:left w:val="none" w:sz="0" w:space="0" w:color="auto"/>
            <w:bottom w:val="none" w:sz="0" w:space="0" w:color="auto"/>
            <w:right w:val="none" w:sz="0" w:space="0" w:color="auto"/>
          </w:divBdr>
          <w:divsChild>
            <w:div w:id="169636533">
              <w:marLeft w:val="0"/>
              <w:marRight w:val="0"/>
              <w:marTop w:val="0"/>
              <w:marBottom w:val="0"/>
              <w:divBdr>
                <w:top w:val="none" w:sz="0" w:space="0" w:color="auto"/>
                <w:left w:val="none" w:sz="0" w:space="0" w:color="auto"/>
                <w:bottom w:val="none" w:sz="0" w:space="0" w:color="auto"/>
                <w:right w:val="none" w:sz="0" w:space="0" w:color="auto"/>
              </w:divBdr>
              <w:divsChild>
                <w:div w:id="8426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956">
          <w:marLeft w:val="0"/>
          <w:marRight w:val="0"/>
          <w:marTop w:val="240"/>
          <w:marBottom w:val="300"/>
          <w:divBdr>
            <w:top w:val="none" w:sz="0" w:space="0" w:color="auto"/>
            <w:left w:val="none" w:sz="0" w:space="0" w:color="auto"/>
            <w:bottom w:val="none" w:sz="0" w:space="0" w:color="auto"/>
            <w:right w:val="none" w:sz="0" w:space="0" w:color="auto"/>
          </w:divBdr>
          <w:divsChild>
            <w:div w:id="1936982500">
              <w:marLeft w:val="0"/>
              <w:marRight w:val="0"/>
              <w:marTop w:val="0"/>
              <w:marBottom w:val="0"/>
              <w:divBdr>
                <w:top w:val="none" w:sz="0" w:space="0" w:color="auto"/>
                <w:left w:val="none" w:sz="0" w:space="0" w:color="auto"/>
                <w:bottom w:val="none" w:sz="0" w:space="0" w:color="auto"/>
                <w:right w:val="none" w:sz="0" w:space="0" w:color="auto"/>
              </w:divBdr>
              <w:divsChild>
                <w:div w:id="21462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494">
          <w:marLeft w:val="0"/>
          <w:marRight w:val="0"/>
          <w:marTop w:val="240"/>
          <w:marBottom w:val="300"/>
          <w:divBdr>
            <w:top w:val="none" w:sz="0" w:space="0" w:color="auto"/>
            <w:left w:val="none" w:sz="0" w:space="0" w:color="auto"/>
            <w:bottom w:val="none" w:sz="0" w:space="0" w:color="auto"/>
            <w:right w:val="none" w:sz="0" w:space="0" w:color="auto"/>
          </w:divBdr>
          <w:divsChild>
            <w:div w:id="1420443070">
              <w:marLeft w:val="0"/>
              <w:marRight w:val="0"/>
              <w:marTop w:val="0"/>
              <w:marBottom w:val="0"/>
              <w:divBdr>
                <w:top w:val="none" w:sz="0" w:space="0" w:color="auto"/>
                <w:left w:val="none" w:sz="0" w:space="0" w:color="auto"/>
                <w:bottom w:val="none" w:sz="0" w:space="0" w:color="auto"/>
                <w:right w:val="none" w:sz="0" w:space="0" w:color="auto"/>
              </w:divBdr>
              <w:divsChild>
                <w:div w:id="3664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1160">
      <w:bodyDiv w:val="1"/>
      <w:marLeft w:val="0"/>
      <w:marRight w:val="0"/>
      <w:marTop w:val="0"/>
      <w:marBottom w:val="0"/>
      <w:divBdr>
        <w:top w:val="none" w:sz="0" w:space="0" w:color="auto"/>
        <w:left w:val="none" w:sz="0" w:space="0" w:color="auto"/>
        <w:bottom w:val="none" w:sz="0" w:space="0" w:color="auto"/>
        <w:right w:val="none" w:sz="0" w:space="0" w:color="auto"/>
      </w:divBdr>
    </w:div>
    <w:div w:id="774864638">
      <w:bodyDiv w:val="1"/>
      <w:marLeft w:val="0"/>
      <w:marRight w:val="0"/>
      <w:marTop w:val="0"/>
      <w:marBottom w:val="0"/>
      <w:divBdr>
        <w:top w:val="none" w:sz="0" w:space="0" w:color="auto"/>
        <w:left w:val="none" w:sz="0" w:space="0" w:color="auto"/>
        <w:bottom w:val="none" w:sz="0" w:space="0" w:color="auto"/>
        <w:right w:val="none" w:sz="0" w:space="0" w:color="auto"/>
      </w:divBdr>
      <w:divsChild>
        <w:div w:id="334843177">
          <w:marLeft w:val="0"/>
          <w:marRight w:val="0"/>
          <w:marTop w:val="240"/>
          <w:marBottom w:val="300"/>
          <w:divBdr>
            <w:top w:val="none" w:sz="0" w:space="0" w:color="auto"/>
            <w:left w:val="none" w:sz="0" w:space="0" w:color="auto"/>
            <w:bottom w:val="none" w:sz="0" w:space="0" w:color="auto"/>
            <w:right w:val="none" w:sz="0" w:space="0" w:color="auto"/>
          </w:divBdr>
          <w:divsChild>
            <w:div w:id="2002391719">
              <w:marLeft w:val="0"/>
              <w:marRight w:val="0"/>
              <w:marTop w:val="240"/>
              <w:marBottom w:val="300"/>
              <w:divBdr>
                <w:top w:val="none" w:sz="0" w:space="0" w:color="auto"/>
                <w:left w:val="none" w:sz="0" w:space="0" w:color="auto"/>
                <w:bottom w:val="none" w:sz="0" w:space="0" w:color="auto"/>
                <w:right w:val="none" w:sz="0" w:space="0" w:color="auto"/>
              </w:divBdr>
              <w:divsChild>
                <w:div w:id="385572750">
                  <w:marLeft w:val="0"/>
                  <w:marRight w:val="0"/>
                  <w:marTop w:val="0"/>
                  <w:marBottom w:val="0"/>
                  <w:divBdr>
                    <w:top w:val="none" w:sz="0" w:space="0" w:color="auto"/>
                    <w:left w:val="none" w:sz="0" w:space="0" w:color="auto"/>
                    <w:bottom w:val="none" w:sz="0" w:space="0" w:color="auto"/>
                    <w:right w:val="none" w:sz="0" w:space="0" w:color="auto"/>
                  </w:divBdr>
                  <w:divsChild>
                    <w:div w:id="760685614">
                      <w:marLeft w:val="0"/>
                      <w:marRight w:val="0"/>
                      <w:marTop w:val="0"/>
                      <w:marBottom w:val="0"/>
                      <w:divBdr>
                        <w:top w:val="none" w:sz="0" w:space="0" w:color="auto"/>
                        <w:left w:val="none" w:sz="0" w:space="0" w:color="auto"/>
                        <w:bottom w:val="none" w:sz="0" w:space="0" w:color="auto"/>
                        <w:right w:val="none" w:sz="0" w:space="0" w:color="auto"/>
                      </w:divBdr>
                    </w:div>
                  </w:divsChild>
                </w:div>
                <w:div w:id="1766415178">
                  <w:marLeft w:val="0"/>
                  <w:marRight w:val="0"/>
                  <w:marTop w:val="240"/>
                  <w:marBottom w:val="300"/>
                  <w:divBdr>
                    <w:top w:val="none" w:sz="0" w:space="0" w:color="auto"/>
                    <w:left w:val="none" w:sz="0" w:space="0" w:color="auto"/>
                    <w:bottom w:val="none" w:sz="0" w:space="0" w:color="auto"/>
                    <w:right w:val="none" w:sz="0" w:space="0" w:color="auto"/>
                  </w:divBdr>
                  <w:divsChild>
                    <w:div w:id="1735736337">
                      <w:marLeft w:val="0"/>
                      <w:marRight w:val="0"/>
                      <w:marTop w:val="0"/>
                      <w:marBottom w:val="0"/>
                      <w:divBdr>
                        <w:top w:val="none" w:sz="0" w:space="0" w:color="auto"/>
                        <w:left w:val="none" w:sz="0" w:space="0" w:color="auto"/>
                        <w:bottom w:val="none" w:sz="0" w:space="0" w:color="auto"/>
                        <w:right w:val="none" w:sz="0" w:space="0" w:color="auto"/>
                      </w:divBdr>
                      <w:divsChild>
                        <w:div w:id="17268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90847">
                  <w:marLeft w:val="0"/>
                  <w:marRight w:val="0"/>
                  <w:marTop w:val="240"/>
                  <w:marBottom w:val="300"/>
                  <w:divBdr>
                    <w:top w:val="none" w:sz="0" w:space="0" w:color="auto"/>
                    <w:left w:val="none" w:sz="0" w:space="0" w:color="auto"/>
                    <w:bottom w:val="none" w:sz="0" w:space="0" w:color="auto"/>
                    <w:right w:val="none" w:sz="0" w:space="0" w:color="auto"/>
                  </w:divBdr>
                  <w:divsChild>
                    <w:div w:id="1494370902">
                      <w:marLeft w:val="0"/>
                      <w:marRight w:val="0"/>
                      <w:marTop w:val="0"/>
                      <w:marBottom w:val="0"/>
                      <w:divBdr>
                        <w:top w:val="none" w:sz="0" w:space="0" w:color="auto"/>
                        <w:left w:val="none" w:sz="0" w:space="0" w:color="auto"/>
                        <w:bottom w:val="none" w:sz="0" w:space="0" w:color="auto"/>
                        <w:right w:val="none" w:sz="0" w:space="0" w:color="auto"/>
                      </w:divBdr>
                      <w:divsChild>
                        <w:div w:id="1153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4433">
          <w:marLeft w:val="0"/>
          <w:marRight w:val="0"/>
          <w:marTop w:val="240"/>
          <w:marBottom w:val="300"/>
          <w:divBdr>
            <w:top w:val="none" w:sz="0" w:space="0" w:color="auto"/>
            <w:left w:val="none" w:sz="0" w:space="0" w:color="auto"/>
            <w:bottom w:val="none" w:sz="0" w:space="0" w:color="auto"/>
            <w:right w:val="none" w:sz="0" w:space="0" w:color="auto"/>
          </w:divBdr>
          <w:divsChild>
            <w:div w:id="1658607709">
              <w:marLeft w:val="0"/>
              <w:marRight w:val="0"/>
              <w:marTop w:val="0"/>
              <w:marBottom w:val="0"/>
              <w:divBdr>
                <w:top w:val="none" w:sz="0" w:space="0" w:color="auto"/>
                <w:left w:val="none" w:sz="0" w:space="0" w:color="auto"/>
                <w:bottom w:val="none" w:sz="0" w:space="0" w:color="auto"/>
                <w:right w:val="none" w:sz="0" w:space="0" w:color="auto"/>
              </w:divBdr>
              <w:divsChild>
                <w:div w:id="915357653">
                  <w:marLeft w:val="0"/>
                  <w:marRight w:val="0"/>
                  <w:marTop w:val="0"/>
                  <w:marBottom w:val="0"/>
                  <w:divBdr>
                    <w:top w:val="none" w:sz="0" w:space="0" w:color="auto"/>
                    <w:left w:val="none" w:sz="0" w:space="0" w:color="auto"/>
                    <w:bottom w:val="none" w:sz="0" w:space="0" w:color="auto"/>
                    <w:right w:val="none" w:sz="0" w:space="0" w:color="auto"/>
                  </w:divBdr>
                </w:div>
              </w:divsChild>
            </w:div>
            <w:div w:id="1132215098">
              <w:marLeft w:val="0"/>
              <w:marRight w:val="0"/>
              <w:marTop w:val="240"/>
              <w:marBottom w:val="300"/>
              <w:divBdr>
                <w:top w:val="none" w:sz="0" w:space="0" w:color="auto"/>
                <w:left w:val="none" w:sz="0" w:space="0" w:color="auto"/>
                <w:bottom w:val="none" w:sz="0" w:space="0" w:color="auto"/>
                <w:right w:val="none" w:sz="0" w:space="0" w:color="auto"/>
              </w:divBdr>
              <w:divsChild>
                <w:div w:id="1302341109">
                  <w:marLeft w:val="0"/>
                  <w:marRight w:val="0"/>
                  <w:marTop w:val="0"/>
                  <w:marBottom w:val="0"/>
                  <w:divBdr>
                    <w:top w:val="none" w:sz="0" w:space="0" w:color="auto"/>
                    <w:left w:val="none" w:sz="0" w:space="0" w:color="auto"/>
                    <w:bottom w:val="none" w:sz="0" w:space="0" w:color="auto"/>
                    <w:right w:val="none" w:sz="0" w:space="0" w:color="auto"/>
                  </w:divBdr>
                  <w:divsChild>
                    <w:div w:id="2308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0106">
              <w:marLeft w:val="0"/>
              <w:marRight w:val="0"/>
              <w:marTop w:val="240"/>
              <w:marBottom w:val="300"/>
              <w:divBdr>
                <w:top w:val="none" w:sz="0" w:space="0" w:color="auto"/>
                <w:left w:val="none" w:sz="0" w:space="0" w:color="auto"/>
                <w:bottom w:val="none" w:sz="0" w:space="0" w:color="auto"/>
                <w:right w:val="none" w:sz="0" w:space="0" w:color="auto"/>
              </w:divBdr>
              <w:divsChild>
                <w:div w:id="1860586792">
                  <w:marLeft w:val="0"/>
                  <w:marRight w:val="0"/>
                  <w:marTop w:val="0"/>
                  <w:marBottom w:val="0"/>
                  <w:divBdr>
                    <w:top w:val="none" w:sz="0" w:space="0" w:color="auto"/>
                    <w:left w:val="none" w:sz="0" w:space="0" w:color="auto"/>
                    <w:bottom w:val="none" w:sz="0" w:space="0" w:color="auto"/>
                    <w:right w:val="none" w:sz="0" w:space="0" w:color="auto"/>
                  </w:divBdr>
                  <w:divsChild>
                    <w:div w:id="1093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815">
              <w:marLeft w:val="0"/>
              <w:marRight w:val="0"/>
              <w:marTop w:val="240"/>
              <w:marBottom w:val="300"/>
              <w:divBdr>
                <w:top w:val="none" w:sz="0" w:space="0" w:color="auto"/>
                <w:left w:val="none" w:sz="0" w:space="0" w:color="auto"/>
                <w:bottom w:val="none" w:sz="0" w:space="0" w:color="auto"/>
                <w:right w:val="none" w:sz="0" w:space="0" w:color="auto"/>
              </w:divBdr>
              <w:divsChild>
                <w:div w:id="689994613">
                  <w:marLeft w:val="0"/>
                  <w:marRight w:val="0"/>
                  <w:marTop w:val="0"/>
                  <w:marBottom w:val="0"/>
                  <w:divBdr>
                    <w:top w:val="none" w:sz="0" w:space="0" w:color="auto"/>
                    <w:left w:val="none" w:sz="0" w:space="0" w:color="auto"/>
                    <w:bottom w:val="none" w:sz="0" w:space="0" w:color="auto"/>
                    <w:right w:val="none" w:sz="0" w:space="0" w:color="auto"/>
                  </w:divBdr>
                  <w:divsChild>
                    <w:div w:id="12103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5634">
          <w:marLeft w:val="0"/>
          <w:marRight w:val="0"/>
          <w:marTop w:val="240"/>
          <w:marBottom w:val="300"/>
          <w:divBdr>
            <w:top w:val="none" w:sz="0" w:space="0" w:color="auto"/>
            <w:left w:val="none" w:sz="0" w:space="0" w:color="auto"/>
            <w:bottom w:val="none" w:sz="0" w:space="0" w:color="auto"/>
            <w:right w:val="none" w:sz="0" w:space="0" w:color="auto"/>
          </w:divBdr>
          <w:divsChild>
            <w:div w:id="455224283">
              <w:marLeft w:val="0"/>
              <w:marRight w:val="0"/>
              <w:marTop w:val="0"/>
              <w:marBottom w:val="0"/>
              <w:divBdr>
                <w:top w:val="none" w:sz="0" w:space="0" w:color="auto"/>
                <w:left w:val="none" w:sz="0" w:space="0" w:color="auto"/>
                <w:bottom w:val="none" w:sz="0" w:space="0" w:color="auto"/>
                <w:right w:val="none" w:sz="0" w:space="0" w:color="auto"/>
              </w:divBdr>
              <w:divsChild>
                <w:div w:id="12405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71640">
      <w:bodyDiv w:val="1"/>
      <w:marLeft w:val="0"/>
      <w:marRight w:val="0"/>
      <w:marTop w:val="0"/>
      <w:marBottom w:val="0"/>
      <w:divBdr>
        <w:top w:val="none" w:sz="0" w:space="0" w:color="auto"/>
        <w:left w:val="none" w:sz="0" w:space="0" w:color="auto"/>
        <w:bottom w:val="none" w:sz="0" w:space="0" w:color="auto"/>
        <w:right w:val="none" w:sz="0" w:space="0" w:color="auto"/>
      </w:divBdr>
      <w:divsChild>
        <w:div w:id="480660212">
          <w:marLeft w:val="0"/>
          <w:marRight w:val="0"/>
          <w:marTop w:val="0"/>
          <w:marBottom w:val="0"/>
          <w:divBdr>
            <w:top w:val="none" w:sz="0" w:space="0" w:color="auto"/>
            <w:left w:val="none" w:sz="0" w:space="0" w:color="auto"/>
            <w:bottom w:val="none" w:sz="0" w:space="0" w:color="auto"/>
            <w:right w:val="none" w:sz="0" w:space="0" w:color="auto"/>
          </w:divBdr>
        </w:div>
        <w:div w:id="534777368">
          <w:marLeft w:val="0"/>
          <w:marRight w:val="0"/>
          <w:marTop w:val="0"/>
          <w:marBottom w:val="0"/>
          <w:divBdr>
            <w:top w:val="none" w:sz="0" w:space="0" w:color="auto"/>
            <w:left w:val="none" w:sz="0" w:space="0" w:color="auto"/>
            <w:bottom w:val="none" w:sz="0" w:space="0" w:color="auto"/>
            <w:right w:val="none" w:sz="0" w:space="0" w:color="auto"/>
          </w:divBdr>
        </w:div>
        <w:div w:id="819269917">
          <w:marLeft w:val="0"/>
          <w:marRight w:val="0"/>
          <w:marTop w:val="0"/>
          <w:marBottom w:val="0"/>
          <w:divBdr>
            <w:top w:val="none" w:sz="0" w:space="0" w:color="auto"/>
            <w:left w:val="none" w:sz="0" w:space="0" w:color="auto"/>
            <w:bottom w:val="none" w:sz="0" w:space="0" w:color="auto"/>
            <w:right w:val="none" w:sz="0" w:space="0" w:color="auto"/>
          </w:divBdr>
        </w:div>
        <w:div w:id="251625436">
          <w:marLeft w:val="0"/>
          <w:marRight w:val="0"/>
          <w:marTop w:val="0"/>
          <w:marBottom w:val="0"/>
          <w:divBdr>
            <w:top w:val="none" w:sz="0" w:space="0" w:color="auto"/>
            <w:left w:val="none" w:sz="0" w:space="0" w:color="auto"/>
            <w:bottom w:val="none" w:sz="0" w:space="0" w:color="auto"/>
            <w:right w:val="none" w:sz="0" w:space="0" w:color="auto"/>
          </w:divBdr>
        </w:div>
        <w:div w:id="1424955047">
          <w:marLeft w:val="0"/>
          <w:marRight w:val="0"/>
          <w:marTop w:val="0"/>
          <w:marBottom w:val="0"/>
          <w:divBdr>
            <w:top w:val="none" w:sz="0" w:space="0" w:color="auto"/>
            <w:left w:val="none" w:sz="0" w:space="0" w:color="auto"/>
            <w:bottom w:val="none" w:sz="0" w:space="0" w:color="auto"/>
            <w:right w:val="none" w:sz="0" w:space="0" w:color="auto"/>
          </w:divBdr>
        </w:div>
        <w:div w:id="213199481">
          <w:marLeft w:val="0"/>
          <w:marRight w:val="0"/>
          <w:marTop w:val="0"/>
          <w:marBottom w:val="0"/>
          <w:divBdr>
            <w:top w:val="none" w:sz="0" w:space="0" w:color="auto"/>
            <w:left w:val="none" w:sz="0" w:space="0" w:color="auto"/>
            <w:bottom w:val="none" w:sz="0" w:space="0" w:color="auto"/>
            <w:right w:val="none" w:sz="0" w:space="0" w:color="auto"/>
          </w:divBdr>
        </w:div>
        <w:div w:id="1984192075">
          <w:marLeft w:val="0"/>
          <w:marRight w:val="0"/>
          <w:marTop w:val="0"/>
          <w:marBottom w:val="0"/>
          <w:divBdr>
            <w:top w:val="none" w:sz="0" w:space="0" w:color="auto"/>
            <w:left w:val="none" w:sz="0" w:space="0" w:color="auto"/>
            <w:bottom w:val="none" w:sz="0" w:space="0" w:color="auto"/>
            <w:right w:val="none" w:sz="0" w:space="0" w:color="auto"/>
          </w:divBdr>
        </w:div>
        <w:div w:id="229852447">
          <w:marLeft w:val="0"/>
          <w:marRight w:val="0"/>
          <w:marTop w:val="0"/>
          <w:marBottom w:val="0"/>
          <w:divBdr>
            <w:top w:val="none" w:sz="0" w:space="0" w:color="auto"/>
            <w:left w:val="none" w:sz="0" w:space="0" w:color="auto"/>
            <w:bottom w:val="none" w:sz="0" w:space="0" w:color="auto"/>
            <w:right w:val="none" w:sz="0" w:space="0" w:color="auto"/>
          </w:divBdr>
        </w:div>
        <w:div w:id="1146436006">
          <w:marLeft w:val="0"/>
          <w:marRight w:val="0"/>
          <w:marTop w:val="0"/>
          <w:marBottom w:val="0"/>
          <w:divBdr>
            <w:top w:val="none" w:sz="0" w:space="0" w:color="auto"/>
            <w:left w:val="none" w:sz="0" w:space="0" w:color="auto"/>
            <w:bottom w:val="none" w:sz="0" w:space="0" w:color="auto"/>
            <w:right w:val="none" w:sz="0" w:space="0" w:color="auto"/>
          </w:divBdr>
        </w:div>
        <w:div w:id="675042014">
          <w:marLeft w:val="0"/>
          <w:marRight w:val="0"/>
          <w:marTop w:val="0"/>
          <w:marBottom w:val="0"/>
          <w:divBdr>
            <w:top w:val="none" w:sz="0" w:space="0" w:color="auto"/>
            <w:left w:val="none" w:sz="0" w:space="0" w:color="auto"/>
            <w:bottom w:val="none" w:sz="0" w:space="0" w:color="auto"/>
            <w:right w:val="none" w:sz="0" w:space="0" w:color="auto"/>
          </w:divBdr>
        </w:div>
      </w:divsChild>
    </w:div>
    <w:div w:id="841704514">
      <w:bodyDiv w:val="1"/>
      <w:marLeft w:val="0"/>
      <w:marRight w:val="0"/>
      <w:marTop w:val="0"/>
      <w:marBottom w:val="0"/>
      <w:divBdr>
        <w:top w:val="none" w:sz="0" w:space="0" w:color="auto"/>
        <w:left w:val="none" w:sz="0" w:space="0" w:color="auto"/>
        <w:bottom w:val="none" w:sz="0" w:space="0" w:color="auto"/>
        <w:right w:val="none" w:sz="0" w:space="0" w:color="auto"/>
      </w:divBdr>
    </w:div>
    <w:div w:id="855146308">
      <w:bodyDiv w:val="1"/>
      <w:marLeft w:val="0"/>
      <w:marRight w:val="0"/>
      <w:marTop w:val="0"/>
      <w:marBottom w:val="0"/>
      <w:divBdr>
        <w:top w:val="none" w:sz="0" w:space="0" w:color="auto"/>
        <w:left w:val="none" w:sz="0" w:space="0" w:color="auto"/>
        <w:bottom w:val="none" w:sz="0" w:space="0" w:color="auto"/>
        <w:right w:val="none" w:sz="0" w:space="0" w:color="auto"/>
      </w:divBdr>
      <w:divsChild>
        <w:div w:id="1393508363">
          <w:marLeft w:val="0"/>
          <w:marRight w:val="0"/>
          <w:marTop w:val="240"/>
          <w:marBottom w:val="300"/>
          <w:divBdr>
            <w:top w:val="none" w:sz="0" w:space="0" w:color="auto"/>
            <w:left w:val="none" w:sz="0" w:space="0" w:color="auto"/>
            <w:bottom w:val="none" w:sz="0" w:space="0" w:color="auto"/>
            <w:right w:val="none" w:sz="0" w:space="0" w:color="auto"/>
          </w:divBdr>
          <w:divsChild>
            <w:div w:id="420225255">
              <w:marLeft w:val="0"/>
              <w:marRight w:val="0"/>
              <w:marTop w:val="240"/>
              <w:marBottom w:val="300"/>
              <w:divBdr>
                <w:top w:val="none" w:sz="0" w:space="0" w:color="auto"/>
                <w:left w:val="none" w:sz="0" w:space="0" w:color="auto"/>
                <w:bottom w:val="none" w:sz="0" w:space="0" w:color="auto"/>
                <w:right w:val="none" w:sz="0" w:space="0" w:color="auto"/>
              </w:divBdr>
              <w:divsChild>
                <w:div w:id="1254389933">
                  <w:marLeft w:val="0"/>
                  <w:marRight w:val="0"/>
                  <w:marTop w:val="0"/>
                  <w:marBottom w:val="0"/>
                  <w:divBdr>
                    <w:top w:val="none" w:sz="0" w:space="0" w:color="auto"/>
                    <w:left w:val="none" w:sz="0" w:space="0" w:color="auto"/>
                    <w:bottom w:val="none" w:sz="0" w:space="0" w:color="auto"/>
                    <w:right w:val="none" w:sz="0" w:space="0" w:color="auto"/>
                  </w:divBdr>
                  <w:divsChild>
                    <w:div w:id="1894804880">
                      <w:marLeft w:val="0"/>
                      <w:marRight w:val="0"/>
                      <w:marTop w:val="0"/>
                      <w:marBottom w:val="0"/>
                      <w:divBdr>
                        <w:top w:val="none" w:sz="0" w:space="0" w:color="auto"/>
                        <w:left w:val="none" w:sz="0" w:space="0" w:color="auto"/>
                        <w:bottom w:val="none" w:sz="0" w:space="0" w:color="auto"/>
                        <w:right w:val="none" w:sz="0" w:space="0" w:color="auto"/>
                      </w:divBdr>
                    </w:div>
                  </w:divsChild>
                </w:div>
                <w:div w:id="423957639">
                  <w:marLeft w:val="0"/>
                  <w:marRight w:val="0"/>
                  <w:marTop w:val="240"/>
                  <w:marBottom w:val="300"/>
                  <w:divBdr>
                    <w:top w:val="none" w:sz="0" w:space="0" w:color="auto"/>
                    <w:left w:val="none" w:sz="0" w:space="0" w:color="auto"/>
                    <w:bottom w:val="none" w:sz="0" w:space="0" w:color="auto"/>
                    <w:right w:val="none" w:sz="0" w:space="0" w:color="auto"/>
                  </w:divBdr>
                  <w:divsChild>
                    <w:div w:id="349600107">
                      <w:marLeft w:val="0"/>
                      <w:marRight w:val="0"/>
                      <w:marTop w:val="0"/>
                      <w:marBottom w:val="0"/>
                      <w:divBdr>
                        <w:top w:val="none" w:sz="0" w:space="0" w:color="auto"/>
                        <w:left w:val="none" w:sz="0" w:space="0" w:color="auto"/>
                        <w:bottom w:val="none" w:sz="0" w:space="0" w:color="auto"/>
                        <w:right w:val="none" w:sz="0" w:space="0" w:color="auto"/>
                      </w:divBdr>
                      <w:divsChild>
                        <w:div w:id="9195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1570">
                  <w:marLeft w:val="0"/>
                  <w:marRight w:val="0"/>
                  <w:marTop w:val="240"/>
                  <w:marBottom w:val="300"/>
                  <w:divBdr>
                    <w:top w:val="none" w:sz="0" w:space="0" w:color="auto"/>
                    <w:left w:val="none" w:sz="0" w:space="0" w:color="auto"/>
                    <w:bottom w:val="none" w:sz="0" w:space="0" w:color="auto"/>
                    <w:right w:val="none" w:sz="0" w:space="0" w:color="auto"/>
                  </w:divBdr>
                  <w:divsChild>
                    <w:div w:id="1608930715">
                      <w:marLeft w:val="0"/>
                      <w:marRight w:val="0"/>
                      <w:marTop w:val="0"/>
                      <w:marBottom w:val="0"/>
                      <w:divBdr>
                        <w:top w:val="none" w:sz="0" w:space="0" w:color="auto"/>
                        <w:left w:val="none" w:sz="0" w:space="0" w:color="auto"/>
                        <w:bottom w:val="none" w:sz="0" w:space="0" w:color="auto"/>
                        <w:right w:val="none" w:sz="0" w:space="0" w:color="auto"/>
                      </w:divBdr>
                      <w:divsChild>
                        <w:div w:id="2903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3232">
                  <w:marLeft w:val="0"/>
                  <w:marRight w:val="0"/>
                  <w:marTop w:val="240"/>
                  <w:marBottom w:val="300"/>
                  <w:divBdr>
                    <w:top w:val="none" w:sz="0" w:space="0" w:color="auto"/>
                    <w:left w:val="none" w:sz="0" w:space="0" w:color="auto"/>
                    <w:bottom w:val="none" w:sz="0" w:space="0" w:color="auto"/>
                    <w:right w:val="none" w:sz="0" w:space="0" w:color="auto"/>
                  </w:divBdr>
                  <w:divsChild>
                    <w:div w:id="1701205925">
                      <w:marLeft w:val="0"/>
                      <w:marRight w:val="0"/>
                      <w:marTop w:val="0"/>
                      <w:marBottom w:val="0"/>
                      <w:divBdr>
                        <w:top w:val="none" w:sz="0" w:space="0" w:color="auto"/>
                        <w:left w:val="none" w:sz="0" w:space="0" w:color="auto"/>
                        <w:bottom w:val="none" w:sz="0" w:space="0" w:color="auto"/>
                        <w:right w:val="none" w:sz="0" w:space="0" w:color="auto"/>
                      </w:divBdr>
                      <w:divsChild>
                        <w:div w:id="12274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0253">
                  <w:marLeft w:val="0"/>
                  <w:marRight w:val="0"/>
                  <w:marTop w:val="240"/>
                  <w:marBottom w:val="300"/>
                  <w:divBdr>
                    <w:top w:val="none" w:sz="0" w:space="0" w:color="auto"/>
                    <w:left w:val="none" w:sz="0" w:space="0" w:color="auto"/>
                    <w:bottom w:val="none" w:sz="0" w:space="0" w:color="auto"/>
                    <w:right w:val="none" w:sz="0" w:space="0" w:color="auto"/>
                  </w:divBdr>
                  <w:divsChild>
                    <w:div w:id="1513687292">
                      <w:marLeft w:val="0"/>
                      <w:marRight w:val="0"/>
                      <w:marTop w:val="0"/>
                      <w:marBottom w:val="0"/>
                      <w:divBdr>
                        <w:top w:val="none" w:sz="0" w:space="0" w:color="auto"/>
                        <w:left w:val="none" w:sz="0" w:space="0" w:color="auto"/>
                        <w:bottom w:val="none" w:sz="0" w:space="0" w:color="auto"/>
                        <w:right w:val="none" w:sz="0" w:space="0" w:color="auto"/>
                      </w:divBdr>
                      <w:divsChild>
                        <w:div w:id="14093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90888">
                  <w:marLeft w:val="0"/>
                  <w:marRight w:val="0"/>
                  <w:marTop w:val="240"/>
                  <w:marBottom w:val="300"/>
                  <w:divBdr>
                    <w:top w:val="none" w:sz="0" w:space="0" w:color="auto"/>
                    <w:left w:val="none" w:sz="0" w:space="0" w:color="auto"/>
                    <w:bottom w:val="none" w:sz="0" w:space="0" w:color="auto"/>
                    <w:right w:val="none" w:sz="0" w:space="0" w:color="auto"/>
                  </w:divBdr>
                  <w:divsChild>
                    <w:div w:id="1786267136">
                      <w:marLeft w:val="0"/>
                      <w:marRight w:val="0"/>
                      <w:marTop w:val="0"/>
                      <w:marBottom w:val="0"/>
                      <w:divBdr>
                        <w:top w:val="none" w:sz="0" w:space="0" w:color="auto"/>
                        <w:left w:val="none" w:sz="0" w:space="0" w:color="auto"/>
                        <w:bottom w:val="none" w:sz="0" w:space="0" w:color="auto"/>
                        <w:right w:val="none" w:sz="0" w:space="0" w:color="auto"/>
                      </w:divBdr>
                      <w:divsChild>
                        <w:div w:id="7474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166">
                  <w:marLeft w:val="0"/>
                  <w:marRight w:val="0"/>
                  <w:marTop w:val="240"/>
                  <w:marBottom w:val="300"/>
                  <w:divBdr>
                    <w:top w:val="none" w:sz="0" w:space="0" w:color="auto"/>
                    <w:left w:val="none" w:sz="0" w:space="0" w:color="auto"/>
                    <w:bottom w:val="none" w:sz="0" w:space="0" w:color="auto"/>
                    <w:right w:val="none" w:sz="0" w:space="0" w:color="auto"/>
                  </w:divBdr>
                  <w:divsChild>
                    <w:div w:id="990063519">
                      <w:marLeft w:val="0"/>
                      <w:marRight w:val="0"/>
                      <w:marTop w:val="0"/>
                      <w:marBottom w:val="0"/>
                      <w:divBdr>
                        <w:top w:val="none" w:sz="0" w:space="0" w:color="auto"/>
                        <w:left w:val="none" w:sz="0" w:space="0" w:color="auto"/>
                        <w:bottom w:val="none" w:sz="0" w:space="0" w:color="auto"/>
                        <w:right w:val="none" w:sz="0" w:space="0" w:color="auto"/>
                      </w:divBdr>
                      <w:divsChild>
                        <w:div w:id="289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95884">
          <w:marLeft w:val="0"/>
          <w:marRight w:val="0"/>
          <w:marTop w:val="240"/>
          <w:marBottom w:val="300"/>
          <w:divBdr>
            <w:top w:val="none" w:sz="0" w:space="0" w:color="auto"/>
            <w:left w:val="none" w:sz="0" w:space="0" w:color="auto"/>
            <w:bottom w:val="none" w:sz="0" w:space="0" w:color="auto"/>
            <w:right w:val="none" w:sz="0" w:space="0" w:color="auto"/>
          </w:divBdr>
          <w:divsChild>
            <w:div w:id="348609404">
              <w:marLeft w:val="0"/>
              <w:marRight w:val="0"/>
              <w:marTop w:val="0"/>
              <w:marBottom w:val="0"/>
              <w:divBdr>
                <w:top w:val="none" w:sz="0" w:space="0" w:color="auto"/>
                <w:left w:val="none" w:sz="0" w:space="0" w:color="auto"/>
                <w:bottom w:val="none" w:sz="0" w:space="0" w:color="auto"/>
                <w:right w:val="none" w:sz="0" w:space="0" w:color="auto"/>
              </w:divBdr>
              <w:divsChild>
                <w:div w:id="2071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2510">
          <w:marLeft w:val="0"/>
          <w:marRight w:val="0"/>
          <w:marTop w:val="240"/>
          <w:marBottom w:val="300"/>
          <w:divBdr>
            <w:top w:val="none" w:sz="0" w:space="0" w:color="auto"/>
            <w:left w:val="none" w:sz="0" w:space="0" w:color="auto"/>
            <w:bottom w:val="none" w:sz="0" w:space="0" w:color="auto"/>
            <w:right w:val="none" w:sz="0" w:space="0" w:color="auto"/>
          </w:divBdr>
          <w:divsChild>
            <w:div w:id="1423911733">
              <w:marLeft w:val="0"/>
              <w:marRight w:val="0"/>
              <w:marTop w:val="0"/>
              <w:marBottom w:val="0"/>
              <w:divBdr>
                <w:top w:val="none" w:sz="0" w:space="0" w:color="auto"/>
                <w:left w:val="none" w:sz="0" w:space="0" w:color="auto"/>
                <w:bottom w:val="none" w:sz="0" w:space="0" w:color="auto"/>
                <w:right w:val="none" w:sz="0" w:space="0" w:color="auto"/>
              </w:divBdr>
              <w:divsChild>
                <w:div w:id="17822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1252">
          <w:marLeft w:val="0"/>
          <w:marRight w:val="0"/>
          <w:marTop w:val="240"/>
          <w:marBottom w:val="300"/>
          <w:divBdr>
            <w:top w:val="none" w:sz="0" w:space="0" w:color="auto"/>
            <w:left w:val="none" w:sz="0" w:space="0" w:color="auto"/>
            <w:bottom w:val="none" w:sz="0" w:space="0" w:color="auto"/>
            <w:right w:val="none" w:sz="0" w:space="0" w:color="auto"/>
          </w:divBdr>
          <w:divsChild>
            <w:div w:id="130951194">
              <w:marLeft w:val="0"/>
              <w:marRight w:val="0"/>
              <w:marTop w:val="0"/>
              <w:marBottom w:val="0"/>
              <w:divBdr>
                <w:top w:val="none" w:sz="0" w:space="0" w:color="auto"/>
                <w:left w:val="none" w:sz="0" w:space="0" w:color="auto"/>
                <w:bottom w:val="none" w:sz="0" w:space="0" w:color="auto"/>
                <w:right w:val="none" w:sz="0" w:space="0" w:color="auto"/>
              </w:divBdr>
              <w:divsChild>
                <w:div w:id="295765663">
                  <w:marLeft w:val="0"/>
                  <w:marRight w:val="0"/>
                  <w:marTop w:val="0"/>
                  <w:marBottom w:val="0"/>
                  <w:divBdr>
                    <w:top w:val="none" w:sz="0" w:space="0" w:color="auto"/>
                    <w:left w:val="none" w:sz="0" w:space="0" w:color="auto"/>
                    <w:bottom w:val="none" w:sz="0" w:space="0" w:color="auto"/>
                    <w:right w:val="none" w:sz="0" w:space="0" w:color="auto"/>
                  </w:divBdr>
                </w:div>
              </w:divsChild>
            </w:div>
            <w:div w:id="1804351389">
              <w:marLeft w:val="0"/>
              <w:marRight w:val="0"/>
              <w:marTop w:val="240"/>
              <w:marBottom w:val="300"/>
              <w:divBdr>
                <w:top w:val="none" w:sz="0" w:space="0" w:color="auto"/>
                <w:left w:val="none" w:sz="0" w:space="0" w:color="auto"/>
                <w:bottom w:val="none" w:sz="0" w:space="0" w:color="auto"/>
                <w:right w:val="none" w:sz="0" w:space="0" w:color="auto"/>
              </w:divBdr>
              <w:divsChild>
                <w:div w:id="1042746862">
                  <w:marLeft w:val="0"/>
                  <w:marRight w:val="0"/>
                  <w:marTop w:val="0"/>
                  <w:marBottom w:val="0"/>
                  <w:divBdr>
                    <w:top w:val="none" w:sz="0" w:space="0" w:color="auto"/>
                    <w:left w:val="none" w:sz="0" w:space="0" w:color="auto"/>
                    <w:bottom w:val="none" w:sz="0" w:space="0" w:color="auto"/>
                    <w:right w:val="none" w:sz="0" w:space="0" w:color="auto"/>
                  </w:divBdr>
                  <w:divsChild>
                    <w:div w:id="3396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3205">
              <w:marLeft w:val="0"/>
              <w:marRight w:val="0"/>
              <w:marTop w:val="240"/>
              <w:marBottom w:val="300"/>
              <w:divBdr>
                <w:top w:val="none" w:sz="0" w:space="0" w:color="auto"/>
                <w:left w:val="none" w:sz="0" w:space="0" w:color="auto"/>
                <w:bottom w:val="none" w:sz="0" w:space="0" w:color="auto"/>
                <w:right w:val="none" w:sz="0" w:space="0" w:color="auto"/>
              </w:divBdr>
              <w:divsChild>
                <w:div w:id="196428049">
                  <w:marLeft w:val="0"/>
                  <w:marRight w:val="0"/>
                  <w:marTop w:val="0"/>
                  <w:marBottom w:val="0"/>
                  <w:divBdr>
                    <w:top w:val="none" w:sz="0" w:space="0" w:color="auto"/>
                    <w:left w:val="none" w:sz="0" w:space="0" w:color="auto"/>
                    <w:bottom w:val="none" w:sz="0" w:space="0" w:color="auto"/>
                    <w:right w:val="none" w:sz="0" w:space="0" w:color="auto"/>
                  </w:divBdr>
                  <w:divsChild>
                    <w:div w:id="1302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7529">
              <w:marLeft w:val="0"/>
              <w:marRight w:val="0"/>
              <w:marTop w:val="240"/>
              <w:marBottom w:val="300"/>
              <w:divBdr>
                <w:top w:val="none" w:sz="0" w:space="0" w:color="auto"/>
                <w:left w:val="none" w:sz="0" w:space="0" w:color="auto"/>
                <w:bottom w:val="none" w:sz="0" w:space="0" w:color="auto"/>
                <w:right w:val="none" w:sz="0" w:space="0" w:color="auto"/>
              </w:divBdr>
              <w:divsChild>
                <w:div w:id="758982489">
                  <w:marLeft w:val="0"/>
                  <w:marRight w:val="0"/>
                  <w:marTop w:val="0"/>
                  <w:marBottom w:val="0"/>
                  <w:divBdr>
                    <w:top w:val="none" w:sz="0" w:space="0" w:color="auto"/>
                    <w:left w:val="none" w:sz="0" w:space="0" w:color="auto"/>
                    <w:bottom w:val="none" w:sz="0" w:space="0" w:color="auto"/>
                    <w:right w:val="none" w:sz="0" w:space="0" w:color="auto"/>
                  </w:divBdr>
                  <w:divsChild>
                    <w:div w:id="1938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7752">
          <w:marLeft w:val="0"/>
          <w:marRight w:val="0"/>
          <w:marTop w:val="240"/>
          <w:marBottom w:val="300"/>
          <w:divBdr>
            <w:top w:val="none" w:sz="0" w:space="0" w:color="auto"/>
            <w:left w:val="none" w:sz="0" w:space="0" w:color="auto"/>
            <w:bottom w:val="none" w:sz="0" w:space="0" w:color="auto"/>
            <w:right w:val="none" w:sz="0" w:space="0" w:color="auto"/>
          </w:divBdr>
          <w:divsChild>
            <w:div w:id="210121413">
              <w:marLeft w:val="0"/>
              <w:marRight w:val="0"/>
              <w:marTop w:val="0"/>
              <w:marBottom w:val="0"/>
              <w:divBdr>
                <w:top w:val="none" w:sz="0" w:space="0" w:color="auto"/>
                <w:left w:val="none" w:sz="0" w:space="0" w:color="auto"/>
                <w:bottom w:val="none" w:sz="0" w:space="0" w:color="auto"/>
                <w:right w:val="none" w:sz="0" w:space="0" w:color="auto"/>
              </w:divBdr>
              <w:divsChild>
                <w:div w:id="15859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934">
          <w:marLeft w:val="0"/>
          <w:marRight w:val="0"/>
          <w:marTop w:val="240"/>
          <w:marBottom w:val="300"/>
          <w:divBdr>
            <w:top w:val="none" w:sz="0" w:space="0" w:color="auto"/>
            <w:left w:val="none" w:sz="0" w:space="0" w:color="auto"/>
            <w:bottom w:val="none" w:sz="0" w:space="0" w:color="auto"/>
            <w:right w:val="none" w:sz="0" w:space="0" w:color="auto"/>
          </w:divBdr>
          <w:divsChild>
            <w:div w:id="297145682">
              <w:marLeft w:val="0"/>
              <w:marRight w:val="0"/>
              <w:marTop w:val="0"/>
              <w:marBottom w:val="0"/>
              <w:divBdr>
                <w:top w:val="none" w:sz="0" w:space="0" w:color="auto"/>
                <w:left w:val="none" w:sz="0" w:space="0" w:color="auto"/>
                <w:bottom w:val="none" w:sz="0" w:space="0" w:color="auto"/>
                <w:right w:val="none" w:sz="0" w:space="0" w:color="auto"/>
              </w:divBdr>
              <w:divsChild>
                <w:div w:id="225997729">
                  <w:marLeft w:val="0"/>
                  <w:marRight w:val="0"/>
                  <w:marTop w:val="0"/>
                  <w:marBottom w:val="0"/>
                  <w:divBdr>
                    <w:top w:val="none" w:sz="0" w:space="0" w:color="auto"/>
                    <w:left w:val="none" w:sz="0" w:space="0" w:color="auto"/>
                    <w:bottom w:val="none" w:sz="0" w:space="0" w:color="auto"/>
                    <w:right w:val="none" w:sz="0" w:space="0" w:color="auto"/>
                  </w:divBdr>
                </w:div>
              </w:divsChild>
            </w:div>
            <w:div w:id="598804147">
              <w:marLeft w:val="0"/>
              <w:marRight w:val="0"/>
              <w:marTop w:val="240"/>
              <w:marBottom w:val="300"/>
              <w:divBdr>
                <w:top w:val="none" w:sz="0" w:space="0" w:color="auto"/>
                <w:left w:val="none" w:sz="0" w:space="0" w:color="auto"/>
                <w:bottom w:val="none" w:sz="0" w:space="0" w:color="auto"/>
                <w:right w:val="none" w:sz="0" w:space="0" w:color="auto"/>
              </w:divBdr>
              <w:divsChild>
                <w:div w:id="230819324">
                  <w:marLeft w:val="0"/>
                  <w:marRight w:val="0"/>
                  <w:marTop w:val="0"/>
                  <w:marBottom w:val="0"/>
                  <w:divBdr>
                    <w:top w:val="none" w:sz="0" w:space="0" w:color="auto"/>
                    <w:left w:val="none" w:sz="0" w:space="0" w:color="auto"/>
                    <w:bottom w:val="none" w:sz="0" w:space="0" w:color="auto"/>
                    <w:right w:val="none" w:sz="0" w:space="0" w:color="auto"/>
                  </w:divBdr>
                  <w:divsChild>
                    <w:div w:id="21009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6794">
              <w:marLeft w:val="0"/>
              <w:marRight w:val="0"/>
              <w:marTop w:val="240"/>
              <w:marBottom w:val="300"/>
              <w:divBdr>
                <w:top w:val="none" w:sz="0" w:space="0" w:color="auto"/>
                <w:left w:val="none" w:sz="0" w:space="0" w:color="auto"/>
                <w:bottom w:val="none" w:sz="0" w:space="0" w:color="auto"/>
                <w:right w:val="none" w:sz="0" w:space="0" w:color="auto"/>
              </w:divBdr>
              <w:divsChild>
                <w:div w:id="1999766032">
                  <w:marLeft w:val="0"/>
                  <w:marRight w:val="0"/>
                  <w:marTop w:val="0"/>
                  <w:marBottom w:val="0"/>
                  <w:divBdr>
                    <w:top w:val="none" w:sz="0" w:space="0" w:color="auto"/>
                    <w:left w:val="none" w:sz="0" w:space="0" w:color="auto"/>
                    <w:bottom w:val="none" w:sz="0" w:space="0" w:color="auto"/>
                    <w:right w:val="none" w:sz="0" w:space="0" w:color="auto"/>
                  </w:divBdr>
                  <w:divsChild>
                    <w:div w:id="140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801">
          <w:marLeft w:val="0"/>
          <w:marRight w:val="0"/>
          <w:marTop w:val="240"/>
          <w:marBottom w:val="300"/>
          <w:divBdr>
            <w:top w:val="none" w:sz="0" w:space="0" w:color="auto"/>
            <w:left w:val="none" w:sz="0" w:space="0" w:color="auto"/>
            <w:bottom w:val="none" w:sz="0" w:space="0" w:color="auto"/>
            <w:right w:val="none" w:sz="0" w:space="0" w:color="auto"/>
          </w:divBdr>
          <w:divsChild>
            <w:div w:id="583534129">
              <w:marLeft w:val="0"/>
              <w:marRight w:val="0"/>
              <w:marTop w:val="0"/>
              <w:marBottom w:val="0"/>
              <w:divBdr>
                <w:top w:val="none" w:sz="0" w:space="0" w:color="auto"/>
                <w:left w:val="none" w:sz="0" w:space="0" w:color="auto"/>
                <w:bottom w:val="none" w:sz="0" w:space="0" w:color="auto"/>
                <w:right w:val="none" w:sz="0" w:space="0" w:color="auto"/>
              </w:divBdr>
              <w:divsChild>
                <w:div w:id="1818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933">
          <w:marLeft w:val="0"/>
          <w:marRight w:val="0"/>
          <w:marTop w:val="240"/>
          <w:marBottom w:val="300"/>
          <w:divBdr>
            <w:top w:val="none" w:sz="0" w:space="0" w:color="auto"/>
            <w:left w:val="none" w:sz="0" w:space="0" w:color="auto"/>
            <w:bottom w:val="none" w:sz="0" w:space="0" w:color="auto"/>
            <w:right w:val="none" w:sz="0" w:space="0" w:color="auto"/>
          </w:divBdr>
          <w:divsChild>
            <w:div w:id="236862316">
              <w:marLeft w:val="0"/>
              <w:marRight w:val="0"/>
              <w:marTop w:val="0"/>
              <w:marBottom w:val="0"/>
              <w:divBdr>
                <w:top w:val="none" w:sz="0" w:space="0" w:color="auto"/>
                <w:left w:val="none" w:sz="0" w:space="0" w:color="auto"/>
                <w:bottom w:val="none" w:sz="0" w:space="0" w:color="auto"/>
                <w:right w:val="none" w:sz="0" w:space="0" w:color="auto"/>
              </w:divBdr>
              <w:divsChild>
                <w:div w:id="5193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7013">
          <w:marLeft w:val="0"/>
          <w:marRight w:val="0"/>
          <w:marTop w:val="240"/>
          <w:marBottom w:val="300"/>
          <w:divBdr>
            <w:top w:val="none" w:sz="0" w:space="0" w:color="auto"/>
            <w:left w:val="none" w:sz="0" w:space="0" w:color="auto"/>
            <w:bottom w:val="none" w:sz="0" w:space="0" w:color="auto"/>
            <w:right w:val="none" w:sz="0" w:space="0" w:color="auto"/>
          </w:divBdr>
          <w:divsChild>
            <w:div w:id="303778662">
              <w:marLeft w:val="0"/>
              <w:marRight w:val="0"/>
              <w:marTop w:val="0"/>
              <w:marBottom w:val="0"/>
              <w:divBdr>
                <w:top w:val="none" w:sz="0" w:space="0" w:color="auto"/>
                <w:left w:val="none" w:sz="0" w:space="0" w:color="auto"/>
                <w:bottom w:val="none" w:sz="0" w:space="0" w:color="auto"/>
                <w:right w:val="none" w:sz="0" w:space="0" w:color="auto"/>
              </w:divBdr>
              <w:divsChild>
                <w:div w:id="19287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4513">
          <w:marLeft w:val="0"/>
          <w:marRight w:val="0"/>
          <w:marTop w:val="240"/>
          <w:marBottom w:val="300"/>
          <w:divBdr>
            <w:top w:val="none" w:sz="0" w:space="0" w:color="auto"/>
            <w:left w:val="none" w:sz="0" w:space="0" w:color="auto"/>
            <w:bottom w:val="none" w:sz="0" w:space="0" w:color="auto"/>
            <w:right w:val="none" w:sz="0" w:space="0" w:color="auto"/>
          </w:divBdr>
          <w:divsChild>
            <w:div w:id="181238864">
              <w:marLeft w:val="0"/>
              <w:marRight w:val="0"/>
              <w:marTop w:val="0"/>
              <w:marBottom w:val="0"/>
              <w:divBdr>
                <w:top w:val="none" w:sz="0" w:space="0" w:color="auto"/>
                <w:left w:val="none" w:sz="0" w:space="0" w:color="auto"/>
                <w:bottom w:val="none" w:sz="0" w:space="0" w:color="auto"/>
                <w:right w:val="none" w:sz="0" w:space="0" w:color="auto"/>
              </w:divBdr>
              <w:divsChild>
                <w:div w:id="11573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2809">
          <w:marLeft w:val="0"/>
          <w:marRight w:val="0"/>
          <w:marTop w:val="240"/>
          <w:marBottom w:val="300"/>
          <w:divBdr>
            <w:top w:val="none" w:sz="0" w:space="0" w:color="auto"/>
            <w:left w:val="none" w:sz="0" w:space="0" w:color="auto"/>
            <w:bottom w:val="none" w:sz="0" w:space="0" w:color="auto"/>
            <w:right w:val="none" w:sz="0" w:space="0" w:color="auto"/>
          </w:divBdr>
          <w:divsChild>
            <w:div w:id="1087268174">
              <w:marLeft w:val="0"/>
              <w:marRight w:val="0"/>
              <w:marTop w:val="0"/>
              <w:marBottom w:val="0"/>
              <w:divBdr>
                <w:top w:val="none" w:sz="0" w:space="0" w:color="auto"/>
                <w:left w:val="none" w:sz="0" w:space="0" w:color="auto"/>
                <w:bottom w:val="none" w:sz="0" w:space="0" w:color="auto"/>
                <w:right w:val="none" w:sz="0" w:space="0" w:color="auto"/>
              </w:divBdr>
              <w:divsChild>
                <w:div w:id="18557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78327">
      <w:bodyDiv w:val="1"/>
      <w:marLeft w:val="0"/>
      <w:marRight w:val="0"/>
      <w:marTop w:val="0"/>
      <w:marBottom w:val="0"/>
      <w:divBdr>
        <w:top w:val="none" w:sz="0" w:space="0" w:color="auto"/>
        <w:left w:val="none" w:sz="0" w:space="0" w:color="auto"/>
        <w:bottom w:val="none" w:sz="0" w:space="0" w:color="auto"/>
        <w:right w:val="none" w:sz="0" w:space="0" w:color="auto"/>
      </w:divBdr>
    </w:div>
    <w:div w:id="896672959">
      <w:bodyDiv w:val="1"/>
      <w:marLeft w:val="0"/>
      <w:marRight w:val="0"/>
      <w:marTop w:val="0"/>
      <w:marBottom w:val="0"/>
      <w:divBdr>
        <w:top w:val="none" w:sz="0" w:space="0" w:color="auto"/>
        <w:left w:val="none" w:sz="0" w:space="0" w:color="auto"/>
        <w:bottom w:val="none" w:sz="0" w:space="0" w:color="auto"/>
        <w:right w:val="none" w:sz="0" w:space="0" w:color="auto"/>
      </w:divBdr>
    </w:div>
    <w:div w:id="933854809">
      <w:bodyDiv w:val="1"/>
      <w:marLeft w:val="0"/>
      <w:marRight w:val="0"/>
      <w:marTop w:val="0"/>
      <w:marBottom w:val="0"/>
      <w:divBdr>
        <w:top w:val="none" w:sz="0" w:space="0" w:color="auto"/>
        <w:left w:val="none" w:sz="0" w:space="0" w:color="auto"/>
        <w:bottom w:val="none" w:sz="0" w:space="0" w:color="auto"/>
        <w:right w:val="none" w:sz="0" w:space="0" w:color="auto"/>
      </w:divBdr>
    </w:div>
    <w:div w:id="1419643338">
      <w:bodyDiv w:val="1"/>
      <w:marLeft w:val="0"/>
      <w:marRight w:val="0"/>
      <w:marTop w:val="0"/>
      <w:marBottom w:val="0"/>
      <w:divBdr>
        <w:top w:val="none" w:sz="0" w:space="0" w:color="auto"/>
        <w:left w:val="none" w:sz="0" w:space="0" w:color="auto"/>
        <w:bottom w:val="none" w:sz="0" w:space="0" w:color="auto"/>
        <w:right w:val="none" w:sz="0" w:space="0" w:color="auto"/>
      </w:divBdr>
      <w:divsChild>
        <w:div w:id="801730007">
          <w:marLeft w:val="0"/>
          <w:marRight w:val="0"/>
          <w:marTop w:val="240"/>
          <w:marBottom w:val="300"/>
          <w:divBdr>
            <w:top w:val="none" w:sz="0" w:space="0" w:color="auto"/>
            <w:left w:val="none" w:sz="0" w:space="0" w:color="auto"/>
            <w:bottom w:val="none" w:sz="0" w:space="0" w:color="auto"/>
            <w:right w:val="none" w:sz="0" w:space="0" w:color="auto"/>
          </w:divBdr>
          <w:divsChild>
            <w:div w:id="786855285">
              <w:marLeft w:val="0"/>
              <w:marRight w:val="0"/>
              <w:marTop w:val="240"/>
              <w:marBottom w:val="300"/>
              <w:divBdr>
                <w:top w:val="none" w:sz="0" w:space="0" w:color="auto"/>
                <w:left w:val="none" w:sz="0" w:space="0" w:color="auto"/>
                <w:bottom w:val="none" w:sz="0" w:space="0" w:color="auto"/>
                <w:right w:val="none" w:sz="0" w:space="0" w:color="auto"/>
              </w:divBdr>
              <w:divsChild>
                <w:div w:id="1971589786">
                  <w:marLeft w:val="0"/>
                  <w:marRight w:val="0"/>
                  <w:marTop w:val="0"/>
                  <w:marBottom w:val="0"/>
                  <w:divBdr>
                    <w:top w:val="none" w:sz="0" w:space="0" w:color="auto"/>
                    <w:left w:val="none" w:sz="0" w:space="0" w:color="auto"/>
                    <w:bottom w:val="none" w:sz="0" w:space="0" w:color="auto"/>
                    <w:right w:val="none" w:sz="0" w:space="0" w:color="auto"/>
                  </w:divBdr>
                  <w:divsChild>
                    <w:div w:id="13971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49673">
          <w:marLeft w:val="0"/>
          <w:marRight w:val="0"/>
          <w:marTop w:val="0"/>
          <w:marBottom w:val="0"/>
          <w:divBdr>
            <w:top w:val="none" w:sz="0" w:space="0" w:color="auto"/>
            <w:left w:val="none" w:sz="0" w:space="0" w:color="auto"/>
            <w:bottom w:val="none" w:sz="0" w:space="0" w:color="auto"/>
            <w:right w:val="none" w:sz="0" w:space="0" w:color="auto"/>
          </w:divBdr>
          <w:divsChild>
            <w:div w:id="86849614">
              <w:marLeft w:val="0"/>
              <w:marRight w:val="0"/>
              <w:marTop w:val="0"/>
              <w:marBottom w:val="0"/>
              <w:divBdr>
                <w:top w:val="none" w:sz="0" w:space="0" w:color="auto"/>
                <w:left w:val="none" w:sz="0" w:space="0" w:color="auto"/>
                <w:bottom w:val="none" w:sz="0" w:space="0" w:color="auto"/>
                <w:right w:val="none" w:sz="0" w:space="0" w:color="auto"/>
              </w:divBdr>
            </w:div>
          </w:divsChild>
        </w:div>
        <w:div w:id="1953320675">
          <w:marLeft w:val="0"/>
          <w:marRight w:val="0"/>
          <w:marTop w:val="240"/>
          <w:marBottom w:val="300"/>
          <w:divBdr>
            <w:top w:val="none" w:sz="0" w:space="0" w:color="auto"/>
            <w:left w:val="none" w:sz="0" w:space="0" w:color="auto"/>
            <w:bottom w:val="none" w:sz="0" w:space="0" w:color="auto"/>
            <w:right w:val="none" w:sz="0" w:space="0" w:color="auto"/>
          </w:divBdr>
          <w:divsChild>
            <w:div w:id="1002243413">
              <w:marLeft w:val="0"/>
              <w:marRight w:val="0"/>
              <w:marTop w:val="0"/>
              <w:marBottom w:val="0"/>
              <w:divBdr>
                <w:top w:val="none" w:sz="0" w:space="0" w:color="auto"/>
                <w:left w:val="none" w:sz="0" w:space="0" w:color="auto"/>
                <w:bottom w:val="none" w:sz="0" w:space="0" w:color="auto"/>
                <w:right w:val="none" w:sz="0" w:space="0" w:color="auto"/>
              </w:divBdr>
              <w:divsChild>
                <w:div w:id="1959023066">
                  <w:marLeft w:val="0"/>
                  <w:marRight w:val="0"/>
                  <w:marTop w:val="0"/>
                  <w:marBottom w:val="0"/>
                  <w:divBdr>
                    <w:top w:val="none" w:sz="0" w:space="0" w:color="auto"/>
                    <w:left w:val="none" w:sz="0" w:space="0" w:color="auto"/>
                    <w:bottom w:val="none" w:sz="0" w:space="0" w:color="auto"/>
                    <w:right w:val="none" w:sz="0" w:space="0" w:color="auto"/>
                  </w:divBdr>
                </w:div>
              </w:divsChild>
            </w:div>
            <w:div w:id="934363483">
              <w:marLeft w:val="0"/>
              <w:marRight w:val="0"/>
              <w:marTop w:val="240"/>
              <w:marBottom w:val="300"/>
              <w:divBdr>
                <w:top w:val="none" w:sz="0" w:space="0" w:color="auto"/>
                <w:left w:val="none" w:sz="0" w:space="0" w:color="auto"/>
                <w:bottom w:val="none" w:sz="0" w:space="0" w:color="auto"/>
                <w:right w:val="none" w:sz="0" w:space="0" w:color="auto"/>
              </w:divBdr>
              <w:divsChild>
                <w:div w:id="983390993">
                  <w:marLeft w:val="0"/>
                  <w:marRight w:val="0"/>
                  <w:marTop w:val="0"/>
                  <w:marBottom w:val="0"/>
                  <w:divBdr>
                    <w:top w:val="none" w:sz="0" w:space="0" w:color="auto"/>
                    <w:left w:val="none" w:sz="0" w:space="0" w:color="auto"/>
                    <w:bottom w:val="none" w:sz="0" w:space="0" w:color="auto"/>
                    <w:right w:val="none" w:sz="0" w:space="0" w:color="auto"/>
                  </w:divBdr>
                  <w:divsChild>
                    <w:div w:id="3465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320">
              <w:marLeft w:val="0"/>
              <w:marRight w:val="0"/>
              <w:marTop w:val="240"/>
              <w:marBottom w:val="300"/>
              <w:divBdr>
                <w:top w:val="none" w:sz="0" w:space="0" w:color="auto"/>
                <w:left w:val="none" w:sz="0" w:space="0" w:color="auto"/>
                <w:bottom w:val="none" w:sz="0" w:space="0" w:color="auto"/>
                <w:right w:val="none" w:sz="0" w:space="0" w:color="auto"/>
              </w:divBdr>
              <w:divsChild>
                <w:div w:id="625543186">
                  <w:marLeft w:val="0"/>
                  <w:marRight w:val="0"/>
                  <w:marTop w:val="0"/>
                  <w:marBottom w:val="0"/>
                  <w:divBdr>
                    <w:top w:val="none" w:sz="0" w:space="0" w:color="auto"/>
                    <w:left w:val="none" w:sz="0" w:space="0" w:color="auto"/>
                    <w:bottom w:val="none" w:sz="0" w:space="0" w:color="auto"/>
                    <w:right w:val="none" w:sz="0" w:space="0" w:color="auto"/>
                  </w:divBdr>
                  <w:divsChild>
                    <w:div w:id="14961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457">
              <w:marLeft w:val="0"/>
              <w:marRight w:val="0"/>
              <w:marTop w:val="240"/>
              <w:marBottom w:val="300"/>
              <w:divBdr>
                <w:top w:val="none" w:sz="0" w:space="0" w:color="auto"/>
                <w:left w:val="none" w:sz="0" w:space="0" w:color="auto"/>
                <w:bottom w:val="none" w:sz="0" w:space="0" w:color="auto"/>
                <w:right w:val="none" w:sz="0" w:space="0" w:color="auto"/>
              </w:divBdr>
              <w:divsChild>
                <w:div w:id="706301514">
                  <w:marLeft w:val="0"/>
                  <w:marRight w:val="0"/>
                  <w:marTop w:val="0"/>
                  <w:marBottom w:val="0"/>
                  <w:divBdr>
                    <w:top w:val="none" w:sz="0" w:space="0" w:color="auto"/>
                    <w:left w:val="none" w:sz="0" w:space="0" w:color="auto"/>
                    <w:bottom w:val="none" w:sz="0" w:space="0" w:color="auto"/>
                    <w:right w:val="none" w:sz="0" w:space="0" w:color="auto"/>
                  </w:divBdr>
                  <w:divsChild>
                    <w:div w:id="9144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039">
              <w:marLeft w:val="0"/>
              <w:marRight w:val="0"/>
              <w:marTop w:val="240"/>
              <w:marBottom w:val="300"/>
              <w:divBdr>
                <w:top w:val="none" w:sz="0" w:space="0" w:color="auto"/>
                <w:left w:val="none" w:sz="0" w:space="0" w:color="auto"/>
                <w:bottom w:val="none" w:sz="0" w:space="0" w:color="auto"/>
                <w:right w:val="none" w:sz="0" w:space="0" w:color="auto"/>
              </w:divBdr>
              <w:divsChild>
                <w:div w:id="685716579">
                  <w:marLeft w:val="0"/>
                  <w:marRight w:val="0"/>
                  <w:marTop w:val="0"/>
                  <w:marBottom w:val="0"/>
                  <w:divBdr>
                    <w:top w:val="none" w:sz="0" w:space="0" w:color="auto"/>
                    <w:left w:val="none" w:sz="0" w:space="0" w:color="auto"/>
                    <w:bottom w:val="none" w:sz="0" w:space="0" w:color="auto"/>
                    <w:right w:val="none" w:sz="0" w:space="0" w:color="auto"/>
                  </w:divBdr>
                  <w:divsChild>
                    <w:div w:id="18830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818">
              <w:marLeft w:val="0"/>
              <w:marRight w:val="0"/>
              <w:marTop w:val="240"/>
              <w:marBottom w:val="300"/>
              <w:divBdr>
                <w:top w:val="none" w:sz="0" w:space="0" w:color="auto"/>
                <w:left w:val="none" w:sz="0" w:space="0" w:color="auto"/>
                <w:bottom w:val="none" w:sz="0" w:space="0" w:color="auto"/>
                <w:right w:val="none" w:sz="0" w:space="0" w:color="auto"/>
              </w:divBdr>
              <w:divsChild>
                <w:div w:id="1628244407">
                  <w:marLeft w:val="0"/>
                  <w:marRight w:val="0"/>
                  <w:marTop w:val="0"/>
                  <w:marBottom w:val="0"/>
                  <w:divBdr>
                    <w:top w:val="none" w:sz="0" w:space="0" w:color="auto"/>
                    <w:left w:val="none" w:sz="0" w:space="0" w:color="auto"/>
                    <w:bottom w:val="none" w:sz="0" w:space="0" w:color="auto"/>
                    <w:right w:val="none" w:sz="0" w:space="0" w:color="auto"/>
                  </w:divBdr>
                  <w:divsChild>
                    <w:div w:id="8026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30055">
              <w:marLeft w:val="0"/>
              <w:marRight w:val="0"/>
              <w:marTop w:val="240"/>
              <w:marBottom w:val="300"/>
              <w:divBdr>
                <w:top w:val="none" w:sz="0" w:space="0" w:color="auto"/>
                <w:left w:val="none" w:sz="0" w:space="0" w:color="auto"/>
                <w:bottom w:val="none" w:sz="0" w:space="0" w:color="auto"/>
                <w:right w:val="none" w:sz="0" w:space="0" w:color="auto"/>
              </w:divBdr>
              <w:divsChild>
                <w:div w:id="1398628830">
                  <w:marLeft w:val="0"/>
                  <w:marRight w:val="0"/>
                  <w:marTop w:val="0"/>
                  <w:marBottom w:val="0"/>
                  <w:divBdr>
                    <w:top w:val="none" w:sz="0" w:space="0" w:color="auto"/>
                    <w:left w:val="none" w:sz="0" w:space="0" w:color="auto"/>
                    <w:bottom w:val="none" w:sz="0" w:space="0" w:color="auto"/>
                    <w:right w:val="none" w:sz="0" w:space="0" w:color="auto"/>
                  </w:divBdr>
                  <w:divsChild>
                    <w:div w:id="1611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5279">
              <w:marLeft w:val="0"/>
              <w:marRight w:val="0"/>
              <w:marTop w:val="240"/>
              <w:marBottom w:val="300"/>
              <w:divBdr>
                <w:top w:val="none" w:sz="0" w:space="0" w:color="auto"/>
                <w:left w:val="none" w:sz="0" w:space="0" w:color="auto"/>
                <w:bottom w:val="none" w:sz="0" w:space="0" w:color="auto"/>
                <w:right w:val="none" w:sz="0" w:space="0" w:color="auto"/>
              </w:divBdr>
              <w:divsChild>
                <w:div w:id="532810495">
                  <w:marLeft w:val="0"/>
                  <w:marRight w:val="0"/>
                  <w:marTop w:val="0"/>
                  <w:marBottom w:val="0"/>
                  <w:divBdr>
                    <w:top w:val="none" w:sz="0" w:space="0" w:color="auto"/>
                    <w:left w:val="none" w:sz="0" w:space="0" w:color="auto"/>
                    <w:bottom w:val="none" w:sz="0" w:space="0" w:color="auto"/>
                    <w:right w:val="none" w:sz="0" w:space="0" w:color="auto"/>
                  </w:divBdr>
                  <w:divsChild>
                    <w:div w:id="18171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025">
              <w:marLeft w:val="0"/>
              <w:marRight w:val="0"/>
              <w:marTop w:val="240"/>
              <w:marBottom w:val="300"/>
              <w:divBdr>
                <w:top w:val="none" w:sz="0" w:space="0" w:color="auto"/>
                <w:left w:val="none" w:sz="0" w:space="0" w:color="auto"/>
                <w:bottom w:val="none" w:sz="0" w:space="0" w:color="auto"/>
                <w:right w:val="none" w:sz="0" w:space="0" w:color="auto"/>
              </w:divBdr>
              <w:divsChild>
                <w:div w:id="885264539">
                  <w:marLeft w:val="0"/>
                  <w:marRight w:val="0"/>
                  <w:marTop w:val="0"/>
                  <w:marBottom w:val="0"/>
                  <w:divBdr>
                    <w:top w:val="none" w:sz="0" w:space="0" w:color="auto"/>
                    <w:left w:val="none" w:sz="0" w:space="0" w:color="auto"/>
                    <w:bottom w:val="none" w:sz="0" w:space="0" w:color="auto"/>
                    <w:right w:val="none" w:sz="0" w:space="0" w:color="auto"/>
                  </w:divBdr>
                  <w:divsChild>
                    <w:div w:id="1536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0030">
              <w:marLeft w:val="0"/>
              <w:marRight w:val="0"/>
              <w:marTop w:val="240"/>
              <w:marBottom w:val="300"/>
              <w:divBdr>
                <w:top w:val="none" w:sz="0" w:space="0" w:color="auto"/>
                <w:left w:val="none" w:sz="0" w:space="0" w:color="auto"/>
                <w:bottom w:val="none" w:sz="0" w:space="0" w:color="auto"/>
                <w:right w:val="none" w:sz="0" w:space="0" w:color="auto"/>
              </w:divBdr>
              <w:divsChild>
                <w:div w:id="564994401">
                  <w:marLeft w:val="0"/>
                  <w:marRight w:val="0"/>
                  <w:marTop w:val="0"/>
                  <w:marBottom w:val="0"/>
                  <w:divBdr>
                    <w:top w:val="none" w:sz="0" w:space="0" w:color="auto"/>
                    <w:left w:val="none" w:sz="0" w:space="0" w:color="auto"/>
                    <w:bottom w:val="none" w:sz="0" w:space="0" w:color="auto"/>
                    <w:right w:val="none" w:sz="0" w:space="0" w:color="auto"/>
                  </w:divBdr>
                  <w:divsChild>
                    <w:div w:id="16955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6354">
              <w:marLeft w:val="0"/>
              <w:marRight w:val="0"/>
              <w:marTop w:val="240"/>
              <w:marBottom w:val="300"/>
              <w:divBdr>
                <w:top w:val="none" w:sz="0" w:space="0" w:color="auto"/>
                <w:left w:val="none" w:sz="0" w:space="0" w:color="auto"/>
                <w:bottom w:val="none" w:sz="0" w:space="0" w:color="auto"/>
                <w:right w:val="none" w:sz="0" w:space="0" w:color="auto"/>
              </w:divBdr>
              <w:divsChild>
                <w:div w:id="1529761715">
                  <w:marLeft w:val="0"/>
                  <w:marRight w:val="0"/>
                  <w:marTop w:val="0"/>
                  <w:marBottom w:val="0"/>
                  <w:divBdr>
                    <w:top w:val="none" w:sz="0" w:space="0" w:color="auto"/>
                    <w:left w:val="none" w:sz="0" w:space="0" w:color="auto"/>
                    <w:bottom w:val="none" w:sz="0" w:space="0" w:color="auto"/>
                    <w:right w:val="none" w:sz="0" w:space="0" w:color="auto"/>
                  </w:divBdr>
                  <w:divsChild>
                    <w:div w:id="7726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178">
              <w:marLeft w:val="0"/>
              <w:marRight w:val="0"/>
              <w:marTop w:val="240"/>
              <w:marBottom w:val="300"/>
              <w:divBdr>
                <w:top w:val="none" w:sz="0" w:space="0" w:color="auto"/>
                <w:left w:val="none" w:sz="0" w:space="0" w:color="auto"/>
                <w:bottom w:val="none" w:sz="0" w:space="0" w:color="auto"/>
                <w:right w:val="none" w:sz="0" w:space="0" w:color="auto"/>
              </w:divBdr>
              <w:divsChild>
                <w:div w:id="663432631">
                  <w:marLeft w:val="0"/>
                  <w:marRight w:val="0"/>
                  <w:marTop w:val="0"/>
                  <w:marBottom w:val="0"/>
                  <w:divBdr>
                    <w:top w:val="none" w:sz="0" w:space="0" w:color="auto"/>
                    <w:left w:val="none" w:sz="0" w:space="0" w:color="auto"/>
                    <w:bottom w:val="none" w:sz="0" w:space="0" w:color="auto"/>
                    <w:right w:val="none" w:sz="0" w:space="0" w:color="auto"/>
                  </w:divBdr>
                  <w:divsChild>
                    <w:div w:id="4311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6264">
              <w:marLeft w:val="0"/>
              <w:marRight w:val="0"/>
              <w:marTop w:val="240"/>
              <w:marBottom w:val="300"/>
              <w:divBdr>
                <w:top w:val="none" w:sz="0" w:space="0" w:color="auto"/>
                <w:left w:val="none" w:sz="0" w:space="0" w:color="auto"/>
                <w:bottom w:val="none" w:sz="0" w:space="0" w:color="auto"/>
                <w:right w:val="none" w:sz="0" w:space="0" w:color="auto"/>
              </w:divBdr>
              <w:divsChild>
                <w:div w:id="973947987">
                  <w:marLeft w:val="0"/>
                  <w:marRight w:val="0"/>
                  <w:marTop w:val="0"/>
                  <w:marBottom w:val="0"/>
                  <w:divBdr>
                    <w:top w:val="none" w:sz="0" w:space="0" w:color="auto"/>
                    <w:left w:val="none" w:sz="0" w:space="0" w:color="auto"/>
                    <w:bottom w:val="none" w:sz="0" w:space="0" w:color="auto"/>
                    <w:right w:val="none" w:sz="0" w:space="0" w:color="auto"/>
                  </w:divBdr>
                  <w:divsChild>
                    <w:div w:id="6459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30442">
              <w:marLeft w:val="0"/>
              <w:marRight w:val="0"/>
              <w:marTop w:val="240"/>
              <w:marBottom w:val="300"/>
              <w:divBdr>
                <w:top w:val="none" w:sz="0" w:space="0" w:color="auto"/>
                <w:left w:val="none" w:sz="0" w:space="0" w:color="auto"/>
                <w:bottom w:val="none" w:sz="0" w:space="0" w:color="auto"/>
                <w:right w:val="none" w:sz="0" w:space="0" w:color="auto"/>
              </w:divBdr>
              <w:divsChild>
                <w:div w:id="675351600">
                  <w:marLeft w:val="0"/>
                  <w:marRight w:val="0"/>
                  <w:marTop w:val="0"/>
                  <w:marBottom w:val="0"/>
                  <w:divBdr>
                    <w:top w:val="none" w:sz="0" w:space="0" w:color="auto"/>
                    <w:left w:val="none" w:sz="0" w:space="0" w:color="auto"/>
                    <w:bottom w:val="none" w:sz="0" w:space="0" w:color="auto"/>
                    <w:right w:val="none" w:sz="0" w:space="0" w:color="auto"/>
                  </w:divBdr>
                  <w:divsChild>
                    <w:div w:id="17217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618">
              <w:marLeft w:val="0"/>
              <w:marRight w:val="0"/>
              <w:marTop w:val="240"/>
              <w:marBottom w:val="300"/>
              <w:divBdr>
                <w:top w:val="none" w:sz="0" w:space="0" w:color="auto"/>
                <w:left w:val="none" w:sz="0" w:space="0" w:color="auto"/>
                <w:bottom w:val="none" w:sz="0" w:space="0" w:color="auto"/>
                <w:right w:val="none" w:sz="0" w:space="0" w:color="auto"/>
              </w:divBdr>
              <w:divsChild>
                <w:div w:id="1677539441">
                  <w:marLeft w:val="0"/>
                  <w:marRight w:val="0"/>
                  <w:marTop w:val="0"/>
                  <w:marBottom w:val="0"/>
                  <w:divBdr>
                    <w:top w:val="none" w:sz="0" w:space="0" w:color="auto"/>
                    <w:left w:val="none" w:sz="0" w:space="0" w:color="auto"/>
                    <w:bottom w:val="none" w:sz="0" w:space="0" w:color="auto"/>
                    <w:right w:val="none" w:sz="0" w:space="0" w:color="auto"/>
                  </w:divBdr>
                  <w:divsChild>
                    <w:div w:id="19994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987">
              <w:marLeft w:val="0"/>
              <w:marRight w:val="0"/>
              <w:marTop w:val="240"/>
              <w:marBottom w:val="300"/>
              <w:divBdr>
                <w:top w:val="none" w:sz="0" w:space="0" w:color="auto"/>
                <w:left w:val="none" w:sz="0" w:space="0" w:color="auto"/>
                <w:bottom w:val="none" w:sz="0" w:space="0" w:color="auto"/>
                <w:right w:val="none" w:sz="0" w:space="0" w:color="auto"/>
              </w:divBdr>
              <w:divsChild>
                <w:div w:id="1477575109">
                  <w:marLeft w:val="0"/>
                  <w:marRight w:val="0"/>
                  <w:marTop w:val="0"/>
                  <w:marBottom w:val="0"/>
                  <w:divBdr>
                    <w:top w:val="none" w:sz="0" w:space="0" w:color="auto"/>
                    <w:left w:val="none" w:sz="0" w:space="0" w:color="auto"/>
                    <w:bottom w:val="none" w:sz="0" w:space="0" w:color="auto"/>
                    <w:right w:val="none" w:sz="0" w:space="0" w:color="auto"/>
                  </w:divBdr>
                  <w:divsChild>
                    <w:div w:id="11995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77398">
              <w:marLeft w:val="0"/>
              <w:marRight w:val="0"/>
              <w:marTop w:val="240"/>
              <w:marBottom w:val="300"/>
              <w:divBdr>
                <w:top w:val="none" w:sz="0" w:space="0" w:color="auto"/>
                <w:left w:val="none" w:sz="0" w:space="0" w:color="auto"/>
                <w:bottom w:val="none" w:sz="0" w:space="0" w:color="auto"/>
                <w:right w:val="none" w:sz="0" w:space="0" w:color="auto"/>
              </w:divBdr>
              <w:divsChild>
                <w:div w:id="1819885267">
                  <w:marLeft w:val="0"/>
                  <w:marRight w:val="0"/>
                  <w:marTop w:val="0"/>
                  <w:marBottom w:val="0"/>
                  <w:divBdr>
                    <w:top w:val="none" w:sz="0" w:space="0" w:color="auto"/>
                    <w:left w:val="none" w:sz="0" w:space="0" w:color="auto"/>
                    <w:bottom w:val="none" w:sz="0" w:space="0" w:color="auto"/>
                    <w:right w:val="none" w:sz="0" w:space="0" w:color="auto"/>
                  </w:divBdr>
                  <w:divsChild>
                    <w:div w:id="9774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58849">
              <w:marLeft w:val="0"/>
              <w:marRight w:val="0"/>
              <w:marTop w:val="240"/>
              <w:marBottom w:val="300"/>
              <w:divBdr>
                <w:top w:val="none" w:sz="0" w:space="0" w:color="auto"/>
                <w:left w:val="none" w:sz="0" w:space="0" w:color="auto"/>
                <w:bottom w:val="none" w:sz="0" w:space="0" w:color="auto"/>
                <w:right w:val="none" w:sz="0" w:space="0" w:color="auto"/>
              </w:divBdr>
              <w:divsChild>
                <w:div w:id="640428676">
                  <w:marLeft w:val="0"/>
                  <w:marRight w:val="0"/>
                  <w:marTop w:val="0"/>
                  <w:marBottom w:val="0"/>
                  <w:divBdr>
                    <w:top w:val="none" w:sz="0" w:space="0" w:color="auto"/>
                    <w:left w:val="none" w:sz="0" w:space="0" w:color="auto"/>
                    <w:bottom w:val="none" w:sz="0" w:space="0" w:color="auto"/>
                    <w:right w:val="none" w:sz="0" w:space="0" w:color="auto"/>
                  </w:divBdr>
                  <w:divsChild>
                    <w:div w:id="6539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366">
          <w:marLeft w:val="0"/>
          <w:marRight w:val="0"/>
          <w:marTop w:val="0"/>
          <w:marBottom w:val="0"/>
          <w:divBdr>
            <w:top w:val="none" w:sz="0" w:space="0" w:color="auto"/>
            <w:left w:val="none" w:sz="0" w:space="0" w:color="auto"/>
            <w:bottom w:val="none" w:sz="0" w:space="0" w:color="auto"/>
            <w:right w:val="none" w:sz="0" w:space="0" w:color="auto"/>
          </w:divBdr>
          <w:divsChild>
            <w:div w:id="1731151510">
              <w:marLeft w:val="0"/>
              <w:marRight w:val="0"/>
              <w:marTop w:val="0"/>
              <w:marBottom w:val="0"/>
              <w:divBdr>
                <w:top w:val="none" w:sz="0" w:space="0" w:color="auto"/>
                <w:left w:val="none" w:sz="0" w:space="0" w:color="auto"/>
                <w:bottom w:val="none" w:sz="0" w:space="0" w:color="auto"/>
                <w:right w:val="none" w:sz="0" w:space="0" w:color="auto"/>
              </w:divBdr>
            </w:div>
          </w:divsChild>
        </w:div>
        <w:div w:id="209195283">
          <w:marLeft w:val="0"/>
          <w:marRight w:val="0"/>
          <w:marTop w:val="240"/>
          <w:marBottom w:val="300"/>
          <w:divBdr>
            <w:top w:val="none" w:sz="0" w:space="0" w:color="auto"/>
            <w:left w:val="none" w:sz="0" w:space="0" w:color="auto"/>
            <w:bottom w:val="none" w:sz="0" w:space="0" w:color="auto"/>
            <w:right w:val="none" w:sz="0" w:space="0" w:color="auto"/>
          </w:divBdr>
          <w:divsChild>
            <w:div w:id="58678455">
              <w:marLeft w:val="0"/>
              <w:marRight w:val="0"/>
              <w:marTop w:val="0"/>
              <w:marBottom w:val="0"/>
              <w:divBdr>
                <w:top w:val="none" w:sz="0" w:space="0" w:color="auto"/>
                <w:left w:val="none" w:sz="0" w:space="0" w:color="auto"/>
                <w:bottom w:val="none" w:sz="0" w:space="0" w:color="auto"/>
                <w:right w:val="none" w:sz="0" w:space="0" w:color="auto"/>
              </w:divBdr>
              <w:divsChild>
                <w:div w:id="11534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6295">
          <w:marLeft w:val="0"/>
          <w:marRight w:val="0"/>
          <w:marTop w:val="240"/>
          <w:marBottom w:val="300"/>
          <w:divBdr>
            <w:top w:val="none" w:sz="0" w:space="0" w:color="auto"/>
            <w:left w:val="none" w:sz="0" w:space="0" w:color="auto"/>
            <w:bottom w:val="none" w:sz="0" w:space="0" w:color="auto"/>
            <w:right w:val="none" w:sz="0" w:space="0" w:color="auto"/>
          </w:divBdr>
          <w:divsChild>
            <w:div w:id="34739453">
              <w:marLeft w:val="0"/>
              <w:marRight w:val="0"/>
              <w:marTop w:val="0"/>
              <w:marBottom w:val="0"/>
              <w:divBdr>
                <w:top w:val="none" w:sz="0" w:space="0" w:color="auto"/>
                <w:left w:val="none" w:sz="0" w:space="0" w:color="auto"/>
                <w:bottom w:val="none" w:sz="0" w:space="0" w:color="auto"/>
                <w:right w:val="none" w:sz="0" w:space="0" w:color="auto"/>
              </w:divBdr>
              <w:divsChild>
                <w:div w:id="5461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3147">
          <w:marLeft w:val="0"/>
          <w:marRight w:val="0"/>
          <w:marTop w:val="240"/>
          <w:marBottom w:val="300"/>
          <w:divBdr>
            <w:top w:val="none" w:sz="0" w:space="0" w:color="auto"/>
            <w:left w:val="none" w:sz="0" w:space="0" w:color="auto"/>
            <w:bottom w:val="none" w:sz="0" w:space="0" w:color="auto"/>
            <w:right w:val="none" w:sz="0" w:space="0" w:color="auto"/>
          </w:divBdr>
          <w:divsChild>
            <w:div w:id="2079665749">
              <w:marLeft w:val="0"/>
              <w:marRight w:val="0"/>
              <w:marTop w:val="0"/>
              <w:marBottom w:val="0"/>
              <w:divBdr>
                <w:top w:val="none" w:sz="0" w:space="0" w:color="auto"/>
                <w:left w:val="none" w:sz="0" w:space="0" w:color="auto"/>
                <w:bottom w:val="none" w:sz="0" w:space="0" w:color="auto"/>
                <w:right w:val="none" w:sz="0" w:space="0" w:color="auto"/>
              </w:divBdr>
              <w:divsChild>
                <w:div w:id="922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399">
          <w:marLeft w:val="0"/>
          <w:marRight w:val="0"/>
          <w:marTop w:val="240"/>
          <w:marBottom w:val="300"/>
          <w:divBdr>
            <w:top w:val="none" w:sz="0" w:space="0" w:color="auto"/>
            <w:left w:val="none" w:sz="0" w:space="0" w:color="auto"/>
            <w:bottom w:val="none" w:sz="0" w:space="0" w:color="auto"/>
            <w:right w:val="none" w:sz="0" w:space="0" w:color="auto"/>
          </w:divBdr>
          <w:divsChild>
            <w:div w:id="204030305">
              <w:marLeft w:val="0"/>
              <w:marRight w:val="0"/>
              <w:marTop w:val="0"/>
              <w:marBottom w:val="0"/>
              <w:divBdr>
                <w:top w:val="none" w:sz="0" w:space="0" w:color="auto"/>
                <w:left w:val="none" w:sz="0" w:space="0" w:color="auto"/>
                <w:bottom w:val="none" w:sz="0" w:space="0" w:color="auto"/>
                <w:right w:val="none" w:sz="0" w:space="0" w:color="auto"/>
              </w:divBdr>
              <w:divsChild>
                <w:div w:id="594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439">
          <w:marLeft w:val="0"/>
          <w:marRight w:val="0"/>
          <w:marTop w:val="240"/>
          <w:marBottom w:val="300"/>
          <w:divBdr>
            <w:top w:val="none" w:sz="0" w:space="0" w:color="auto"/>
            <w:left w:val="none" w:sz="0" w:space="0" w:color="auto"/>
            <w:bottom w:val="none" w:sz="0" w:space="0" w:color="auto"/>
            <w:right w:val="none" w:sz="0" w:space="0" w:color="auto"/>
          </w:divBdr>
          <w:divsChild>
            <w:div w:id="2085951014">
              <w:marLeft w:val="0"/>
              <w:marRight w:val="0"/>
              <w:marTop w:val="0"/>
              <w:marBottom w:val="0"/>
              <w:divBdr>
                <w:top w:val="none" w:sz="0" w:space="0" w:color="auto"/>
                <w:left w:val="none" w:sz="0" w:space="0" w:color="auto"/>
                <w:bottom w:val="none" w:sz="0" w:space="0" w:color="auto"/>
                <w:right w:val="none" w:sz="0" w:space="0" w:color="auto"/>
              </w:divBdr>
              <w:divsChild>
                <w:div w:id="279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0094">
          <w:marLeft w:val="0"/>
          <w:marRight w:val="0"/>
          <w:marTop w:val="240"/>
          <w:marBottom w:val="300"/>
          <w:divBdr>
            <w:top w:val="none" w:sz="0" w:space="0" w:color="auto"/>
            <w:left w:val="none" w:sz="0" w:space="0" w:color="auto"/>
            <w:bottom w:val="none" w:sz="0" w:space="0" w:color="auto"/>
            <w:right w:val="none" w:sz="0" w:space="0" w:color="auto"/>
          </w:divBdr>
          <w:divsChild>
            <w:div w:id="477311165">
              <w:marLeft w:val="0"/>
              <w:marRight w:val="0"/>
              <w:marTop w:val="0"/>
              <w:marBottom w:val="0"/>
              <w:divBdr>
                <w:top w:val="none" w:sz="0" w:space="0" w:color="auto"/>
                <w:left w:val="none" w:sz="0" w:space="0" w:color="auto"/>
                <w:bottom w:val="none" w:sz="0" w:space="0" w:color="auto"/>
                <w:right w:val="none" w:sz="0" w:space="0" w:color="auto"/>
              </w:divBdr>
              <w:divsChild>
                <w:div w:id="11882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731">
          <w:marLeft w:val="0"/>
          <w:marRight w:val="0"/>
          <w:marTop w:val="240"/>
          <w:marBottom w:val="300"/>
          <w:divBdr>
            <w:top w:val="none" w:sz="0" w:space="0" w:color="auto"/>
            <w:left w:val="none" w:sz="0" w:space="0" w:color="auto"/>
            <w:bottom w:val="none" w:sz="0" w:space="0" w:color="auto"/>
            <w:right w:val="none" w:sz="0" w:space="0" w:color="auto"/>
          </w:divBdr>
          <w:divsChild>
            <w:div w:id="1508247701">
              <w:marLeft w:val="0"/>
              <w:marRight w:val="0"/>
              <w:marTop w:val="0"/>
              <w:marBottom w:val="0"/>
              <w:divBdr>
                <w:top w:val="none" w:sz="0" w:space="0" w:color="auto"/>
                <w:left w:val="none" w:sz="0" w:space="0" w:color="auto"/>
                <w:bottom w:val="none" w:sz="0" w:space="0" w:color="auto"/>
                <w:right w:val="none" w:sz="0" w:space="0" w:color="auto"/>
              </w:divBdr>
              <w:divsChild>
                <w:div w:id="13758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30936">
          <w:marLeft w:val="0"/>
          <w:marRight w:val="0"/>
          <w:marTop w:val="240"/>
          <w:marBottom w:val="300"/>
          <w:divBdr>
            <w:top w:val="none" w:sz="0" w:space="0" w:color="auto"/>
            <w:left w:val="none" w:sz="0" w:space="0" w:color="auto"/>
            <w:bottom w:val="none" w:sz="0" w:space="0" w:color="auto"/>
            <w:right w:val="none" w:sz="0" w:space="0" w:color="auto"/>
          </w:divBdr>
          <w:divsChild>
            <w:div w:id="1064529553">
              <w:marLeft w:val="0"/>
              <w:marRight w:val="0"/>
              <w:marTop w:val="0"/>
              <w:marBottom w:val="0"/>
              <w:divBdr>
                <w:top w:val="none" w:sz="0" w:space="0" w:color="auto"/>
                <w:left w:val="none" w:sz="0" w:space="0" w:color="auto"/>
                <w:bottom w:val="none" w:sz="0" w:space="0" w:color="auto"/>
                <w:right w:val="none" w:sz="0" w:space="0" w:color="auto"/>
              </w:divBdr>
              <w:divsChild>
                <w:div w:id="12576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8631">
          <w:marLeft w:val="0"/>
          <w:marRight w:val="0"/>
          <w:marTop w:val="240"/>
          <w:marBottom w:val="300"/>
          <w:divBdr>
            <w:top w:val="none" w:sz="0" w:space="0" w:color="auto"/>
            <w:left w:val="none" w:sz="0" w:space="0" w:color="auto"/>
            <w:bottom w:val="none" w:sz="0" w:space="0" w:color="auto"/>
            <w:right w:val="none" w:sz="0" w:space="0" w:color="auto"/>
          </w:divBdr>
          <w:divsChild>
            <w:div w:id="1773548550">
              <w:marLeft w:val="0"/>
              <w:marRight w:val="0"/>
              <w:marTop w:val="0"/>
              <w:marBottom w:val="0"/>
              <w:divBdr>
                <w:top w:val="none" w:sz="0" w:space="0" w:color="auto"/>
                <w:left w:val="none" w:sz="0" w:space="0" w:color="auto"/>
                <w:bottom w:val="none" w:sz="0" w:space="0" w:color="auto"/>
                <w:right w:val="none" w:sz="0" w:space="0" w:color="auto"/>
              </w:divBdr>
              <w:divsChild>
                <w:div w:id="6613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5187">
          <w:marLeft w:val="0"/>
          <w:marRight w:val="0"/>
          <w:marTop w:val="240"/>
          <w:marBottom w:val="300"/>
          <w:divBdr>
            <w:top w:val="none" w:sz="0" w:space="0" w:color="auto"/>
            <w:left w:val="none" w:sz="0" w:space="0" w:color="auto"/>
            <w:bottom w:val="none" w:sz="0" w:space="0" w:color="auto"/>
            <w:right w:val="none" w:sz="0" w:space="0" w:color="auto"/>
          </w:divBdr>
          <w:divsChild>
            <w:div w:id="46030626">
              <w:marLeft w:val="0"/>
              <w:marRight w:val="0"/>
              <w:marTop w:val="0"/>
              <w:marBottom w:val="0"/>
              <w:divBdr>
                <w:top w:val="none" w:sz="0" w:space="0" w:color="auto"/>
                <w:left w:val="none" w:sz="0" w:space="0" w:color="auto"/>
                <w:bottom w:val="none" w:sz="0" w:space="0" w:color="auto"/>
                <w:right w:val="none" w:sz="0" w:space="0" w:color="auto"/>
              </w:divBdr>
              <w:divsChild>
                <w:div w:id="370032811">
                  <w:marLeft w:val="0"/>
                  <w:marRight w:val="0"/>
                  <w:marTop w:val="0"/>
                  <w:marBottom w:val="0"/>
                  <w:divBdr>
                    <w:top w:val="none" w:sz="0" w:space="0" w:color="auto"/>
                    <w:left w:val="none" w:sz="0" w:space="0" w:color="auto"/>
                    <w:bottom w:val="none" w:sz="0" w:space="0" w:color="auto"/>
                    <w:right w:val="none" w:sz="0" w:space="0" w:color="auto"/>
                  </w:divBdr>
                </w:div>
              </w:divsChild>
            </w:div>
            <w:div w:id="713769081">
              <w:marLeft w:val="0"/>
              <w:marRight w:val="0"/>
              <w:marTop w:val="240"/>
              <w:marBottom w:val="300"/>
              <w:divBdr>
                <w:top w:val="none" w:sz="0" w:space="0" w:color="auto"/>
                <w:left w:val="none" w:sz="0" w:space="0" w:color="auto"/>
                <w:bottom w:val="none" w:sz="0" w:space="0" w:color="auto"/>
                <w:right w:val="none" w:sz="0" w:space="0" w:color="auto"/>
              </w:divBdr>
              <w:divsChild>
                <w:div w:id="81873753">
                  <w:marLeft w:val="0"/>
                  <w:marRight w:val="0"/>
                  <w:marTop w:val="0"/>
                  <w:marBottom w:val="0"/>
                  <w:divBdr>
                    <w:top w:val="none" w:sz="0" w:space="0" w:color="auto"/>
                    <w:left w:val="none" w:sz="0" w:space="0" w:color="auto"/>
                    <w:bottom w:val="none" w:sz="0" w:space="0" w:color="auto"/>
                    <w:right w:val="none" w:sz="0" w:space="0" w:color="auto"/>
                  </w:divBdr>
                  <w:divsChild>
                    <w:div w:id="8267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2043">
              <w:marLeft w:val="0"/>
              <w:marRight w:val="0"/>
              <w:marTop w:val="240"/>
              <w:marBottom w:val="300"/>
              <w:divBdr>
                <w:top w:val="none" w:sz="0" w:space="0" w:color="auto"/>
                <w:left w:val="none" w:sz="0" w:space="0" w:color="auto"/>
                <w:bottom w:val="none" w:sz="0" w:space="0" w:color="auto"/>
                <w:right w:val="none" w:sz="0" w:space="0" w:color="auto"/>
              </w:divBdr>
              <w:divsChild>
                <w:div w:id="448547023">
                  <w:marLeft w:val="0"/>
                  <w:marRight w:val="0"/>
                  <w:marTop w:val="0"/>
                  <w:marBottom w:val="0"/>
                  <w:divBdr>
                    <w:top w:val="none" w:sz="0" w:space="0" w:color="auto"/>
                    <w:left w:val="none" w:sz="0" w:space="0" w:color="auto"/>
                    <w:bottom w:val="none" w:sz="0" w:space="0" w:color="auto"/>
                    <w:right w:val="none" w:sz="0" w:space="0" w:color="auto"/>
                  </w:divBdr>
                  <w:divsChild>
                    <w:div w:id="18908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2006">
              <w:marLeft w:val="0"/>
              <w:marRight w:val="0"/>
              <w:marTop w:val="240"/>
              <w:marBottom w:val="300"/>
              <w:divBdr>
                <w:top w:val="none" w:sz="0" w:space="0" w:color="auto"/>
                <w:left w:val="none" w:sz="0" w:space="0" w:color="auto"/>
                <w:bottom w:val="none" w:sz="0" w:space="0" w:color="auto"/>
                <w:right w:val="none" w:sz="0" w:space="0" w:color="auto"/>
              </w:divBdr>
              <w:divsChild>
                <w:div w:id="47848604">
                  <w:marLeft w:val="0"/>
                  <w:marRight w:val="0"/>
                  <w:marTop w:val="0"/>
                  <w:marBottom w:val="0"/>
                  <w:divBdr>
                    <w:top w:val="none" w:sz="0" w:space="0" w:color="auto"/>
                    <w:left w:val="none" w:sz="0" w:space="0" w:color="auto"/>
                    <w:bottom w:val="none" w:sz="0" w:space="0" w:color="auto"/>
                    <w:right w:val="none" w:sz="0" w:space="0" w:color="auto"/>
                  </w:divBdr>
                  <w:divsChild>
                    <w:div w:id="7416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261">
              <w:marLeft w:val="0"/>
              <w:marRight w:val="0"/>
              <w:marTop w:val="240"/>
              <w:marBottom w:val="300"/>
              <w:divBdr>
                <w:top w:val="none" w:sz="0" w:space="0" w:color="auto"/>
                <w:left w:val="none" w:sz="0" w:space="0" w:color="auto"/>
                <w:bottom w:val="none" w:sz="0" w:space="0" w:color="auto"/>
                <w:right w:val="none" w:sz="0" w:space="0" w:color="auto"/>
              </w:divBdr>
              <w:divsChild>
                <w:div w:id="570895584">
                  <w:marLeft w:val="0"/>
                  <w:marRight w:val="0"/>
                  <w:marTop w:val="0"/>
                  <w:marBottom w:val="0"/>
                  <w:divBdr>
                    <w:top w:val="none" w:sz="0" w:space="0" w:color="auto"/>
                    <w:left w:val="none" w:sz="0" w:space="0" w:color="auto"/>
                    <w:bottom w:val="none" w:sz="0" w:space="0" w:color="auto"/>
                    <w:right w:val="none" w:sz="0" w:space="0" w:color="auto"/>
                  </w:divBdr>
                  <w:divsChild>
                    <w:div w:id="13571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3401">
          <w:marLeft w:val="0"/>
          <w:marRight w:val="0"/>
          <w:marTop w:val="240"/>
          <w:marBottom w:val="30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6808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6159">
      <w:bodyDiv w:val="1"/>
      <w:marLeft w:val="0"/>
      <w:marRight w:val="0"/>
      <w:marTop w:val="0"/>
      <w:marBottom w:val="0"/>
      <w:divBdr>
        <w:top w:val="none" w:sz="0" w:space="0" w:color="auto"/>
        <w:left w:val="none" w:sz="0" w:space="0" w:color="auto"/>
        <w:bottom w:val="none" w:sz="0" w:space="0" w:color="auto"/>
        <w:right w:val="none" w:sz="0" w:space="0" w:color="auto"/>
      </w:divBdr>
    </w:div>
    <w:div w:id="1539733146">
      <w:bodyDiv w:val="1"/>
      <w:marLeft w:val="0"/>
      <w:marRight w:val="0"/>
      <w:marTop w:val="0"/>
      <w:marBottom w:val="0"/>
      <w:divBdr>
        <w:top w:val="none" w:sz="0" w:space="0" w:color="auto"/>
        <w:left w:val="none" w:sz="0" w:space="0" w:color="auto"/>
        <w:bottom w:val="none" w:sz="0" w:space="0" w:color="auto"/>
        <w:right w:val="none" w:sz="0" w:space="0" w:color="auto"/>
      </w:divBdr>
    </w:div>
    <w:div w:id="1571578146">
      <w:bodyDiv w:val="1"/>
      <w:marLeft w:val="0"/>
      <w:marRight w:val="0"/>
      <w:marTop w:val="0"/>
      <w:marBottom w:val="0"/>
      <w:divBdr>
        <w:top w:val="none" w:sz="0" w:space="0" w:color="auto"/>
        <w:left w:val="none" w:sz="0" w:space="0" w:color="auto"/>
        <w:bottom w:val="none" w:sz="0" w:space="0" w:color="auto"/>
        <w:right w:val="none" w:sz="0" w:space="0" w:color="auto"/>
      </w:divBdr>
      <w:divsChild>
        <w:div w:id="387802495">
          <w:marLeft w:val="0"/>
          <w:marRight w:val="0"/>
          <w:marTop w:val="240"/>
          <w:marBottom w:val="300"/>
          <w:divBdr>
            <w:top w:val="none" w:sz="0" w:space="0" w:color="auto"/>
            <w:left w:val="none" w:sz="0" w:space="0" w:color="auto"/>
            <w:bottom w:val="none" w:sz="0" w:space="0" w:color="auto"/>
            <w:right w:val="none" w:sz="0" w:space="0" w:color="auto"/>
          </w:divBdr>
          <w:divsChild>
            <w:div w:id="1949000472">
              <w:marLeft w:val="0"/>
              <w:marRight w:val="0"/>
              <w:marTop w:val="240"/>
              <w:marBottom w:val="300"/>
              <w:divBdr>
                <w:top w:val="none" w:sz="0" w:space="0" w:color="auto"/>
                <w:left w:val="none" w:sz="0" w:space="0" w:color="auto"/>
                <w:bottom w:val="none" w:sz="0" w:space="0" w:color="auto"/>
                <w:right w:val="none" w:sz="0" w:space="0" w:color="auto"/>
              </w:divBdr>
              <w:divsChild>
                <w:div w:id="718361218">
                  <w:marLeft w:val="0"/>
                  <w:marRight w:val="0"/>
                  <w:marTop w:val="0"/>
                  <w:marBottom w:val="0"/>
                  <w:divBdr>
                    <w:top w:val="none" w:sz="0" w:space="0" w:color="auto"/>
                    <w:left w:val="none" w:sz="0" w:space="0" w:color="auto"/>
                    <w:bottom w:val="none" w:sz="0" w:space="0" w:color="auto"/>
                    <w:right w:val="none" w:sz="0" w:space="0" w:color="auto"/>
                  </w:divBdr>
                  <w:divsChild>
                    <w:div w:id="8024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7351">
              <w:marLeft w:val="0"/>
              <w:marRight w:val="0"/>
              <w:marTop w:val="240"/>
              <w:marBottom w:val="300"/>
              <w:divBdr>
                <w:top w:val="none" w:sz="0" w:space="0" w:color="auto"/>
                <w:left w:val="none" w:sz="0" w:space="0" w:color="auto"/>
                <w:bottom w:val="none" w:sz="0" w:space="0" w:color="auto"/>
                <w:right w:val="none" w:sz="0" w:space="0" w:color="auto"/>
              </w:divBdr>
              <w:divsChild>
                <w:div w:id="450366478">
                  <w:marLeft w:val="0"/>
                  <w:marRight w:val="0"/>
                  <w:marTop w:val="0"/>
                  <w:marBottom w:val="0"/>
                  <w:divBdr>
                    <w:top w:val="none" w:sz="0" w:space="0" w:color="auto"/>
                    <w:left w:val="none" w:sz="0" w:space="0" w:color="auto"/>
                    <w:bottom w:val="none" w:sz="0" w:space="0" w:color="auto"/>
                    <w:right w:val="none" w:sz="0" w:space="0" w:color="auto"/>
                  </w:divBdr>
                  <w:divsChild>
                    <w:div w:id="1007901263">
                      <w:marLeft w:val="0"/>
                      <w:marRight w:val="0"/>
                      <w:marTop w:val="0"/>
                      <w:marBottom w:val="0"/>
                      <w:divBdr>
                        <w:top w:val="none" w:sz="0" w:space="0" w:color="auto"/>
                        <w:left w:val="none" w:sz="0" w:space="0" w:color="auto"/>
                        <w:bottom w:val="none" w:sz="0" w:space="0" w:color="auto"/>
                        <w:right w:val="none" w:sz="0" w:space="0" w:color="auto"/>
                      </w:divBdr>
                    </w:div>
                  </w:divsChild>
                </w:div>
                <w:div w:id="323435336">
                  <w:marLeft w:val="0"/>
                  <w:marRight w:val="0"/>
                  <w:marTop w:val="240"/>
                  <w:marBottom w:val="300"/>
                  <w:divBdr>
                    <w:top w:val="none" w:sz="0" w:space="0" w:color="auto"/>
                    <w:left w:val="none" w:sz="0" w:space="0" w:color="auto"/>
                    <w:bottom w:val="none" w:sz="0" w:space="0" w:color="auto"/>
                    <w:right w:val="none" w:sz="0" w:space="0" w:color="auto"/>
                  </w:divBdr>
                  <w:divsChild>
                    <w:div w:id="1080056148">
                      <w:marLeft w:val="0"/>
                      <w:marRight w:val="0"/>
                      <w:marTop w:val="0"/>
                      <w:marBottom w:val="0"/>
                      <w:divBdr>
                        <w:top w:val="none" w:sz="0" w:space="0" w:color="auto"/>
                        <w:left w:val="none" w:sz="0" w:space="0" w:color="auto"/>
                        <w:bottom w:val="none" w:sz="0" w:space="0" w:color="auto"/>
                        <w:right w:val="none" w:sz="0" w:space="0" w:color="auto"/>
                      </w:divBdr>
                      <w:divsChild>
                        <w:div w:id="57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6707">
                  <w:marLeft w:val="0"/>
                  <w:marRight w:val="0"/>
                  <w:marTop w:val="240"/>
                  <w:marBottom w:val="300"/>
                  <w:divBdr>
                    <w:top w:val="none" w:sz="0" w:space="0" w:color="auto"/>
                    <w:left w:val="none" w:sz="0" w:space="0" w:color="auto"/>
                    <w:bottom w:val="none" w:sz="0" w:space="0" w:color="auto"/>
                    <w:right w:val="none" w:sz="0" w:space="0" w:color="auto"/>
                  </w:divBdr>
                  <w:divsChild>
                    <w:div w:id="814489724">
                      <w:marLeft w:val="0"/>
                      <w:marRight w:val="0"/>
                      <w:marTop w:val="0"/>
                      <w:marBottom w:val="0"/>
                      <w:divBdr>
                        <w:top w:val="none" w:sz="0" w:space="0" w:color="auto"/>
                        <w:left w:val="none" w:sz="0" w:space="0" w:color="auto"/>
                        <w:bottom w:val="none" w:sz="0" w:space="0" w:color="auto"/>
                        <w:right w:val="none" w:sz="0" w:space="0" w:color="auto"/>
                      </w:divBdr>
                      <w:divsChild>
                        <w:div w:id="1258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3920">
                  <w:marLeft w:val="0"/>
                  <w:marRight w:val="0"/>
                  <w:marTop w:val="240"/>
                  <w:marBottom w:val="300"/>
                  <w:divBdr>
                    <w:top w:val="none" w:sz="0" w:space="0" w:color="auto"/>
                    <w:left w:val="none" w:sz="0" w:space="0" w:color="auto"/>
                    <w:bottom w:val="none" w:sz="0" w:space="0" w:color="auto"/>
                    <w:right w:val="none" w:sz="0" w:space="0" w:color="auto"/>
                  </w:divBdr>
                  <w:divsChild>
                    <w:div w:id="663776825">
                      <w:marLeft w:val="0"/>
                      <w:marRight w:val="0"/>
                      <w:marTop w:val="0"/>
                      <w:marBottom w:val="0"/>
                      <w:divBdr>
                        <w:top w:val="none" w:sz="0" w:space="0" w:color="auto"/>
                        <w:left w:val="none" w:sz="0" w:space="0" w:color="auto"/>
                        <w:bottom w:val="none" w:sz="0" w:space="0" w:color="auto"/>
                        <w:right w:val="none" w:sz="0" w:space="0" w:color="auto"/>
                      </w:divBdr>
                      <w:divsChild>
                        <w:div w:id="5758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3225">
                  <w:marLeft w:val="0"/>
                  <w:marRight w:val="0"/>
                  <w:marTop w:val="240"/>
                  <w:marBottom w:val="300"/>
                  <w:divBdr>
                    <w:top w:val="none" w:sz="0" w:space="0" w:color="auto"/>
                    <w:left w:val="none" w:sz="0" w:space="0" w:color="auto"/>
                    <w:bottom w:val="none" w:sz="0" w:space="0" w:color="auto"/>
                    <w:right w:val="none" w:sz="0" w:space="0" w:color="auto"/>
                  </w:divBdr>
                  <w:divsChild>
                    <w:div w:id="760874737">
                      <w:marLeft w:val="0"/>
                      <w:marRight w:val="0"/>
                      <w:marTop w:val="0"/>
                      <w:marBottom w:val="0"/>
                      <w:divBdr>
                        <w:top w:val="none" w:sz="0" w:space="0" w:color="auto"/>
                        <w:left w:val="none" w:sz="0" w:space="0" w:color="auto"/>
                        <w:bottom w:val="none" w:sz="0" w:space="0" w:color="auto"/>
                        <w:right w:val="none" w:sz="0" w:space="0" w:color="auto"/>
                      </w:divBdr>
                      <w:divsChild>
                        <w:div w:id="12316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137">
                  <w:marLeft w:val="0"/>
                  <w:marRight w:val="0"/>
                  <w:marTop w:val="240"/>
                  <w:marBottom w:val="300"/>
                  <w:divBdr>
                    <w:top w:val="none" w:sz="0" w:space="0" w:color="auto"/>
                    <w:left w:val="none" w:sz="0" w:space="0" w:color="auto"/>
                    <w:bottom w:val="none" w:sz="0" w:space="0" w:color="auto"/>
                    <w:right w:val="none" w:sz="0" w:space="0" w:color="auto"/>
                  </w:divBdr>
                  <w:divsChild>
                    <w:div w:id="1766029523">
                      <w:marLeft w:val="0"/>
                      <w:marRight w:val="0"/>
                      <w:marTop w:val="0"/>
                      <w:marBottom w:val="0"/>
                      <w:divBdr>
                        <w:top w:val="none" w:sz="0" w:space="0" w:color="auto"/>
                        <w:left w:val="none" w:sz="0" w:space="0" w:color="auto"/>
                        <w:bottom w:val="none" w:sz="0" w:space="0" w:color="auto"/>
                        <w:right w:val="none" w:sz="0" w:space="0" w:color="auto"/>
                      </w:divBdr>
                      <w:divsChild>
                        <w:div w:id="15764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5296">
                  <w:marLeft w:val="0"/>
                  <w:marRight w:val="0"/>
                  <w:marTop w:val="240"/>
                  <w:marBottom w:val="300"/>
                  <w:divBdr>
                    <w:top w:val="none" w:sz="0" w:space="0" w:color="auto"/>
                    <w:left w:val="none" w:sz="0" w:space="0" w:color="auto"/>
                    <w:bottom w:val="none" w:sz="0" w:space="0" w:color="auto"/>
                    <w:right w:val="none" w:sz="0" w:space="0" w:color="auto"/>
                  </w:divBdr>
                  <w:divsChild>
                    <w:div w:id="424961448">
                      <w:marLeft w:val="0"/>
                      <w:marRight w:val="0"/>
                      <w:marTop w:val="0"/>
                      <w:marBottom w:val="0"/>
                      <w:divBdr>
                        <w:top w:val="none" w:sz="0" w:space="0" w:color="auto"/>
                        <w:left w:val="none" w:sz="0" w:space="0" w:color="auto"/>
                        <w:bottom w:val="none" w:sz="0" w:space="0" w:color="auto"/>
                        <w:right w:val="none" w:sz="0" w:space="0" w:color="auto"/>
                      </w:divBdr>
                      <w:divsChild>
                        <w:div w:id="4703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19910">
                  <w:marLeft w:val="0"/>
                  <w:marRight w:val="0"/>
                  <w:marTop w:val="240"/>
                  <w:marBottom w:val="300"/>
                  <w:divBdr>
                    <w:top w:val="none" w:sz="0" w:space="0" w:color="auto"/>
                    <w:left w:val="none" w:sz="0" w:space="0" w:color="auto"/>
                    <w:bottom w:val="none" w:sz="0" w:space="0" w:color="auto"/>
                    <w:right w:val="none" w:sz="0" w:space="0" w:color="auto"/>
                  </w:divBdr>
                  <w:divsChild>
                    <w:div w:id="1742017035">
                      <w:marLeft w:val="0"/>
                      <w:marRight w:val="0"/>
                      <w:marTop w:val="0"/>
                      <w:marBottom w:val="0"/>
                      <w:divBdr>
                        <w:top w:val="none" w:sz="0" w:space="0" w:color="auto"/>
                        <w:left w:val="none" w:sz="0" w:space="0" w:color="auto"/>
                        <w:bottom w:val="none" w:sz="0" w:space="0" w:color="auto"/>
                        <w:right w:val="none" w:sz="0" w:space="0" w:color="auto"/>
                      </w:divBdr>
                      <w:divsChild>
                        <w:div w:id="2137139099">
                          <w:marLeft w:val="0"/>
                          <w:marRight w:val="0"/>
                          <w:marTop w:val="0"/>
                          <w:marBottom w:val="0"/>
                          <w:divBdr>
                            <w:top w:val="none" w:sz="0" w:space="0" w:color="auto"/>
                            <w:left w:val="none" w:sz="0" w:space="0" w:color="auto"/>
                            <w:bottom w:val="none" w:sz="0" w:space="0" w:color="auto"/>
                            <w:right w:val="none" w:sz="0" w:space="0" w:color="auto"/>
                          </w:divBdr>
                        </w:div>
                      </w:divsChild>
                    </w:div>
                    <w:div w:id="1340430813">
                      <w:marLeft w:val="0"/>
                      <w:marRight w:val="0"/>
                      <w:marTop w:val="240"/>
                      <w:marBottom w:val="300"/>
                      <w:divBdr>
                        <w:top w:val="none" w:sz="0" w:space="0" w:color="auto"/>
                        <w:left w:val="none" w:sz="0" w:space="0" w:color="auto"/>
                        <w:bottom w:val="none" w:sz="0" w:space="0" w:color="auto"/>
                        <w:right w:val="none" w:sz="0" w:space="0" w:color="auto"/>
                      </w:divBdr>
                      <w:divsChild>
                        <w:div w:id="1312757316">
                          <w:marLeft w:val="0"/>
                          <w:marRight w:val="0"/>
                          <w:marTop w:val="0"/>
                          <w:marBottom w:val="0"/>
                          <w:divBdr>
                            <w:top w:val="none" w:sz="0" w:space="0" w:color="auto"/>
                            <w:left w:val="none" w:sz="0" w:space="0" w:color="auto"/>
                            <w:bottom w:val="none" w:sz="0" w:space="0" w:color="auto"/>
                            <w:right w:val="none" w:sz="0" w:space="0" w:color="auto"/>
                          </w:divBdr>
                          <w:divsChild>
                            <w:div w:id="7250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9722">
                      <w:marLeft w:val="0"/>
                      <w:marRight w:val="0"/>
                      <w:marTop w:val="240"/>
                      <w:marBottom w:val="300"/>
                      <w:divBdr>
                        <w:top w:val="none" w:sz="0" w:space="0" w:color="auto"/>
                        <w:left w:val="none" w:sz="0" w:space="0" w:color="auto"/>
                        <w:bottom w:val="none" w:sz="0" w:space="0" w:color="auto"/>
                        <w:right w:val="none" w:sz="0" w:space="0" w:color="auto"/>
                      </w:divBdr>
                      <w:divsChild>
                        <w:div w:id="1964381821">
                          <w:marLeft w:val="0"/>
                          <w:marRight w:val="0"/>
                          <w:marTop w:val="0"/>
                          <w:marBottom w:val="0"/>
                          <w:divBdr>
                            <w:top w:val="none" w:sz="0" w:space="0" w:color="auto"/>
                            <w:left w:val="none" w:sz="0" w:space="0" w:color="auto"/>
                            <w:bottom w:val="none" w:sz="0" w:space="0" w:color="auto"/>
                            <w:right w:val="none" w:sz="0" w:space="0" w:color="auto"/>
                          </w:divBdr>
                          <w:divsChild>
                            <w:div w:id="537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0741">
                      <w:marLeft w:val="0"/>
                      <w:marRight w:val="0"/>
                      <w:marTop w:val="240"/>
                      <w:marBottom w:val="300"/>
                      <w:divBdr>
                        <w:top w:val="none" w:sz="0" w:space="0" w:color="auto"/>
                        <w:left w:val="none" w:sz="0" w:space="0" w:color="auto"/>
                        <w:bottom w:val="none" w:sz="0" w:space="0" w:color="auto"/>
                        <w:right w:val="none" w:sz="0" w:space="0" w:color="auto"/>
                      </w:divBdr>
                      <w:divsChild>
                        <w:div w:id="755178178">
                          <w:marLeft w:val="0"/>
                          <w:marRight w:val="0"/>
                          <w:marTop w:val="0"/>
                          <w:marBottom w:val="0"/>
                          <w:divBdr>
                            <w:top w:val="none" w:sz="0" w:space="0" w:color="auto"/>
                            <w:left w:val="none" w:sz="0" w:space="0" w:color="auto"/>
                            <w:bottom w:val="none" w:sz="0" w:space="0" w:color="auto"/>
                            <w:right w:val="none" w:sz="0" w:space="0" w:color="auto"/>
                          </w:divBdr>
                          <w:divsChild>
                            <w:div w:id="1654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560927">
          <w:marLeft w:val="0"/>
          <w:marRight w:val="0"/>
          <w:marTop w:val="240"/>
          <w:marBottom w:val="300"/>
          <w:divBdr>
            <w:top w:val="none" w:sz="0" w:space="0" w:color="auto"/>
            <w:left w:val="none" w:sz="0" w:space="0" w:color="auto"/>
            <w:bottom w:val="none" w:sz="0" w:space="0" w:color="auto"/>
            <w:right w:val="none" w:sz="0" w:space="0" w:color="auto"/>
          </w:divBdr>
          <w:divsChild>
            <w:div w:id="42557004">
              <w:marLeft w:val="0"/>
              <w:marRight w:val="0"/>
              <w:marTop w:val="0"/>
              <w:marBottom w:val="0"/>
              <w:divBdr>
                <w:top w:val="none" w:sz="0" w:space="0" w:color="auto"/>
                <w:left w:val="none" w:sz="0" w:space="0" w:color="auto"/>
                <w:bottom w:val="none" w:sz="0" w:space="0" w:color="auto"/>
                <w:right w:val="none" w:sz="0" w:space="0" w:color="auto"/>
              </w:divBdr>
              <w:divsChild>
                <w:div w:id="1868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8811">
      <w:bodyDiv w:val="1"/>
      <w:marLeft w:val="0"/>
      <w:marRight w:val="0"/>
      <w:marTop w:val="0"/>
      <w:marBottom w:val="0"/>
      <w:divBdr>
        <w:top w:val="none" w:sz="0" w:space="0" w:color="auto"/>
        <w:left w:val="none" w:sz="0" w:space="0" w:color="auto"/>
        <w:bottom w:val="none" w:sz="0" w:space="0" w:color="auto"/>
        <w:right w:val="none" w:sz="0" w:space="0" w:color="auto"/>
      </w:divBdr>
      <w:divsChild>
        <w:div w:id="2092502607">
          <w:marLeft w:val="0"/>
          <w:marRight w:val="0"/>
          <w:marTop w:val="240"/>
          <w:marBottom w:val="300"/>
          <w:divBdr>
            <w:top w:val="none" w:sz="0" w:space="0" w:color="auto"/>
            <w:left w:val="none" w:sz="0" w:space="0" w:color="auto"/>
            <w:bottom w:val="none" w:sz="0" w:space="0" w:color="auto"/>
            <w:right w:val="none" w:sz="0" w:space="0" w:color="auto"/>
          </w:divBdr>
          <w:divsChild>
            <w:div w:id="1583493053">
              <w:marLeft w:val="0"/>
              <w:marRight w:val="0"/>
              <w:marTop w:val="240"/>
              <w:marBottom w:val="300"/>
              <w:divBdr>
                <w:top w:val="none" w:sz="0" w:space="0" w:color="auto"/>
                <w:left w:val="none" w:sz="0" w:space="0" w:color="auto"/>
                <w:bottom w:val="none" w:sz="0" w:space="0" w:color="auto"/>
                <w:right w:val="none" w:sz="0" w:space="0" w:color="auto"/>
              </w:divBdr>
              <w:divsChild>
                <w:div w:id="173302483">
                  <w:marLeft w:val="0"/>
                  <w:marRight w:val="0"/>
                  <w:marTop w:val="0"/>
                  <w:marBottom w:val="0"/>
                  <w:divBdr>
                    <w:top w:val="none" w:sz="0" w:space="0" w:color="auto"/>
                    <w:left w:val="none" w:sz="0" w:space="0" w:color="auto"/>
                    <w:bottom w:val="none" w:sz="0" w:space="0" w:color="auto"/>
                    <w:right w:val="none" w:sz="0" w:space="0" w:color="auto"/>
                  </w:divBdr>
                  <w:divsChild>
                    <w:div w:id="12273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5626">
              <w:marLeft w:val="0"/>
              <w:marRight w:val="0"/>
              <w:marTop w:val="240"/>
              <w:marBottom w:val="300"/>
              <w:divBdr>
                <w:top w:val="none" w:sz="0" w:space="0" w:color="auto"/>
                <w:left w:val="none" w:sz="0" w:space="0" w:color="auto"/>
                <w:bottom w:val="none" w:sz="0" w:space="0" w:color="auto"/>
                <w:right w:val="none" w:sz="0" w:space="0" w:color="auto"/>
              </w:divBdr>
              <w:divsChild>
                <w:div w:id="770782436">
                  <w:marLeft w:val="0"/>
                  <w:marRight w:val="0"/>
                  <w:marTop w:val="0"/>
                  <w:marBottom w:val="0"/>
                  <w:divBdr>
                    <w:top w:val="none" w:sz="0" w:space="0" w:color="auto"/>
                    <w:left w:val="none" w:sz="0" w:space="0" w:color="auto"/>
                    <w:bottom w:val="none" w:sz="0" w:space="0" w:color="auto"/>
                    <w:right w:val="none" w:sz="0" w:space="0" w:color="auto"/>
                  </w:divBdr>
                  <w:divsChild>
                    <w:div w:id="2016760122">
                      <w:marLeft w:val="0"/>
                      <w:marRight w:val="0"/>
                      <w:marTop w:val="0"/>
                      <w:marBottom w:val="0"/>
                      <w:divBdr>
                        <w:top w:val="none" w:sz="0" w:space="0" w:color="auto"/>
                        <w:left w:val="none" w:sz="0" w:space="0" w:color="auto"/>
                        <w:bottom w:val="none" w:sz="0" w:space="0" w:color="auto"/>
                        <w:right w:val="none" w:sz="0" w:space="0" w:color="auto"/>
                      </w:divBdr>
                    </w:div>
                  </w:divsChild>
                </w:div>
                <w:div w:id="715396593">
                  <w:marLeft w:val="0"/>
                  <w:marRight w:val="0"/>
                  <w:marTop w:val="240"/>
                  <w:marBottom w:val="300"/>
                  <w:divBdr>
                    <w:top w:val="none" w:sz="0" w:space="0" w:color="auto"/>
                    <w:left w:val="none" w:sz="0" w:space="0" w:color="auto"/>
                    <w:bottom w:val="none" w:sz="0" w:space="0" w:color="auto"/>
                    <w:right w:val="none" w:sz="0" w:space="0" w:color="auto"/>
                  </w:divBdr>
                  <w:divsChild>
                    <w:div w:id="186598573">
                      <w:marLeft w:val="0"/>
                      <w:marRight w:val="0"/>
                      <w:marTop w:val="0"/>
                      <w:marBottom w:val="0"/>
                      <w:divBdr>
                        <w:top w:val="none" w:sz="0" w:space="0" w:color="auto"/>
                        <w:left w:val="none" w:sz="0" w:space="0" w:color="auto"/>
                        <w:bottom w:val="none" w:sz="0" w:space="0" w:color="auto"/>
                        <w:right w:val="none" w:sz="0" w:space="0" w:color="auto"/>
                      </w:divBdr>
                      <w:divsChild>
                        <w:div w:id="7500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6604">
                  <w:marLeft w:val="0"/>
                  <w:marRight w:val="0"/>
                  <w:marTop w:val="240"/>
                  <w:marBottom w:val="300"/>
                  <w:divBdr>
                    <w:top w:val="none" w:sz="0" w:space="0" w:color="auto"/>
                    <w:left w:val="none" w:sz="0" w:space="0" w:color="auto"/>
                    <w:bottom w:val="none" w:sz="0" w:space="0" w:color="auto"/>
                    <w:right w:val="none" w:sz="0" w:space="0" w:color="auto"/>
                  </w:divBdr>
                  <w:divsChild>
                    <w:div w:id="324818436">
                      <w:marLeft w:val="0"/>
                      <w:marRight w:val="0"/>
                      <w:marTop w:val="0"/>
                      <w:marBottom w:val="0"/>
                      <w:divBdr>
                        <w:top w:val="none" w:sz="0" w:space="0" w:color="auto"/>
                        <w:left w:val="none" w:sz="0" w:space="0" w:color="auto"/>
                        <w:bottom w:val="none" w:sz="0" w:space="0" w:color="auto"/>
                        <w:right w:val="none" w:sz="0" w:space="0" w:color="auto"/>
                      </w:divBdr>
                      <w:divsChild>
                        <w:div w:id="14269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4973">
          <w:marLeft w:val="0"/>
          <w:marRight w:val="0"/>
          <w:marTop w:val="240"/>
          <w:marBottom w:val="300"/>
          <w:divBdr>
            <w:top w:val="none" w:sz="0" w:space="0" w:color="auto"/>
            <w:left w:val="none" w:sz="0" w:space="0" w:color="auto"/>
            <w:bottom w:val="none" w:sz="0" w:space="0" w:color="auto"/>
            <w:right w:val="none" w:sz="0" w:space="0" w:color="auto"/>
          </w:divBdr>
          <w:divsChild>
            <w:div w:id="872573992">
              <w:marLeft w:val="0"/>
              <w:marRight w:val="0"/>
              <w:marTop w:val="0"/>
              <w:marBottom w:val="0"/>
              <w:divBdr>
                <w:top w:val="none" w:sz="0" w:space="0" w:color="auto"/>
                <w:left w:val="none" w:sz="0" w:space="0" w:color="auto"/>
                <w:bottom w:val="none" w:sz="0" w:space="0" w:color="auto"/>
                <w:right w:val="none" w:sz="0" w:space="0" w:color="auto"/>
              </w:divBdr>
              <w:divsChild>
                <w:div w:id="1715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92004">
      <w:bodyDiv w:val="1"/>
      <w:marLeft w:val="0"/>
      <w:marRight w:val="0"/>
      <w:marTop w:val="0"/>
      <w:marBottom w:val="0"/>
      <w:divBdr>
        <w:top w:val="none" w:sz="0" w:space="0" w:color="auto"/>
        <w:left w:val="none" w:sz="0" w:space="0" w:color="auto"/>
        <w:bottom w:val="none" w:sz="0" w:space="0" w:color="auto"/>
        <w:right w:val="none" w:sz="0" w:space="0" w:color="auto"/>
      </w:divBdr>
      <w:divsChild>
        <w:div w:id="1692293079">
          <w:marLeft w:val="0"/>
          <w:marRight w:val="0"/>
          <w:marTop w:val="0"/>
          <w:marBottom w:val="0"/>
          <w:divBdr>
            <w:top w:val="none" w:sz="0" w:space="0" w:color="auto"/>
            <w:left w:val="none" w:sz="0" w:space="0" w:color="auto"/>
            <w:bottom w:val="none" w:sz="0" w:space="0" w:color="auto"/>
            <w:right w:val="none" w:sz="0" w:space="0" w:color="auto"/>
          </w:divBdr>
        </w:div>
        <w:div w:id="1731462742">
          <w:marLeft w:val="0"/>
          <w:marRight w:val="0"/>
          <w:marTop w:val="0"/>
          <w:marBottom w:val="0"/>
          <w:divBdr>
            <w:top w:val="none" w:sz="0" w:space="0" w:color="auto"/>
            <w:left w:val="none" w:sz="0" w:space="0" w:color="auto"/>
            <w:bottom w:val="none" w:sz="0" w:space="0" w:color="auto"/>
            <w:right w:val="none" w:sz="0" w:space="0" w:color="auto"/>
          </w:divBdr>
        </w:div>
        <w:div w:id="731661926">
          <w:marLeft w:val="0"/>
          <w:marRight w:val="0"/>
          <w:marTop w:val="0"/>
          <w:marBottom w:val="0"/>
          <w:divBdr>
            <w:top w:val="none" w:sz="0" w:space="0" w:color="auto"/>
            <w:left w:val="none" w:sz="0" w:space="0" w:color="auto"/>
            <w:bottom w:val="none" w:sz="0" w:space="0" w:color="auto"/>
            <w:right w:val="none" w:sz="0" w:space="0" w:color="auto"/>
          </w:divBdr>
        </w:div>
        <w:div w:id="1343360156">
          <w:marLeft w:val="0"/>
          <w:marRight w:val="0"/>
          <w:marTop w:val="0"/>
          <w:marBottom w:val="0"/>
          <w:divBdr>
            <w:top w:val="none" w:sz="0" w:space="0" w:color="auto"/>
            <w:left w:val="none" w:sz="0" w:space="0" w:color="auto"/>
            <w:bottom w:val="none" w:sz="0" w:space="0" w:color="auto"/>
            <w:right w:val="none" w:sz="0" w:space="0" w:color="auto"/>
          </w:divBdr>
        </w:div>
        <w:div w:id="1305040077">
          <w:marLeft w:val="0"/>
          <w:marRight w:val="0"/>
          <w:marTop w:val="0"/>
          <w:marBottom w:val="0"/>
          <w:divBdr>
            <w:top w:val="none" w:sz="0" w:space="0" w:color="auto"/>
            <w:left w:val="none" w:sz="0" w:space="0" w:color="auto"/>
            <w:bottom w:val="none" w:sz="0" w:space="0" w:color="auto"/>
            <w:right w:val="none" w:sz="0" w:space="0" w:color="auto"/>
          </w:divBdr>
        </w:div>
        <w:div w:id="1325089801">
          <w:marLeft w:val="0"/>
          <w:marRight w:val="0"/>
          <w:marTop w:val="0"/>
          <w:marBottom w:val="0"/>
          <w:divBdr>
            <w:top w:val="none" w:sz="0" w:space="0" w:color="auto"/>
            <w:left w:val="none" w:sz="0" w:space="0" w:color="auto"/>
            <w:bottom w:val="none" w:sz="0" w:space="0" w:color="auto"/>
            <w:right w:val="none" w:sz="0" w:space="0" w:color="auto"/>
          </w:divBdr>
        </w:div>
        <w:div w:id="962227429">
          <w:marLeft w:val="0"/>
          <w:marRight w:val="0"/>
          <w:marTop w:val="0"/>
          <w:marBottom w:val="0"/>
          <w:divBdr>
            <w:top w:val="none" w:sz="0" w:space="0" w:color="auto"/>
            <w:left w:val="none" w:sz="0" w:space="0" w:color="auto"/>
            <w:bottom w:val="none" w:sz="0" w:space="0" w:color="auto"/>
            <w:right w:val="none" w:sz="0" w:space="0" w:color="auto"/>
          </w:divBdr>
        </w:div>
        <w:div w:id="724640185">
          <w:marLeft w:val="0"/>
          <w:marRight w:val="0"/>
          <w:marTop w:val="0"/>
          <w:marBottom w:val="0"/>
          <w:divBdr>
            <w:top w:val="none" w:sz="0" w:space="0" w:color="auto"/>
            <w:left w:val="none" w:sz="0" w:space="0" w:color="auto"/>
            <w:bottom w:val="none" w:sz="0" w:space="0" w:color="auto"/>
            <w:right w:val="none" w:sz="0" w:space="0" w:color="auto"/>
          </w:divBdr>
        </w:div>
        <w:div w:id="1216964859">
          <w:marLeft w:val="0"/>
          <w:marRight w:val="0"/>
          <w:marTop w:val="0"/>
          <w:marBottom w:val="0"/>
          <w:divBdr>
            <w:top w:val="none" w:sz="0" w:space="0" w:color="auto"/>
            <w:left w:val="none" w:sz="0" w:space="0" w:color="auto"/>
            <w:bottom w:val="none" w:sz="0" w:space="0" w:color="auto"/>
            <w:right w:val="none" w:sz="0" w:space="0" w:color="auto"/>
          </w:divBdr>
        </w:div>
        <w:div w:id="344017067">
          <w:marLeft w:val="0"/>
          <w:marRight w:val="0"/>
          <w:marTop w:val="0"/>
          <w:marBottom w:val="0"/>
          <w:divBdr>
            <w:top w:val="none" w:sz="0" w:space="0" w:color="auto"/>
            <w:left w:val="none" w:sz="0" w:space="0" w:color="auto"/>
            <w:bottom w:val="none" w:sz="0" w:space="0" w:color="auto"/>
            <w:right w:val="none" w:sz="0" w:space="0" w:color="auto"/>
          </w:divBdr>
        </w:div>
        <w:div w:id="1898280813">
          <w:marLeft w:val="0"/>
          <w:marRight w:val="0"/>
          <w:marTop w:val="0"/>
          <w:marBottom w:val="0"/>
          <w:divBdr>
            <w:top w:val="none" w:sz="0" w:space="0" w:color="auto"/>
            <w:left w:val="none" w:sz="0" w:space="0" w:color="auto"/>
            <w:bottom w:val="none" w:sz="0" w:space="0" w:color="auto"/>
            <w:right w:val="none" w:sz="0" w:space="0" w:color="auto"/>
          </w:divBdr>
        </w:div>
        <w:div w:id="922880954">
          <w:marLeft w:val="0"/>
          <w:marRight w:val="0"/>
          <w:marTop w:val="0"/>
          <w:marBottom w:val="0"/>
          <w:divBdr>
            <w:top w:val="none" w:sz="0" w:space="0" w:color="auto"/>
            <w:left w:val="none" w:sz="0" w:space="0" w:color="auto"/>
            <w:bottom w:val="none" w:sz="0" w:space="0" w:color="auto"/>
            <w:right w:val="none" w:sz="0" w:space="0" w:color="auto"/>
          </w:divBdr>
        </w:div>
        <w:div w:id="1928727253">
          <w:marLeft w:val="0"/>
          <w:marRight w:val="0"/>
          <w:marTop w:val="0"/>
          <w:marBottom w:val="0"/>
          <w:divBdr>
            <w:top w:val="none" w:sz="0" w:space="0" w:color="auto"/>
            <w:left w:val="none" w:sz="0" w:space="0" w:color="auto"/>
            <w:bottom w:val="none" w:sz="0" w:space="0" w:color="auto"/>
            <w:right w:val="none" w:sz="0" w:space="0" w:color="auto"/>
          </w:divBdr>
        </w:div>
        <w:div w:id="672879733">
          <w:marLeft w:val="0"/>
          <w:marRight w:val="0"/>
          <w:marTop w:val="0"/>
          <w:marBottom w:val="0"/>
          <w:divBdr>
            <w:top w:val="none" w:sz="0" w:space="0" w:color="auto"/>
            <w:left w:val="none" w:sz="0" w:space="0" w:color="auto"/>
            <w:bottom w:val="none" w:sz="0" w:space="0" w:color="auto"/>
            <w:right w:val="none" w:sz="0" w:space="0" w:color="auto"/>
          </w:divBdr>
        </w:div>
        <w:div w:id="778723973">
          <w:marLeft w:val="0"/>
          <w:marRight w:val="0"/>
          <w:marTop w:val="0"/>
          <w:marBottom w:val="0"/>
          <w:divBdr>
            <w:top w:val="none" w:sz="0" w:space="0" w:color="auto"/>
            <w:left w:val="none" w:sz="0" w:space="0" w:color="auto"/>
            <w:bottom w:val="none" w:sz="0" w:space="0" w:color="auto"/>
            <w:right w:val="none" w:sz="0" w:space="0" w:color="auto"/>
          </w:divBdr>
        </w:div>
        <w:div w:id="852190632">
          <w:marLeft w:val="0"/>
          <w:marRight w:val="0"/>
          <w:marTop w:val="0"/>
          <w:marBottom w:val="0"/>
          <w:divBdr>
            <w:top w:val="none" w:sz="0" w:space="0" w:color="auto"/>
            <w:left w:val="none" w:sz="0" w:space="0" w:color="auto"/>
            <w:bottom w:val="none" w:sz="0" w:space="0" w:color="auto"/>
            <w:right w:val="none" w:sz="0" w:space="0" w:color="auto"/>
          </w:divBdr>
        </w:div>
        <w:div w:id="385371075">
          <w:marLeft w:val="0"/>
          <w:marRight w:val="0"/>
          <w:marTop w:val="0"/>
          <w:marBottom w:val="0"/>
          <w:divBdr>
            <w:top w:val="none" w:sz="0" w:space="0" w:color="auto"/>
            <w:left w:val="none" w:sz="0" w:space="0" w:color="auto"/>
            <w:bottom w:val="none" w:sz="0" w:space="0" w:color="auto"/>
            <w:right w:val="none" w:sz="0" w:space="0" w:color="auto"/>
          </w:divBdr>
        </w:div>
        <w:div w:id="242951457">
          <w:marLeft w:val="0"/>
          <w:marRight w:val="0"/>
          <w:marTop w:val="0"/>
          <w:marBottom w:val="0"/>
          <w:divBdr>
            <w:top w:val="none" w:sz="0" w:space="0" w:color="auto"/>
            <w:left w:val="none" w:sz="0" w:space="0" w:color="auto"/>
            <w:bottom w:val="none" w:sz="0" w:space="0" w:color="auto"/>
            <w:right w:val="none" w:sz="0" w:space="0" w:color="auto"/>
          </w:divBdr>
        </w:div>
        <w:div w:id="2126655777">
          <w:marLeft w:val="0"/>
          <w:marRight w:val="0"/>
          <w:marTop w:val="0"/>
          <w:marBottom w:val="0"/>
          <w:divBdr>
            <w:top w:val="none" w:sz="0" w:space="0" w:color="auto"/>
            <w:left w:val="none" w:sz="0" w:space="0" w:color="auto"/>
            <w:bottom w:val="none" w:sz="0" w:space="0" w:color="auto"/>
            <w:right w:val="none" w:sz="0" w:space="0" w:color="auto"/>
          </w:divBdr>
        </w:div>
        <w:div w:id="1515876650">
          <w:marLeft w:val="0"/>
          <w:marRight w:val="0"/>
          <w:marTop w:val="0"/>
          <w:marBottom w:val="0"/>
          <w:divBdr>
            <w:top w:val="none" w:sz="0" w:space="0" w:color="auto"/>
            <w:left w:val="none" w:sz="0" w:space="0" w:color="auto"/>
            <w:bottom w:val="none" w:sz="0" w:space="0" w:color="auto"/>
            <w:right w:val="none" w:sz="0" w:space="0" w:color="auto"/>
          </w:divBdr>
        </w:div>
        <w:div w:id="2101677023">
          <w:marLeft w:val="0"/>
          <w:marRight w:val="0"/>
          <w:marTop w:val="0"/>
          <w:marBottom w:val="0"/>
          <w:divBdr>
            <w:top w:val="none" w:sz="0" w:space="0" w:color="auto"/>
            <w:left w:val="none" w:sz="0" w:space="0" w:color="auto"/>
            <w:bottom w:val="none" w:sz="0" w:space="0" w:color="auto"/>
            <w:right w:val="none" w:sz="0" w:space="0" w:color="auto"/>
          </w:divBdr>
        </w:div>
        <w:div w:id="1834446557">
          <w:marLeft w:val="0"/>
          <w:marRight w:val="0"/>
          <w:marTop w:val="0"/>
          <w:marBottom w:val="0"/>
          <w:divBdr>
            <w:top w:val="none" w:sz="0" w:space="0" w:color="auto"/>
            <w:left w:val="none" w:sz="0" w:space="0" w:color="auto"/>
            <w:bottom w:val="none" w:sz="0" w:space="0" w:color="auto"/>
            <w:right w:val="none" w:sz="0" w:space="0" w:color="auto"/>
          </w:divBdr>
        </w:div>
        <w:div w:id="1192185361">
          <w:marLeft w:val="0"/>
          <w:marRight w:val="0"/>
          <w:marTop w:val="0"/>
          <w:marBottom w:val="0"/>
          <w:divBdr>
            <w:top w:val="none" w:sz="0" w:space="0" w:color="auto"/>
            <w:left w:val="none" w:sz="0" w:space="0" w:color="auto"/>
            <w:bottom w:val="none" w:sz="0" w:space="0" w:color="auto"/>
            <w:right w:val="none" w:sz="0" w:space="0" w:color="auto"/>
          </w:divBdr>
        </w:div>
        <w:div w:id="1984112743">
          <w:marLeft w:val="0"/>
          <w:marRight w:val="0"/>
          <w:marTop w:val="0"/>
          <w:marBottom w:val="0"/>
          <w:divBdr>
            <w:top w:val="none" w:sz="0" w:space="0" w:color="auto"/>
            <w:left w:val="none" w:sz="0" w:space="0" w:color="auto"/>
            <w:bottom w:val="none" w:sz="0" w:space="0" w:color="auto"/>
            <w:right w:val="none" w:sz="0" w:space="0" w:color="auto"/>
          </w:divBdr>
        </w:div>
        <w:div w:id="2443346">
          <w:marLeft w:val="0"/>
          <w:marRight w:val="0"/>
          <w:marTop w:val="0"/>
          <w:marBottom w:val="0"/>
          <w:divBdr>
            <w:top w:val="none" w:sz="0" w:space="0" w:color="auto"/>
            <w:left w:val="none" w:sz="0" w:space="0" w:color="auto"/>
            <w:bottom w:val="none" w:sz="0" w:space="0" w:color="auto"/>
            <w:right w:val="none" w:sz="0" w:space="0" w:color="auto"/>
          </w:divBdr>
        </w:div>
        <w:div w:id="527453776">
          <w:marLeft w:val="0"/>
          <w:marRight w:val="0"/>
          <w:marTop w:val="0"/>
          <w:marBottom w:val="0"/>
          <w:divBdr>
            <w:top w:val="none" w:sz="0" w:space="0" w:color="auto"/>
            <w:left w:val="none" w:sz="0" w:space="0" w:color="auto"/>
            <w:bottom w:val="none" w:sz="0" w:space="0" w:color="auto"/>
            <w:right w:val="none" w:sz="0" w:space="0" w:color="auto"/>
          </w:divBdr>
        </w:div>
      </w:divsChild>
    </w:div>
    <w:div w:id="1832022521">
      <w:bodyDiv w:val="1"/>
      <w:marLeft w:val="0"/>
      <w:marRight w:val="0"/>
      <w:marTop w:val="0"/>
      <w:marBottom w:val="0"/>
      <w:divBdr>
        <w:top w:val="none" w:sz="0" w:space="0" w:color="auto"/>
        <w:left w:val="none" w:sz="0" w:space="0" w:color="auto"/>
        <w:bottom w:val="none" w:sz="0" w:space="0" w:color="auto"/>
        <w:right w:val="none" w:sz="0" w:space="0" w:color="auto"/>
      </w:divBdr>
      <w:divsChild>
        <w:div w:id="696924920">
          <w:marLeft w:val="0"/>
          <w:marRight w:val="0"/>
          <w:marTop w:val="240"/>
          <w:marBottom w:val="300"/>
          <w:divBdr>
            <w:top w:val="none" w:sz="0" w:space="0" w:color="auto"/>
            <w:left w:val="none" w:sz="0" w:space="0" w:color="auto"/>
            <w:bottom w:val="none" w:sz="0" w:space="0" w:color="auto"/>
            <w:right w:val="none" w:sz="0" w:space="0" w:color="auto"/>
          </w:divBdr>
          <w:divsChild>
            <w:div w:id="930551600">
              <w:marLeft w:val="0"/>
              <w:marRight w:val="0"/>
              <w:marTop w:val="240"/>
              <w:marBottom w:val="300"/>
              <w:divBdr>
                <w:top w:val="none" w:sz="0" w:space="0" w:color="auto"/>
                <w:left w:val="none" w:sz="0" w:space="0" w:color="auto"/>
                <w:bottom w:val="none" w:sz="0" w:space="0" w:color="auto"/>
                <w:right w:val="none" w:sz="0" w:space="0" w:color="auto"/>
              </w:divBdr>
              <w:divsChild>
                <w:div w:id="383414114">
                  <w:marLeft w:val="0"/>
                  <w:marRight w:val="0"/>
                  <w:marTop w:val="0"/>
                  <w:marBottom w:val="0"/>
                  <w:divBdr>
                    <w:top w:val="none" w:sz="0" w:space="0" w:color="auto"/>
                    <w:left w:val="none" w:sz="0" w:space="0" w:color="auto"/>
                    <w:bottom w:val="none" w:sz="0" w:space="0" w:color="auto"/>
                    <w:right w:val="none" w:sz="0" w:space="0" w:color="auto"/>
                  </w:divBdr>
                  <w:divsChild>
                    <w:div w:id="947588017">
                      <w:marLeft w:val="0"/>
                      <w:marRight w:val="0"/>
                      <w:marTop w:val="0"/>
                      <w:marBottom w:val="0"/>
                      <w:divBdr>
                        <w:top w:val="none" w:sz="0" w:space="0" w:color="auto"/>
                        <w:left w:val="none" w:sz="0" w:space="0" w:color="auto"/>
                        <w:bottom w:val="none" w:sz="0" w:space="0" w:color="auto"/>
                        <w:right w:val="none" w:sz="0" w:space="0" w:color="auto"/>
                      </w:divBdr>
                    </w:div>
                  </w:divsChild>
                </w:div>
                <w:div w:id="1393238874">
                  <w:marLeft w:val="0"/>
                  <w:marRight w:val="0"/>
                  <w:marTop w:val="240"/>
                  <w:marBottom w:val="300"/>
                  <w:divBdr>
                    <w:top w:val="none" w:sz="0" w:space="0" w:color="auto"/>
                    <w:left w:val="none" w:sz="0" w:space="0" w:color="auto"/>
                    <w:bottom w:val="none" w:sz="0" w:space="0" w:color="auto"/>
                    <w:right w:val="none" w:sz="0" w:space="0" w:color="auto"/>
                  </w:divBdr>
                  <w:divsChild>
                    <w:div w:id="867259660">
                      <w:marLeft w:val="0"/>
                      <w:marRight w:val="0"/>
                      <w:marTop w:val="0"/>
                      <w:marBottom w:val="0"/>
                      <w:divBdr>
                        <w:top w:val="none" w:sz="0" w:space="0" w:color="auto"/>
                        <w:left w:val="none" w:sz="0" w:space="0" w:color="auto"/>
                        <w:bottom w:val="none" w:sz="0" w:space="0" w:color="auto"/>
                        <w:right w:val="none" w:sz="0" w:space="0" w:color="auto"/>
                      </w:divBdr>
                      <w:divsChild>
                        <w:div w:id="444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9925">
                  <w:marLeft w:val="0"/>
                  <w:marRight w:val="0"/>
                  <w:marTop w:val="240"/>
                  <w:marBottom w:val="300"/>
                  <w:divBdr>
                    <w:top w:val="none" w:sz="0" w:space="0" w:color="auto"/>
                    <w:left w:val="none" w:sz="0" w:space="0" w:color="auto"/>
                    <w:bottom w:val="none" w:sz="0" w:space="0" w:color="auto"/>
                    <w:right w:val="none" w:sz="0" w:space="0" w:color="auto"/>
                  </w:divBdr>
                  <w:divsChild>
                    <w:div w:id="98528367">
                      <w:marLeft w:val="0"/>
                      <w:marRight w:val="0"/>
                      <w:marTop w:val="0"/>
                      <w:marBottom w:val="0"/>
                      <w:divBdr>
                        <w:top w:val="none" w:sz="0" w:space="0" w:color="auto"/>
                        <w:left w:val="none" w:sz="0" w:space="0" w:color="auto"/>
                        <w:bottom w:val="none" w:sz="0" w:space="0" w:color="auto"/>
                        <w:right w:val="none" w:sz="0" w:space="0" w:color="auto"/>
                      </w:divBdr>
                      <w:divsChild>
                        <w:div w:id="1102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4204">
                  <w:marLeft w:val="0"/>
                  <w:marRight w:val="0"/>
                  <w:marTop w:val="240"/>
                  <w:marBottom w:val="300"/>
                  <w:divBdr>
                    <w:top w:val="none" w:sz="0" w:space="0" w:color="auto"/>
                    <w:left w:val="none" w:sz="0" w:space="0" w:color="auto"/>
                    <w:bottom w:val="none" w:sz="0" w:space="0" w:color="auto"/>
                    <w:right w:val="none" w:sz="0" w:space="0" w:color="auto"/>
                  </w:divBdr>
                  <w:divsChild>
                    <w:div w:id="648050776">
                      <w:marLeft w:val="0"/>
                      <w:marRight w:val="0"/>
                      <w:marTop w:val="0"/>
                      <w:marBottom w:val="0"/>
                      <w:divBdr>
                        <w:top w:val="none" w:sz="0" w:space="0" w:color="auto"/>
                        <w:left w:val="none" w:sz="0" w:space="0" w:color="auto"/>
                        <w:bottom w:val="none" w:sz="0" w:space="0" w:color="auto"/>
                        <w:right w:val="none" w:sz="0" w:space="0" w:color="auto"/>
                      </w:divBdr>
                      <w:divsChild>
                        <w:div w:id="1246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1324">
                  <w:marLeft w:val="0"/>
                  <w:marRight w:val="0"/>
                  <w:marTop w:val="240"/>
                  <w:marBottom w:val="300"/>
                  <w:divBdr>
                    <w:top w:val="none" w:sz="0" w:space="0" w:color="auto"/>
                    <w:left w:val="none" w:sz="0" w:space="0" w:color="auto"/>
                    <w:bottom w:val="none" w:sz="0" w:space="0" w:color="auto"/>
                    <w:right w:val="none" w:sz="0" w:space="0" w:color="auto"/>
                  </w:divBdr>
                  <w:divsChild>
                    <w:div w:id="1965036471">
                      <w:marLeft w:val="0"/>
                      <w:marRight w:val="0"/>
                      <w:marTop w:val="0"/>
                      <w:marBottom w:val="0"/>
                      <w:divBdr>
                        <w:top w:val="none" w:sz="0" w:space="0" w:color="auto"/>
                        <w:left w:val="none" w:sz="0" w:space="0" w:color="auto"/>
                        <w:bottom w:val="none" w:sz="0" w:space="0" w:color="auto"/>
                        <w:right w:val="none" w:sz="0" w:space="0" w:color="auto"/>
                      </w:divBdr>
                      <w:divsChild>
                        <w:div w:id="17251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3941">
          <w:marLeft w:val="0"/>
          <w:marRight w:val="0"/>
          <w:marTop w:val="240"/>
          <w:marBottom w:val="300"/>
          <w:divBdr>
            <w:top w:val="none" w:sz="0" w:space="0" w:color="auto"/>
            <w:left w:val="none" w:sz="0" w:space="0" w:color="auto"/>
            <w:bottom w:val="none" w:sz="0" w:space="0" w:color="auto"/>
            <w:right w:val="none" w:sz="0" w:space="0" w:color="auto"/>
          </w:divBdr>
          <w:divsChild>
            <w:div w:id="2066878440">
              <w:marLeft w:val="0"/>
              <w:marRight w:val="0"/>
              <w:marTop w:val="0"/>
              <w:marBottom w:val="0"/>
              <w:divBdr>
                <w:top w:val="none" w:sz="0" w:space="0" w:color="auto"/>
                <w:left w:val="none" w:sz="0" w:space="0" w:color="auto"/>
                <w:bottom w:val="none" w:sz="0" w:space="0" w:color="auto"/>
                <w:right w:val="none" w:sz="0" w:space="0" w:color="auto"/>
              </w:divBdr>
              <w:divsChild>
                <w:div w:id="11499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9839">
          <w:marLeft w:val="0"/>
          <w:marRight w:val="0"/>
          <w:marTop w:val="240"/>
          <w:marBottom w:val="300"/>
          <w:divBdr>
            <w:top w:val="none" w:sz="0" w:space="0" w:color="auto"/>
            <w:left w:val="none" w:sz="0" w:space="0" w:color="auto"/>
            <w:bottom w:val="none" w:sz="0" w:space="0" w:color="auto"/>
            <w:right w:val="none" w:sz="0" w:space="0" w:color="auto"/>
          </w:divBdr>
          <w:divsChild>
            <w:div w:id="573900073">
              <w:marLeft w:val="0"/>
              <w:marRight w:val="0"/>
              <w:marTop w:val="0"/>
              <w:marBottom w:val="0"/>
              <w:divBdr>
                <w:top w:val="none" w:sz="0" w:space="0" w:color="auto"/>
                <w:left w:val="none" w:sz="0" w:space="0" w:color="auto"/>
                <w:bottom w:val="none" w:sz="0" w:space="0" w:color="auto"/>
                <w:right w:val="none" w:sz="0" w:space="0" w:color="auto"/>
              </w:divBdr>
              <w:divsChild>
                <w:div w:id="105539268">
                  <w:marLeft w:val="0"/>
                  <w:marRight w:val="0"/>
                  <w:marTop w:val="0"/>
                  <w:marBottom w:val="0"/>
                  <w:divBdr>
                    <w:top w:val="none" w:sz="0" w:space="0" w:color="auto"/>
                    <w:left w:val="none" w:sz="0" w:space="0" w:color="auto"/>
                    <w:bottom w:val="none" w:sz="0" w:space="0" w:color="auto"/>
                    <w:right w:val="none" w:sz="0" w:space="0" w:color="auto"/>
                  </w:divBdr>
                </w:div>
              </w:divsChild>
            </w:div>
            <w:div w:id="1075324012">
              <w:marLeft w:val="0"/>
              <w:marRight w:val="0"/>
              <w:marTop w:val="240"/>
              <w:marBottom w:val="300"/>
              <w:divBdr>
                <w:top w:val="none" w:sz="0" w:space="0" w:color="auto"/>
                <w:left w:val="none" w:sz="0" w:space="0" w:color="auto"/>
                <w:bottom w:val="none" w:sz="0" w:space="0" w:color="auto"/>
                <w:right w:val="none" w:sz="0" w:space="0" w:color="auto"/>
              </w:divBdr>
              <w:divsChild>
                <w:div w:id="1689869500">
                  <w:marLeft w:val="0"/>
                  <w:marRight w:val="0"/>
                  <w:marTop w:val="0"/>
                  <w:marBottom w:val="0"/>
                  <w:divBdr>
                    <w:top w:val="none" w:sz="0" w:space="0" w:color="auto"/>
                    <w:left w:val="none" w:sz="0" w:space="0" w:color="auto"/>
                    <w:bottom w:val="none" w:sz="0" w:space="0" w:color="auto"/>
                    <w:right w:val="none" w:sz="0" w:space="0" w:color="auto"/>
                  </w:divBdr>
                  <w:divsChild>
                    <w:div w:id="2596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49917">
              <w:marLeft w:val="0"/>
              <w:marRight w:val="0"/>
              <w:marTop w:val="240"/>
              <w:marBottom w:val="300"/>
              <w:divBdr>
                <w:top w:val="none" w:sz="0" w:space="0" w:color="auto"/>
                <w:left w:val="none" w:sz="0" w:space="0" w:color="auto"/>
                <w:bottom w:val="none" w:sz="0" w:space="0" w:color="auto"/>
                <w:right w:val="none" w:sz="0" w:space="0" w:color="auto"/>
              </w:divBdr>
              <w:divsChild>
                <w:div w:id="536355040">
                  <w:marLeft w:val="0"/>
                  <w:marRight w:val="0"/>
                  <w:marTop w:val="0"/>
                  <w:marBottom w:val="0"/>
                  <w:divBdr>
                    <w:top w:val="none" w:sz="0" w:space="0" w:color="auto"/>
                    <w:left w:val="none" w:sz="0" w:space="0" w:color="auto"/>
                    <w:bottom w:val="none" w:sz="0" w:space="0" w:color="auto"/>
                    <w:right w:val="none" w:sz="0" w:space="0" w:color="auto"/>
                  </w:divBdr>
                  <w:divsChild>
                    <w:div w:id="1180394110">
                      <w:marLeft w:val="0"/>
                      <w:marRight w:val="0"/>
                      <w:marTop w:val="0"/>
                      <w:marBottom w:val="0"/>
                      <w:divBdr>
                        <w:top w:val="none" w:sz="0" w:space="0" w:color="auto"/>
                        <w:left w:val="none" w:sz="0" w:space="0" w:color="auto"/>
                        <w:bottom w:val="none" w:sz="0" w:space="0" w:color="auto"/>
                        <w:right w:val="none" w:sz="0" w:space="0" w:color="auto"/>
                      </w:divBdr>
                    </w:div>
                  </w:divsChild>
                </w:div>
                <w:div w:id="240480848">
                  <w:marLeft w:val="0"/>
                  <w:marRight w:val="0"/>
                  <w:marTop w:val="240"/>
                  <w:marBottom w:val="300"/>
                  <w:divBdr>
                    <w:top w:val="none" w:sz="0" w:space="0" w:color="auto"/>
                    <w:left w:val="none" w:sz="0" w:space="0" w:color="auto"/>
                    <w:bottom w:val="none" w:sz="0" w:space="0" w:color="auto"/>
                    <w:right w:val="none" w:sz="0" w:space="0" w:color="auto"/>
                  </w:divBdr>
                  <w:divsChild>
                    <w:div w:id="167329186">
                      <w:marLeft w:val="0"/>
                      <w:marRight w:val="0"/>
                      <w:marTop w:val="0"/>
                      <w:marBottom w:val="0"/>
                      <w:divBdr>
                        <w:top w:val="none" w:sz="0" w:space="0" w:color="auto"/>
                        <w:left w:val="none" w:sz="0" w:space="0" w:color="auto"/>
                        <w:bottom w:val="none" w:sz="0" w:space="0" w:color="auto"/>
                        <w:right w:val="none" w:sz="0" w:space="0" w:color="auto"/>
                      </w:divBdr>
                      <w:divsChild>
                        <w:div w:id="8447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9340">
                  <w:marLeft w:val="0"/>
                  <w:marRight w:val="0"/>
                  <w:marTop w:val="240"/>
                  <w:marBottom w:val="300"/>
                  <w:divBdr>
                    <w:top w:val="none" w:sz="0" w:space="0" w:color="auto"/>
                    <w:left w:val="none" w:sz="0" w:space="0" w:color="auto"/>
                    <w:bottom w:val="none" w:sz="0" w:space="0" w:color="auto"/>
                    <w:right w:val="none" w:sz="0" w:space="0" w:color="auto"/>
                  </w:divBdr>
                  <w:divsChild>
                    <w:div w:id="1807233294">
                      <w:marLeft w:val="0"/>
                      <w:marRight w:val="0"/>
                      <w:marTop w:val="0"/>
                      <w:marBottom w:val="0"/>
                      <w:divBdr>
                        <w:top w:val="none" w:sz="0" w:space="0" w:color="auto"/>
                        <w:left w:val="none" w:sz="0" w:space="0" w:color="auto"/>
                        <w:bottom w:val="none" w:sz="0" w:space="0" w:color="auto"/>
                        <w:right w:val="none" w:sz="0" w:space="0" w:color="auto"/>
                      </w:divBdr>
                      <w:divsChild>
                        <w:div w:id="432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2475">
                  <w:marLeft w:val="0"/>
                  <w:marRight w:val="0"/>
                  <w:marTop w:val="240"/>
                  <w:marBottom w:val="300"/>
                  <w:divBdr>
                    <w:top w:val="none" w:sz="0" w:space="0" w:color="auto"/>
                    <w:left w:val="none" w:sz="0" w:space="0" w:color="auto"/>
                    <w:bottom w:val="none" w:sz="0" w:space="0" w:color="auto"/>
                    <w:right w:val="none" w:sz="0" w:space="0" w:color="auto"/>
                  </w:divBdr>
                  <w:divsChild>
                    <w:div w:id="610671961">
                      <w:marLeft w:val="0"/>
                      <w:marRight w:val="0"/>
                      <w:marTop w:val="0"/>
                      <w:marBottom w:val="0"/>
                      <w:divBdr>
                        <w:top w:val="none" w:sz="0" w:space="0" w:color="auto"/>
                        <w:left w:val="none" w:sz="0" w:space="0" w:color="auto"/>
                        <w:bottom w:val="none" w:sz="0" w:space="0" w:color="auto"/>
                        <w:right w:val="none" w:sz="0" w:space="0" w:color="auto"/>
                      </w:divBdr>
                      <w:divsChild>
                        <w:div w:id="889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5987">
                  <w:marLeft w:val="0"/>
                  <w:marRight w:val="0"/>
                  <w:marTop w:val="240"/>
                  <w:marBottom w:val="300"/>
                  <w:divBdr>
                    <w:top w:val="none" w:sz="0" w:space="0" w:color="auto"/>
                    <w:left w:val="none" w:sz="0" w:space="0" w:color="auto"/>
                    <w:bottom w:val="none" w:sz="0" w:space="0" w:color="auto"/>
                    <w:right w:val="none" w:sz="0" w:space="0" w:color="auto"/>
                  </w:divBdr>
                  <w:divsChild>
                    <w:div w:id="1375276509">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99151">
                  <w:marLeft w:val="0"/>
                  <w:marRight w:val="0"/>
                  <w:marTop w:val="240"/>
                  <w:marBottom w:val="300"/>
                  <w:divBdr>
                    <w:top w:val="none" w:sz="0" w:space="0" w:color="auto"/>
                    <w:left w:val="none" w:sz="0" w:space="0" w:color="auto"/>
                    <w:bottom w:val="none" w:sz="0" w:space="0" w:color="auto"/>
                    <w:right w:val="none" w:sz="0" w:space="0" w:color="auto"/>
                  </w:divBdr>
                  <w:divsChild>
                    <w:div w:id="825121817">
                      <w:marLeft w:val="0"/>
                      <w:marRight w:val="0"/>
                      <w:marTop w:val="0"/>
                      <w:marBottom w:val="0"/>
                      <w:divBdr>
                        <w:top w:val="none" w:sz="0" w:space="0" w:color="auto"/>
                        <w:left w:val="none" w:sz="0" w:space="0" w:color="auto"/>
                        <w:bottom w:val="none" w:sz="0" w:space="0" w:color="auto"/>
                        <w:right w:val="none" w:sz="0" w:space="0" w:color="auto"/>
                      </w:divBdr>
                      <w:divsChild>
                        <w:div w:id="19111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047">
                  <w:marLeft w:val="0"/>
                  <w:marRight w:val="0"/>
                  <w:marTop w:val="240"/>
                  <w:marBottom w:val="300"/>
                  <w:divBdr>
                    <w:top w:val="none" w:sz="0" w:space="0" w:color="auto"/>
                    <w:left w:val="none" w:sz="0" w:space="0" w:color="auto"/>
                    <w:bottom w:val="none" w:sz="0" w:space="0" w:color="auto"/>
                    <w:right w:val="none" w:sz="0" w:space="0" w:color="auto"/>
                  </w:divBdr>
                  <w:divsChild>
                    <w:div w:id="1907035967">
                      <w:marLeft w:val="0"/>
                      <w:marRight w:val="0"/>
                      <w:marTop w:val="0"/>
                      <w:marBottom w:val="0"/>
                      <w:divBdr>
                        <w:top w:val="none" w:sz="0" w:space="0" w:color="auto"/>
                        <w:left w:val="none" w:sz="0" w:space="0" w:color="auto"/>
                        <w:bottom w:val="none" w:sz="0" w:space="0" w:color="auto"/>
                        <w:right w:val="none" w:sz="0" w:space="0" w:color="auto"/>
                      </w:divBdr>
                      <w:divsChild>
                        <w:div w:id="3356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9663">
                  <w:marLeft w:val="0"/>
                  <w:marRight w:val="0"/>
                  <w:marTop w:val="240"/>
                  <w:marBottom w:val="300"/>
                  <w:divBdr>
                    <w:top w:val="none" w:sz="0" w:space="0" w:color="auto"/>
                    <w:left w:val="none" w:sz="0" w:space="0" w:color="auto"/>
                    <w:bottom w:val="none" w:sz="0" w:space="0" w:color="auto"/>
                    <w:right w:val="none" w:sz="0" w:space="0" w:color="auto"/>
                  </w:divBdr>
                  <w:divsChild>
                    <w:div w:id="818497481">
                      <w:marLeft w:val="0"/>
                      <w:marRight w:val="0"/>
                      <w:marTop w:val="0"/>
                      <w:marBottom w:val="0"/>
                      <w:divBdr>
                        <w:top w:val="none" w:sz="0" w:space="0" w:color="auto"/>
                        <w:left w:val="none" w:sz="0" w:space="0" w:color="auto"/>
                        <w:bottom w:val="none" w:sz="0" w:space="0" w:color="auto"/>
                        <w:right w:val="none" w:sz="0" w:space="0" w:color="auto"/>
                      </w:divBdr>
                      <w:divsChild>
                        <w:div w:id="1971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7567">
          <w:marLeft w:val="0"/>
          <w:marRight w:val="0"/>
          <w:marTop w:val="240"/>
          <w:marBottom w:val="300"/>
          <w:divBdr>
            <w:top w:val="none" w:sz="0" w:space="0" w:color="auto"/>
            <w:left w:val="none" w:sz="0" w:space="0" w:color="auto"/>
            <w:bottom w:val="none" w:sz="0" w:space="0" w:color="auto"/>
            <w:right w:val="none" w:sz="0" w:space="0" w:color="auto"/>
          </w:divBdr>
          <w:divsChild>
            <w:div w:id="1737048247">
              <w:marLeft w:val="0"/>
              <w:marRight w:val="0"/>
              <w:marTop w:val="0"/>
              <w:marBottom w:val="0"/>
              <w:divBdr>
                <w:top w:val="none" w:sz="0" w:space="0" w:color="auto"/>
                <w:left w:val="none" w:sz="0" w:space="0" w:color="auto"/>
                <w:bottom w:val="none" w:sz="0" w:space="0" w:color="auto"/>
                <w:right w:val="none" w:sz="0" w:space="0" w:color="auto"/>
              </w:divBdr>
              <w:divsChild>
                <w:div w:id="763916852">
                  <w:marLeft w:val="0"/>
                  <w:marRight w:val="0"/>
                  <w:marTop w:val="0"/>
                  <w:marBottom w:val="0"/>
                  <w:divBdr>
                    <w:top w:val="none" w:sz="0" w:space="0" w:color="auto"/>
                    <w:left w:val="none" w:sz="0" w:space="0" w:color="auto"/>
                    <w:bottom w:val="none" w:sz="0" w:space="0" w:color="auto"/>
                    <w:right w:val="none" w:sz="0" w:space="0" w:color="auto"/>
                  </w:divBdr>
                </w:div>
              </w:divsChild>
            </w:div>
            <w:div w:id="198930748">
              <w:marLeft w:val="0"/>
              <w:marRight w:val="0"/>
              <w:marTop w:val="240"/>
              <w:marBottom w:val="300"/>
              <w:divBdr>
                <w:top w:val="none" w:sz="0" w:space="0" w:color="auto"/>
                <w:left w:val="none" w:sz="0" w:space="0" w:color="auto"/>
                <w:bottom w:val="none" w:sz="0" w:space="0" w:color="auto"/>
                <w:right w:val="none" w:sz="0" w:space="0" w:color="auto"/>
              </w:divBdr>
              <w:divsChild>
                <w:div w:id="263269676">
                  <w:marLeft w:val="0"/>
                  <w:marRight w:val="0"/>
                  <w:marTop w:val="0"/>
                  <w:marBottom w:val="0"/>
                  <w:divBdr>
                    <w:top w:val="none" w:sz="0" w:space="0" w:color="auto"/>
                    <w:left w:val="none" w:sz="0" w:space="0" w:color="auto"/>
                    <w:bottom w:val="none" w:sz="0" w:space="0" w:color="auto"/>
                    <w:right w:val="none" w:sz="0" w:space="0" w:color="auto"/>
                  </w:divBdr>
                  <w:divsChild>
                    <w:div w:id="10788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342">
              <w:marLeft w:val="0"/>
              <w:marRight w:val="0"/>
              <w:marTop w:val="240"/>
              <w:marBottom w:val="300"/>
              <w:divBdr>
                <w:top w:val="none" w:sz="0" w:space="0" w:color="auto"/>
                <w:left w:val="none" w:sz="0" w:space="0" w:color="auto"/>
                <w:bottom w:val="none" w:sz="0" w:space="0" w:color="auto"/>
                <w:right w:val="none" w:sz="0" w:space="0" w:color="auto"/>
              </w:divBdr>
              <w:divsChild>
                <w:div w:id="1053390856">
                  <w:marLeft w:val="0"/>
                  <w:marRight w:val="0"/>
                  <w:marTop w:val="0"/>
                  <w:marBottom w:val="0"/>
                  <w:divBdr>
                    <w:top w:val="none" w:sz="0" w:space="0" w:color="auto"/>
                    <w:left w:val="none" w:sz="0" w:space="0" w:color="auto"/>
                    <w:bottom w:val="none" w:sz="0" w:space="0" w:color="auto"/>
                    <w:right w:val="none" w:sz="0" w:space="0" w:color="auto"/>
                  </w:divBdr>
                  <w:divsChild>
                    <w:div w:id="12016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2576">
              <w:marLeft w:val="0"/>
              <w:marRight w:val="0"/>
              <w:marTop w:val="240"/>
              <w:marBottom w:val="300"/>
              <w:divBdr>
                <w:top w:val="none" w:sz="0" w:space="0" w:color="auto"/>
                <w:left w:val="none" w:sz="0" w:space="0" w:color="auto"/>
                <w:bottom w:val="none" w:sz="0" w:space="0" w:color="auto"/>
                <w:right w:val="none" w:sz="0" w:space="0" w:color="auto"/>
              </w:divBdr>
              <w:divsChild>
                <w:div w:id="1649086950">
                  <w:marLeft w:val="0"/>
                  <w:marRight w:val="0"/>
                  <w:marTop w:val="0"/>
                  <w:marBottom w:val="0"/>
                  <w:divBdr>
                    <w:top w:val="none" w:sz="0" w:space="0" w:color="auto"/>
                    <w:left w:val="none" w:sz="0" w:space="0" w:color="auto"/>
                    <w:bottom w:val="none" w:sz="0" w:space="0" w:color="auto"/>
                    <w:right w:val="none" w:sz="0" w:space="0" w:color="auto"/>
                  </w:divBdr>
                  <w:divsChild>
                    <w:div w:id="1867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986">
              <w:marLeft w:val="0"/>
              <w:marRight w:val="0"/>
              <w:marTop w:val="240"/>
              <w:marBottom w:val="300"/>
              <w:divBdr>
                <w:top w:val="none" w:sz="0" w:space="0" w:color="auto"/>
                <w:left w:val="none" w:sz="0" w:space="0" w:color="auto"/>
                <w:bottom w:val="none" w:sz="0" w:space="0" w:color="auto"/>
                <w:right w:val="none" w:sz="0" w:space="0" w:color="auto"/>
              </w:divBdr>
              <w:divsChild>
                <w:div w:id="2145926261">
                  <w:marLeft w:val="0"/>
                  <w:marRight w:val="0"/>
                  <w:marTop w:val="0"/>
                  <w:marBottom w:val="0"/>
                  <w:divBdr>
                    <w:top w:val="none" w:sz="0" w:space="0" w:color="auto"/>
                    <w:left w:val="none" w:sz="0" w:space="0" w:color="auto"/>
                    <w:bottom w:val="none" w:sz="0" w:space="0" w:color="auto"/>
                    <w:right w:val="none" w:sz="0" w:space="0" w:color="auto"/>
                  </w:divBdr>
                  <w:divsChild>
                    <w:div w:id="3569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20053">
          <w:marLeft w:val="0"/>
          <w:marRight w:val="0"/>
          <w:marTop w:val="240"/>
          <w:marBottom w:val="300"/>
          <w:divBdr>
            <w:top w:val="none" w:sz="0" w:space="0" w:color="auto"/>
            <w:left w:val="none" w:sz="0" w:space="0" w:color="auto"/>
            <w:bottom w:val="none" w:sz="0" w:space="0" w:color="auto"/>
            <w:right w:val="none" w:sz="0" w:space="0" w:color="auto"/>
          </w:divBdr>
          <w:divsChild>
            <w:div w:id="1564561100">
              <w:marLeft w:val="0"/>
              <w:marRight w:val="0"/>
              <w:marTop w:val="0"/>
              <w:marBottom w:val="0"/>
              <w:divBdr>
                <w:top w:val="none" w:sz="0" w:space="0" w:color="auto"/>
                <w:left w:val="none" w:sz="0" w:space="0" w:color="auto"/>
                <w:bottom w:val="none" w:sz="0" w:space="0" w:color="auto"/>
                <w:right w:val="none" w:sz="0" w:space="0" w:color="auto"/>
              </w:divBdr>
              <w:divsChild>
                <w:div w:id="8939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91601">
          <w:marLeft w:val="0"/>
          <w:marRight w:val="0"/>
          <w:marTop w:val="240"/>
          <w:marBottom w:val="300"/>
          <w:divBdr>
            <w:top w:val="none" w:sz="0" w:space="0" w:color="auto"/>
            <w:left w:val="none" w:sz="0" w:space="0" w:color="auto"/>
            <w:bottom w:val="none" w:sz="0" w:space="0" w:color="auto"/>
            <w:right w:val="none" w:sz="0" w:space="0" w:color="auto"/>
          </w:divBdr>
          <w:divsChild>
            <w:div w:id="1308122853">
              <w:marLeft w:val="0"/>
              <w:marRight w:val="0"/>
              <w:marTop w:val="0"/>
              <w:marBottom w:val="0"/>
              <w:divBdr>
                <w:top w:val="none" w:sz="0" w:space="0" w:color="auto"/>
                <w:left w:val="none" w:sz="0" w:space="0" w:color="auto"/>
                <w:bottom w:val="none" w:sz="0" w:space="0" w:color="auto"/>
                <w:right w:val="none" w:sz="0" w:space="0" w:color="auto"/>
              </w:divBdr>
              <w:divsChild>
                <w:div w:id="15375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995">
          <w:marLeft w:val="0"/>
          <w:marRight w:val="0"/>
          <w:marTop w:val="240"/>
          <w:marBottom w:val="300"/>
          <w:divBdr>
            <w:top w:val="none" w:sz="0" w:space="0" w:color="auto"/>
            <w:left w:val="none" w:sz="0" w:space="0" w:color="auto"/>
            <w:bottom w:val="none" w:sz="0" w:space="0" w:color="auto"/>
            <w:right w:val="none" w:sz="0" w:space="0" w:color="auto"/>
          </w:divBdr>
          <w:divsChild>
            <w:div w:id="388844924">
              <w:marLeft w:val="0"/>
              <w:marRight w:val="0"/>
              <w:marTop w:val="0"/>
              <w:marBottom w:val="0"/>
              <w:divBdr>
                <w:top w:val="none" w:sz="0" w:space="0" w:color="auto"/>
                <w:left w:val="none" w:sz="0" w:space="0" w:color="auto"/>
                <w:bottom w:val="none" w:sz="0" w:space="0" w:color="auto"/>
                <w:right w:val="none" w:sz="0" w:space="0" w:color="auto"/>
              </w:divBdr>
              <w:divsChild>
                <w:div w:id="4956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662">
          <w:marLeft w:val="0"/>
          <w:marRight w:val="0"/>
          <w:marTop w:val="240"/>
          <w:marBottom w:val="300"/>
          <w:divBdr>
            <w:top w:val="none" w:sz="0" w:space="0" w:color="auto"/>
            <w:left w:val="none" w:sz="0" w:space="0" w:color="auto"/>
            <w:bottom w:val="none" w:sz="0" w:space="0" w:color="auto"/>
            <w:right w:val="none" w:sz="0" w:space="0" w:color="auto"/>
          </w:divBdr>
          <w:divsChild>
            <w:div w:id="352921689">
              <w:marLeft w:val="0"/>
              <w:marRight w:val="0"/>
              <w:marTop w:val="0"/>
              <w:marBottom w:val="0"/>
              <w:divBdr>
                <w:top w:val="none" w:sz="0" w:space="0" w:color="auto"/>
                <w:left w:val="none" w:sz="0" w:space="0" w:color="auto"/>
                <w:bottom w:val="none" w:sz="0" w:space="0" w:color="auto"/>
                <w:right w:val="none" w:sz="0" w:space="0" w:color="auto"/>
              </w:divBdr>
              <w:divsChild>
                <w:div w:id="2536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736">
          <w:marLeft w:val="0"/>
          <w:marRight w:val="0"/>
          <w:marTop w:val="240"/>
          <w:marBottom w:val="300"/>
          <w:divBdr>
            <w:top w:val="none" w:sz="0" w:space="0" w:color="auto"/>
            <w:left w:val="none" w:sz="0" w:space="0" w:color="auto"/>
            <w:bottom w:val="none" w:sz="0" w:space="0" w:color="auto"/>
            <w:right w:val="none" w:sz="0" w:space="0" w:color="auto"/>
          </w:divBdr>
          <w:divsChild>
            <w:div w:id="723796622">
              <w:marLeft w:val="0"/>
              <w:marRight w:val="0"/>
              <w:marTop w:val="0"/>
              <w:marBottom w:val="0"/>
              <w:divBdr>
                <w:top w:val="none" w:sz="0" w:space="0" w:color="auto"/>
                <w:left w:val="none" w:sz="0" w:space="0" w:color="auto"/>
                <w:bottom w:val="none" w:sz="0" w:space="0" w:color="auto"/>
                <w:right w:val="none" w:sz="0" w:space="0" w:color="auto"/>
              </w:divBdr>
              <w:divsChild>
                <w:div w:id="14244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3198">
          <w:marLeft w:val="0"/>
          <w:marRight w:val="0"/>
          <w:marTop w:val="240"/>
          <w:marBottom w:val="300"/>
          <w:divBdr>
            <w:top w:val="none" w:sz="0" w:space="0" w:color="auto"/>
            <w:left w:val="none" w:sz="0" w:space="0" w:color="auto"/>
            <w:bottom w:val="none" w:sz="0" w:space="0" w:color="auto"/>
            <w:right w:val="none" w:sz="0" w:space="0" w:color="auto"/>
          </w:divBdr>
          <w:divsChild>
            <w:div w:id="472136739">
              <w:marLeft w:val="0"/>
              <w:marRight w:val="0"/>
              <w:marTop w:val="0"/>
              <w:marBottom w:val="0"/>
              <w:divBdr>
                <w:top w:val="none" w:sz="0" w:space="0" w:color="auto"/>
                <w:left w:val="none" w:sz="0" w:space="0" w:color="auto"/>
                <w:bottom w:val="none" w:sz="0" w:space="0" w:color="auto"/>
                <w:right w:val="none" w:sz="0" w:space="0" w:color="auto"/>
              </w:divBdr>
              <w:divsChild>
                <w:div w:id="1069039377">
                  <w:marLeft w:val="0"/>
                  <w:marRight w:val="0"/>
                  <w:marTop w:val="0"/>
                  <w:marBottom w:val="0"/>
                  <w:divBdr>
                    <w:top w:val="none" w:sz="0" w:space="0" w:color="auto"/>
                    <w:left w:val="none" w:sz="0" w:space="0" w:color="auto"/>
                    <w:bottom w:val="none" w:sz="0" w:space="0" w:color="auto"/>
                    <w:right w:val="none" w:sz="0" w:space="0" w:color="auto"/>
                  </w:divBdr>
                </w:div>
              </w:divsChild>
            </w:div>
            <w:div w:id="648632499">
              <w:marLeft w:val="0"/>
              <w:marRight w:val="0"/>
              <w:marTop w:val="240"/>
              <w:marBottom w:val="300"/>
              <w:divBdr>
                <w:top w:val="none" w:sz="0" w:space="0" w:color="auto"/>
                <w:left w:val="none" w:sz="0" w:space="0" w:color="auto"/>
                <w:bottom w:val="none" w:sz="0" w:space="0" w:color="auto"/>
                <w:right w:val="none" w:sz="0" w:space="0" w:color="auto"/>
              </w:divBdr>
              <w:divsChild>
                <w:div w:id="804547245">
                  <w:marLeft w:val="0"/>
                  <w:marRight w:val="0"/>
                  <w:marTop w:val="0"/>
                  <w:marBottom w:val="0"/>
                  <w:divBdr>
                    <w:top w:val="none" w:sz="0" w:space="0" w:color="auto"/>
                    <w:left w:val="none" w:sz="0" w:space="0" w:color="auto"/>
                    <w:bottom w:val="none" w:sz="0" w:space="0" w:color="auto"/>
                    <w:right w:val="none" w:sz="0" w:space="0" w:color="auto"/>
                  </w:divBdr>
                  <w:divsChild>
                    <w:div w:id="2977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8711">
              <w:marLeft w:val="0"/>
              <w:marRight w:val="0"/>
              <w:marTop w:val="240"/>
              <w:marBottom w:val="300"/>
              <w:divBdr>
                <w:top w:val="none" w:sz="0" w:space="0" w:color="auto"/>
                <w:left w:val="none" w:sz="0" w:space="0" w:color="auto"/>
                <w:bottom w:val="none" w:sz="0" w:space="0" w:color="auto"/>
                <w:right w:val="none" w:sz="0" w:space="0" w:color="auto"/>
              </w:divBdr>
              <w:divsChild>
                <w:div w:id="495146440">
                  <w:marLeft w:val="0"/>
                  <w:marRight w:val="0"/>
                  <w:marTop w:val="0"/>
                  <w:marBottom w:val="0"/>
                  <w:divBdr>
                    <w:top w:val="none" w:sz="0" w:space="0" w:color="auto"/>
                    <w:left w:val="none" w:sz="0" w:space="0" w:color="auto"/>
                    <w:bottom w:val="none" w:sz="0" w:space="0" w:color="auto"/>
                    <w:right w:val="none" w:sz="0" w:space="0" w:color="auto"/>
                  </w:divBdr>
                  <w:divsChild>
                    <w:div w:id="17693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28981">
              <w:marLeft w:val="0"/>
              <w:marRight w:val="0"/>
              <w:marTop w:val="240"/>
              <w:marBottom w:val="300"/>
              <w:divBdr>
                <w:top w:val="none" w:sz="0" w:space="0" w:color="auto"/>
                <w:left w:val="none" w:sz="0" w:space="0" w:color="auto"/>
                <w:bottom w:val="none" w:sz="0" w:space="0" w:color="auto"/>
                <w:right w:val="none" w:sz="0" w:space="0" w:color="auto"/>
              </w:divBdr>
              <w:divsChild>
                <w:div w:id="23950446">
                  <w:marLeft w:val="0"/>
                  <w:marRight w:val="0"/>
                  <w:marTop w:val="0"/>
                  <w:marBottom w:val="0"/>
                  <w:divBdr>
                    <w:top w:val="none" w:sz="0" w:space="0" w:color="auto"/>
                    <w:left w:val="none" w:sz="0" w:space="0" w:color="auto"/>
                    <w:bottom w:val="none" w:sz="0" w:space="0" w:color="auto"/>
                    <w:right w:val="none" w:sz="0" w:space="0" w:color="auto"/>
                  </w:divBdr>
                  <w:divsChild>
                    <w:div w:id="15141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008">
              <w:marLeft w:val="0"/>
              <w:marRight w:val="0"/>
              <w:marTop w:val="240"/>
              <w:marBottom w:val="300"/>
              <w:divBdr>
                <w:top w:val="none" w:sz="0" w:space="0" w:color="auto"/>
                <w:left w:val="none" w:sz="0" w:space="0" w:color="auto"/>
                <w:bottom w:val="none" w:sz="0" w:space="0" w:color="auto"/>
                <w:right w:val="none" w:sz="0" w:space="0" w:color="auto"/>
              </w:divBdr>
              <w:divsChild>
                <w:div w:id="1663852405">
                  <w:marLeft w:val="0"/>
                  <w:marRight w:val="0"/>
                  <w:marTop w:val="0"/>
                  <w:marBottom w:val="0"/>
                  <w:divBdr>
                    <w:top w:val="none" w:sz="0" w:space="0" w:color="auto"/>
                    <w:left w:val="none" w:sz="0" w:space="0" w:color="auto"/>
                    <w:bottom w:val="none" w:sz="0" w:space="0" w:color="auto"/>
                    <w:right w:val="none" w:sz="0" w:space="0" w:color="auto"/>
                  </w:divBdr>
                  <w:divsChild>
                    <w:div w:id="6705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7423">
              <w:marLeft w:val="0"/>
              <w:marRight w:val="0"/>
              <w:marTop w:val="240"/>
              <w:marBottom w:val="300"/>
              <w:divBdr>
                <w:top w:val="none" w:sz="0" w:space="0" w:color="auto"/>
                <w:left w:val="none" w:sz="0" w:space="0" w:color="auto"/>
                <w:bottom w:val="none" w:sz="0" w:space="0" w:color="auto"/>
                <w:right w:val="none" w:sz="0" w:space="0" w:color="auto"/>
              </w:divBdr>
              <w:divsChild>
                <w:div w:id="1183861439">
                  <w:marLeft w:val="0"/>
                  <w:marRight w:val="0"/>
                  <w:marTop w:val="0"/>
                  <w:marBottom w:val="0"/>
                  <w:divBdr>
                    <w:top w:val="none" w:sz="0" w:space="0" w:color="auto"/>
                    <w:left w:val="none" w:sz="0" w:space="0" w:color="auto"/>
                    <w:bottom w:val="none" w:sz="0" w:space="0" w:color="auto"/>
                    <w:right w:val="none" w:sz="0" w:space="0" w:color="auto"/>
                  </w:divBdr>
                  <w:divsChild>
                    <w:div w:id="11100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11829">
          <w:marLeft w:val="0"/>
          <w:marRight w:val="0"/>
          <w:marTop w:val="240"/>
          <w:marBottom w:val="300"/>
          <w:divBdr>
            <w:top w:val="none" w:sz="0" w:space="0" w:color="auto"/>
            <w:left w:val="none" w:sz="0" w:space="0" w:color="auto"/>
            <w:bottom w:val="none" w:sz="0" w:space="0" w:color="auto"/>
            <w:right w:val="none" w:sz="0" w:space="0" w:color="auto"/>
          </w:divBdr>
          <w:divsChild>
            <w:div w:id="294524290">
              <w:marLeft w:val="0"/>
              <w:marRight w:val="0"/>
              <w:marTop w:val="0"/>
              <w:marBottom w:val="0"/>
              <w:divBdr>
                <w:top w:val="none" w:sz="0" w:space="0" w:color="auto"/>
                <w:left w:val="none" w:sz="0" w:space="0" w:color="auto"/>
                <w:bottom w:val="none" w:sz="0" w:space="0" w:color="auto"/>
                <w:right w:val="none" w:sz="0" w:space="0" w:color="auto"/>
              </w:divBdr>
              <w:divsChild>
                <w:div w:id="5117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8482">
          <w:marLeft w:val="0"/>
          <w:marRight w:val="0"/>
          <w:marTop w:val="240"/>
          <w:marBottom w:val="300"/>
          <w:divBdr>
            <w:top w:val="none" w:sz="0" w:space="0" w:color="auto"/>
            <w:left w:val="none" w:sz="0" w:space="0" w:color="auto"/>
            <w:bottom w:val="none" w:sz="0" w:space="0" w:color="auto"/>
            <w:right w:val="none" w:sz="0" w:space="0" w:color="auto"/>
          </w:divBdr>
          <w:divsChild>
            <w:div w:id="821190243">
              <w:marLeft w:val="0"/>
              <w:marRight w:val="0"/>
              <w:marTop w:val="0"/>
              <w:marBottom w:val="0"/>
              <w:divBdr>
                <w:top w:val="none" w:sz="0" w:space="0" w:color="auto"/>
                <w:left w:val="none" w:sz="0" w:space="0" w:color="auto"/>
                <w:bottom w:val="none" w:sz="0" w:space="0" w:color="auto"/>
                <w:right w:val="none" w:sz="0" w:space="0" w:color="auto"/>
              </w:divBdr>
              <w:divsChild>
                <w:div w:id="558248494">
                  <w:marLeft w:val="0"/>
                  <w:marRight w:val="0"/>
                  <w:marTop w:val="0"/>
                  <w:marBottom w:val="0"/>
                  <w:divBdr>
                    <w:top w:val="none" w:sz="0" w:space="0" w:color="auto"/>
                    <w:left w:val="none" w:sz="0" w:space="0" w:color="auto"/>
                    <w:bottom w:val="none" w:sz="0" w:space="0" w:color="auto"/>
                    <w:right w:val="none" w:sz="0" w:space="0" w:color="auto"/>
                  </w:divBdr>
                </w:div>
              </w:divsChild>
            </w:div>
            <w:div w:id="1995792799">
              <w:marLeft w:val="0"/>
              <w:marRight w:val="0"/>
              <w:marTop w:val="240"/>
              <w:marBottom w:val="300"/>
              <w:divBdr>
                <w:top w:val="none" w:sz="0" w:space="0" w:color="auto"/>
                <w:left w:val="none" w:sz="0" w:space="0" w:color="auto"/>
                <w:bottom w:val="none" w:sz="0" w:space="0" w:color="auto"/>
                <w:right w:val="none" w:sz="0" w:space="0" w:color="auto"/>
              </w:divBdr>
              <w:divsChild>
                <w:div w:id="1351296606">
                  <w:marLeft w:val="0"/>
                  <w:marRight w:val="0"/>
                  <w:marTop w:val="0"/>
                  <w:marBottom w:val="0"/>
                  <w:divBdr>
                    <w:top w:val="none" w:sz="0" w:space="0" w:color="auto"/>
                    <w:left w:val="none" w:sz="0" w:space="0" w:color="auto"/>
                    <w:bottom w:val="none" w:sz="0" w:space="0" w:color="auto"/>
                    <w:right w:val="none" w:sz="0" w:space="0" w:color="auto"/>
                  </w:divBdr>
                  <w:divsChild>
                    <w:div w:id="668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537">
              <w:marLeft w:val="0"/>
              <w:marRight w:val="0"/>
              <w:marTop w:val="240"/>
              <w:marBottom w:val="300"/>
              <w:divBdr>
                <w:top w:val="none" w:sz="0" w:space="0" w:color="auto"/>
                <w:left w:val="none" w:sz="0" w:space="0" w:color="auto"/>
                <w:bottom w:val="none" w:sz="0" w:space="0" w:color="auto"/>
                <w:right w:val="none" w:sz="0" w:space="0" w:color="auto"/>
              </w:divBdr>
              <w:divsChild>
                <w:div w:id="1646427725">
                  <w:marLeft w:val="0"/>
                  <w:marRight w:val="0"/>
                  <w:marTop w:val="0"/>
                  <w:marBottom w:val="0"/>
                  <w:divBdr>
                    <w:top w:val="none" w:sz="0" w:space="0" w:color="auto"/>
                    <w:left w:val="none" w:sz="0" w:space="0" w:color="auto"/>
                    <w:bottom w:val="none" w:sz="0" w:space="0" w:color="auto"/>
                    <w:right w:val="none" w:sz="0" w:space="0" w:color="auto"/>
                  </w:divBdr>
                  <w:divsChild>
                    <w:div w:id="8044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054">
              <w:marLeft w:val="0"/>
              <w:marRight w:val="0"/>
              <w:marTop w:val="240"/>
              <w:marBottom w:val="300"/>
              <w:divBdr>
                <w:top w:val="none" w:sz="0" w:space="0" w:color="auto"/>
                <w:left w:val="none" w:sz="0" w:space="0" w:color="auto"/>
                <w:bottom w:val="none" w:sz="0" w:space="0" w:color="auto"/>
                <w:right w:val="none" w:sz="0" w:space="0" w:color="auto"/>
              </w:divBdr>
              <w:divsChild>
                <w:div w:id="1881283005">
                  <w:marLeft w:val="0"/>
                  <w:marRight w:val="0"/>
                  <w:marTop w:val="0"/>
                  <w:marBottom w:val="0"/>
                  <w:divBdr>
                    <w:top w:val="none" w:sz="0" w:space="0" w:color="auto"/>
                    <w:left w:val="none" w:sz="0" w:space="0" w:color="auto"/>
                    <w:bottom w:val="none" w:sz="0" w:space="0" w:color="auto"/>
                    <w:right w:val="none" w:sz="0" w:space="0" w:color="auto"/>
                  </w:divBdr>
                  <w:divsChild>
                    <w:div w:id="2921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6218">
          <w:marLeft w:val="0"/>
          <w:marRight w:val="0"/>
          <w:marTop w:val="240"/>
          <w:marBottom w:val="300"/>
          <w:divBdr>
            <w:top w:val="none" w:sz="0" w:space="0" w:color="auto"/>
            <w:left w:val="none" w:sz="0" w:space="0" w:color="auto"/>
            <w:bottom w:val="none" w:sz="0" w:space="0" w:color="auto"/>
            <w:right w:val="none" w:sz="0" w:space="0" w:color="auto"/>
          </w:divBdr>
          <w:divsChild>
            <w:div w:id="34351314">
              <w:marLeft w:val="0"/>
              <w:marRight w:val="0"/>
              <w:marTop w:val="0"/>
              <w:marBottom w:val="0"/>
              <w:divBdr>
                <w:top w:val="none" w:sz="0" w:space="0" w:color="auto"/>
                <w:left w:val="none" w:sz="0" w:space="0" w:color="auto"/>
                <w:bottom w:val="none" w:sz="0" w:space="0" w:color="auto"/>
                <w:right w:val="none" w:sz="0" w:space="0" w:color="auto"/>
              </w:divBdr>
              <w:divsChild>
                <w:div w:id="99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589">
          <w:marLeft w:val="0"/>
          <w:marRight w:val="0"/>
          <w:marTop w:val="240"/>
          <w:marBottom w:val="300"/>
          <w:divBdr>
            <w:top w:val="none" w:sz="0" w:space="0" w:color="auto"/>
            <w:left w:val="none" w:sz="0" w:space="0" w:color="auto"/>
            <w:bottom w:val="none" w:sz="0" w:space="0" w:color="auto"/>
            <w:right w:val="none" w:sz="0" w:space="0" w:color="auto"/>
          </w:divBdr>
          <w:divsChild>
            <w:div w:id="764694877">
              <w:marLeft w:val="0"/>
              <w:marRight w:val="0"/>
              <w:marTop w:val="0"/>
              <w:marBottom w:val="0"/>
              <w:divBdr>
                <w:top w:val="none" w:sz="0" w:space="0" w:color="auto"/>
                <w:left w:val="none" w:sz="0" w:space="0" w:color="auto"/>
                <w:bottom w:val="none" w:sz="0" w:space="0" w:color="auto"/>
                <w:right w:val="none" w:sz="0" w:space="0" w:color="auto"/>
              </w:divBdr>
              <w:divsChild>
                <w:div w:id="5057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79857">
          <w:marLeft w:val="0"/>
          <w:marRight w:val="0"/>
          <w:marTop w:val="240"/>
          <w:marBottom w:val="300"/>
          <w:divBdr>
            <w:top w:val="none" w:sz="0" w:space="0" w:color="auto"/>
            <w:left w:val="none" w:sz="0" w:space="0" w:color="auto"/>
            <w:bottom w:val="none" w:sz="0" w:space="0" w:color="auto"/>
            <w:right w:val="none" w:sz="0" w:space="0" w:color="auto"/>
          </w:divBdr>
          <w:divsChild>
            <w:div w:id="1933539334">
              <w:marLeft w:val="0"/>
              <w:marRight w:val="0"/>
              <w:marTop w:val="0"/>
              <w:marBottom w:val="0"/>
              <w:divBdr>
                <w:top w:val="none" w:sz="0" w:space="0" w:color="auto"/>
                <w:left w:val="none" w:sz="0" w:space="0" w:color="auto"/>
                <w:bottom w:val="none" w:sz="0" w:space="0" w:color="auto"/>
                <w:right w:val="none" w:sz="0" w:space="0" w:color="auto"/>
              </w:divBdr>
              <w:divsChild>
                <w:div w:id="2094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713">
          <w:marLeft w:val="0"/>
          <w:marRight w:val="0"/>
          <w:marTop w:val="240"/>
          <w:marBottom w:val="300"/>
          <w:divBdr>
            <w:top w:val="none" w:sz="0" w:space="0" w:color="auto"/>
            <w:left w:val="none" w:sz="0" w:space="0" w:color="auto"/>
            <w:bottom w:val="none" w:sz="0" w:space="0" w:color="auto"/>
            <w:right w:val="none" w:sz="0" w:space="0" w:color="auto"/>
          </w:divBdr>
          <w:divsChild>
            <w:div w:id="1275867312">
              <w:marLeft w:val="0"/>
              <w:marRight w:val="0"/>
              <w:marTop w:val="0"/>
              <w:marBottom w:val="0"/>
              <w:divBdr>
                <w:top w:val="none" w:sz="0" w:space="0" w:color="auto"/>
                <w:left w:val="none" w:sz="0" w:space="0" w:color="auto"/>
                <w:bottom w:val="none" w:sz="0" w:space="0" w:color="auto"/>
                <w:right w:val="none" w:sz="0" w:space="0" w:color="auto"/>
              </w:divBdr>
              <w:divsChild>
                <w:div w:id="18877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6123">
          <w:marLeft w:val="0"/>
          <w:marRight w:val="0"/>
          <w:marTop w:val="240"/>
          <w:marBottom w:val="300"/>
          <w:divBdr>
            <w:top w:val="none" w:sz="0" w:space="0" w:color="auto"/>
            <w:left w:val="none" w:sz="0" w:space="0" w:color="auto"/>
            <w:bottom w:val="none" w:sz="0" w:space="0" w:color="auto"/>
            <w:right w:val="none" w:sz="0" w:space="0" w:color="auto"/>
          </w:divBdr>
          <w:divsChild>
            <w:div w:id="735856837">
              <w:marLeft w:val="0"/>
              <w:marRight w:val="0"/>
              <w:marTop w:val="0"/>
              <w:marBottom w:val="0"/>
              <w:divBdr>
                <w:top w:val="none" w:sz="0" w:space="0" w:color="auto"/>
                <w:left w:val="none" w:sz="0" w:space="0" w:color="auto"/>
                <w:bottom w:val="none" w:sz="0" w:space="0" w:color="auto"/>
                <w:right w:val="none" w:sz="0" w:space="0" w:color="auto"/>
              </w:divBdr>
              <w:divsChild>
                <w:div w:id="19814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047">
          <w:marLeft w:val="0"/>
          <w:marRight w:val="0"/>
          <w:marTop w:val="240"/>
          <w:marBottom w:val="300"/>
          <w:divBdr>
            <w:top w:val="none" w:sz="0" w:space="0" w:color="auto"/>
            <w:left w:val="none" w:sz="0" w:space="0" w:color="auto"/>
            <w:bottom w:val="none" w:sz="0" w:space="0" w:color="auto"/>
            <w:right w:val="none" w:sz="0" w:space="0" w:color="auto"/>
          </w:divBdr>
          <w:divsChild>
            <w:div w:id="1482622573">
              <w:marLeft w:val="0"/>
              <w:marRight w:val="0"/>
              <w:marTop w:val="0"/>
              <w:marBottom w:val="0"/>
              <w:divBdr>
                <w:top w:val="none" w:sz="0" w:space="0" w:color="auto"/>
                <w:left w:val="none" w:sz="0" w:space="0" w:color="auto"/>
                <w:bottom w:val="none" w:sz="0" w:space="0" w:color="auto"/>
                <w:right w:val="none" w:sz="0" w:space="0" w:color="auto"/>
              </w:divBdr>
              <w:divsChild>
                <w:div w:id="18096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096">
          <w:marLeft w:val="0"/>
          <w:marRight w:val="0"/>
          <w:marTop w:val="240"/>
          <w:marBottom w:val="300"/>
          <w:divBdr>
            <w:top w:val="none" w:sz="0" w:space="0" w:color="auto"/>
            <w:left w:val="none" w:sz="0" w:space="0" w:color="auto"/>
            <w:bottom w:val="none" w:sz="0" w:space="0" w:color="auto"/>
            <w:right w:val="none" w:sz="0" w:space="0" w:color="auto"/>
          </w:divBdr>
          <w:divsChild>
            <w:div w:id="1062020686">
              <w:marLeft w:val="0"/>
              <w:marRight w:val="0"/>
              <w:marTop w:val="0"/>
              <w:marBottom w:val="0"/>
              <w:divBdr>
                <w:top w:val="none" w:sz="0" w:space="0" w:color="auto"/>
                <w:left w:val="none" w:sz="0" w:space="0" w:color="auto"/>
                <w:bottom w:val="none" w:sz="0" w:space="0" w:color="auto"/>
                <w:right w:val="none" w:sz="0" w:space="0" w:color="auto"/>
              </w:divBdr>
              <w:divsChild>
                <w:div w:id="104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3879">
      <w:bodyDiv w:val="1"/>
      <w:marLeft w:val="0"/>
      <w:marRight w:val="0"/>
      <w:marTop w:val="0"/>
      <w:marBottom w:val="0"/>
      <w:divBdr>
        <w:top w:val="none" w:sz="0" w:space="0" w:color="auto"/>
        <w:left w:val="none" w:sz="0" w:space="0" w:color="auto"/>
        <w:bottom w:val="none" w:sz="0" w:space="0" w:color="auto"/>
        <w:right w:val="none" w:sz="0" w:space="0" w:color="auto"/>
      </w:divBdr>
      <w:divsChild>
        <w:div w:id="1946577121">
          <w:marLeft w:val="0"/>
          <w:marRight w:val="0"/>
          <w:marTop w:val="0"/>
          <w:marBottom w:val="0"/>
          <w:divBdr>
            <w:top w:val="none" w:sz="0" w:space="0" w:color="auto"/>
            <w:left w:val="none" w:sz="0" w:space="0" w:color="auto"/>
            <w:bottom w:val="none" w:sz="0" w:space="0" w:color="auto"/>
            <w:right w:val="none" w:sz="0" w:space="0" w:color="auto"/>
          </w:divBdr>
        </w:div>
        <w:div w:id="974600456">
          <w:marLeft w:val="0"/>
          <w:marRight w:val="0"/>
          <w:marTop w:val="0"/>
          <w:marBottom w:val="0"/>
          <w:divBdr>
            <w:top w:val="none" w:sz="0" w:space="0" w:color="auto"/>
            <w:left w:val="none" w:sz="0" w:space="0" w:color="auto"/>
            <w:bottom w:val="none" w:sz="0" w:space="0" w:color="auto"/>
            <w:right w:val="none" w:sz="0" w:space="0" w:color="auto"/>
          </w:divBdr>
        </w:div>
        <w:div w:id="2074429583">
          <w:marLeft w:val="0"/>
          <w:marRight w:val="0"/>
          <w:marTop w:val="0"/>
          <w:marBottom w:val="0"/>
          <w:divBdr>
            <w:top w:val="none" w:sz="0" w:space="0" w:color="auto"/>
            <w:left w:val="none" w:sz="0" w:space="0" w:color="auto"/>
            <w:bottom w:val="none" w:sz="0" w:space="0" w:color="auto"/>
            <w:right w:val="none" w:sz="0" w:space="0" w:color="auto"/>
          </w:divBdr>
        </w:div>
        <w:div w:id="880751784">
          <w:marLeft w:val="0"/>
          <w:marRight w:val="0"/>
          <w:marTop w:val="0"/>
          <w:marBottom w:val="0"/>
          <w:divBdr>
            <w:top w:val="none" w:sz="0" w:space="0" w:color="auto"/>
            <w:left w:val="none" w:sz="0" w:space="0" w:color="auto"/>
            <w:bottom w:val="none" w:sz="0" w:space="0" w:color="auto"/>
            <w:right w:val="none" w:sz="0" w:space="0" w:color="auto"/>
          </w:divBdr>
        </w:div>
        <w:div w:id="611714073">
          <w:marLeft w:val="0"/>
          <w:marRight w:val="0"/>
          <w:marTop w:val="0"/>
          <w:marBottom w:val="0"/>
          <w:divBdr>
            <w:top w:val="none" w:sz="0" w:space="0" w:color="auto"/>
            <w:left w:val="none" w:sz="0" w:space="0" w:color="auto"/>
            <w:bottom w:val="none" w:sz="0" w:space="0" w:color="auto"/>
            <w:right w:val="none" w:sz="0" w:space="0" w:color="auto"/>
          </w:divBdr>
        </w:div>
        <w:div w:id="707219753">
          <w:marLeft w:val="0"/>
          <w:marRight w:val="0"/>
          <w:marTop w:val="0"/>
          <w:marBottom w:val="0"/>
          <w:divBdr>
            <w:top w:val="none" w:sz="0" w:space="0" w:color="auto"/>
            <w:left w:val="none" w:sz="0" w:space="0" w:color="auto"/>
            <w:bottom w:val="none" w:sz="0" w:space="0" w:color="auto"/>
            <w:right w:val="none" w:sz="0" w:space="0" w:color="auto"/>
          </w:divBdr>
        </w:div>
        <w:div w:id="753163410">
          <w:marLeft w:val="0"/>
          <w:marRight w:val="0"/>
          <w:marTop w:val="0"/>
          <w:marBottom w:val="0"/>
          <w:divBdr>
            <w:top w:val="none" w:sz="0" w:space="0" w:color="auto"/>
            <w:left w:val="none" w:sz="0" w:space="0" w:color="auto"/>
            <w:bottom w:val="none" w:sz="0" w:space="0" w:color="auto"/>
            <w:right w:val="none" w:sz="0" w:space="0" w:color="auto"/>
          </w:divBdr>
        </w:div>
        <w:div w:id="1634286834">
          <w:marLeft w:val="0"/>
          <w:marRight w:val="0"/>
          <w:marTop w:val="0"/>
          <w:marBottom w:val="0"/>
          <w:divBdr>
            <w:top w:val="none" w:sz="0" w:space="0" w:color="auto"/>
            <w:left w:val="none" w:sz="0" w:space="0" w:color="auto"/>
            <w:bottom w:val="none" w:sz="0" w:space="0" w:color="auto"/>
            <w:right w:val="none" w:sz="0" w:space="0" w:color="auto"/>
          </w:divBdr>
        </w:div>
        <w:div w:id="869730896">
          <w:marLeft w:val="0"/>
          <w:marRight w:val="0"/>
          <w:marTop w:val="0"/>
          <w:marBottom w:val="0"/>
          <w:divBdr>
            <w:top w:val="none" w:sz="0" w:space="0" w:color="auto"/>
            <w:left w:val="none" w:sz="0" w:space="0" w:color="auto"/>
            <w:bottom w:val="none" w:sz="0" w:space="0" w:color="auto"/>
            <w:right w:val="none" w:sz="0" w:space="0" w:color="auto"/>
          </w:divBdr>
        </w:div>
        <w:div w:id="804388955">
          <w:marLeft w:val="0"/>
          <w:marRight w:val="0"/>
          <w:marTop w:val="0"/>
          <w:marBottom w:val="0"/>
          <w:divBdr>
            <w:top w:val="none" w:sz="0" w:space="0" w:color="auto"/>
            <w:left w:val="none" w:sz="0" w:space="0" w:color="auto"/>
            <w:bottom w:val="none" w:sz="0" w:space="0" w:color="auto"/>
            <w:right w:val="none" w:sz="0" w:space="0" w:color="auto"/>
          </w:divBdr>
        </w:div>
        <w:div w:id="547299817">
          <w:marLeft w:val="0"/>
          <w:marRight w:val="0"/>
          <w:marTop w:val="0"/>
          <w:marBottom w:val="0"/>
          <w:divBdr>
            <w:top w:val="none" w:sz="0" w:space="0" w:color="auto"/>
            <w:left w:val="none" w:sz="0" w:space="0" w:color="auto"/>
            <w:bottom w:val="none" w:sz="0" w:space="0" w:color="auto"/>
            <w:right w:val="none" w:sz="0" w:space="0" w:color="auto"/>
          </w:divBdr>
        </w:div>
        <w:div w:id="1898121968">
          <w:marLeft w:val="0"/>
          <w:marRight w:val="0"/>
          <w:marTop w:val="0"/>
          <w:marBottom w:val="0"/>
          <w:divBdr>
            <w:top w:val="none" w:sz="0" w:space="0" w:color="auto"/>
            <w:left w:val="none" w:sz="0" w:space="0" w:color="auto"/>
            <w:bottom w:val="none" w:sz="0" w:space="0" w:color="auto"/>
            <w:right w:val="none" w:sz="0" w:space="0" w:color="auto"/>
          </w:divBdr>
        </w:div>
        <w:div w:id="448087686">
          <w:marLeft w:val="0"/>
          <w:marRight w:val="0"/>
          <w:marTop w:val="0"/>
          <w:marBottom w:val="0"/>
          <w:divBdr>
            <w:top w:val="none" w:sz="0" w:space="0" w:color="auto"/>
            <w:left w:val="none" w:sz="0" w:space="0" w:color="auto"/>
            <w:bottom w:val="none" w:sz="0" w:space="0" w:color="auto"/>
            <w:right w:val="none" w:sz="0" w:space="0" w:color="auto"/>
          </w:divBdr>
        </w:div>
        <w:div w:id="538127874">
          <w:marLeft w:val="0"/>
          <w:marRight w:val="0"/>
          <w:marTop w:val="0"/>
          <w:marBottom w:val="0"/>
          <w:divBdr>
            <w:top w:val="none" w:sz="0" w:space="0" w:color="auto"/>
            <w:left w:val="none" w:sz="0" w:space="0" w:color="auto"/>
            <w:bottom w:val="none" w:sz="0" w:space="0" w:color="auto"/>
            <w:right w:val="none" w:sz="0" w:space="0" w:color="auto"/>
          </w:divBdr>
        </w:div>
        <w:div w:id="559678836">
          <w:marLeft w:val="0"/>
          <w:marRight w:val="0"/>
          <w:marTop w:val="0"/>
          <w:marBottom w:val="0"/>
          <w:divBdr>
            <w:top w:val="none" w:sz="0" w:space="0" w:color="auto"/>
            <w:left w:val="none" w:sz="0" w:space="0" w:color="auto"/>
            <w:bottom w:val="none" w:sz="0" w:space="0" w:color="auto"/>
            <w:right w:val="none" w:sz="0" w:space="0" w:color="auto"/>
          </w:divBdr>
        </w:div>
        <w:div w:id="833230511">
          <w:marLeft w:val="0"/>
          <w:marRight w:val="0"/>
          <w:marTop w:val="0"/>
          <w:marBottom w:val="0"/>
          <w:divBdr>
            <w:top w:val="none" w:sz="0" w:space="0" w:color="auto"/>
            <w:left w:val="none" w:sz="0" w:space="0" w:color="auto"/>
            <w:bottom w:val="none" w:sz="0" w:space="0" w:color="auto"/>
            <w:right w:val="none" w:sz="0" w:space="0" w:color="auto"/>
          </w:divBdr>
        </w:div>
        <w:div w:id="1339695396">
          <w:marLeft w:val="0"/>
          <w:marRight w:val="0"/>
          <w:marTop w:val="0"/>
          <w:marBottom w:val="0"/>
          <w:divBdr>
            <w:top w:val="none" w:sz="0" w:space="0" w:color="auto"/>
            <w:left w:val="none" w:sz="0" w:space="0" w:color="auto"/>
            <w:bottom w:val="none" w:sz="0" w:space="0" w:color="auto"/>
            <w:right w:val="none" w:sz="0" w:space="0" w:color="auto"/>
          </w:divBdr>
        </w:div>
        <w:div w:id="1954244782">
          <w:marLeft w:val="0"/>
          <w:marRight w:val="0"/>
          <w:marTop w:val="0"/>
          <w:marBottom w:val="0"/>
          <w:divBdr>
            <w:top w:val="none" w:sz="0" w:space="0" w:color="auto"/>
            <w:left w:val="none" w:sz="0" w:space="0" w:color="auto"/>
            <w:bottom w:val="none" w:sz="0" w:space="0" w:color="auto"/>
            <w:right w:val="none" w:sz="0" w:space="0" w:color="auto"/>
          </w:divBdr>
        </w:div>
        <w:div w:id="199898223">
          <w:marLeft w:val="0"/>
          <w:marRight w:val="0"/>
          <w:marTop w:val="0"/>
          <w:marBottom w:val="0"/>
          <w:divBdr>
            <w:top w:val="none" w:sz="0" w:space="0" w:color="auto"/>
            <w:left w:val="none" w:sz="0" w:space="0" w:color="auto"/>
            <w:bottom w:val="none" w:sz="0" w:space="0" w:color="auto"/>
            <w:right w:val="none" w:sz="0" w:space="0" w:color="auto"/>
          </w:divBdr>
        </w:div>
        <w:div w:id="559291374">
          <w:marLeft w:val="0"/>
          <w:marRight w:val="0"/>
          <w:marTop w:val="0"/>
          <w:marBottom w:val="0"/>
          <w:divBdr>
            <w:top w:val="none" w:sz="0" w:space="0" w:color="auto"/>
            <w:left w:val="none" w:sz="0" w:space="0" w:color="auto"/>
            <w:bottom w:val="none" w:sz="0" w:space="0" w:color="auto"/>
            <w:right w:val="none" w:sz="0" w:space="0" w:color="auto"/>
          </w:divBdr>
        </w:div>
        <w:div w:id="443504360">
          <w:marLeft w:val="0"/>
          <w:marRight w:val="0"/>
          <w:marTop w:val="0"/>
          <w:marBottom w:val="0"/>
          <w:divBdr>
            <w:top w:val="none" w:sz="0" w:space="0" w:color="auto"/>
            <w:left w:val="none" w:sz="0" w:space="0" w:color="auto"/>
            <w:bottom w:val="none" w:sz="0" w:space="0" w:color="auto"/>
            <w:right w:val="none" w:sz="0" w:space="0" w:color="auto"/>
          </w:divBdr>
        </w:div>
        <w:div w:id="315384540">
          <w:marLeft w:val="0"/>
          <w:marRight w:val="0"/>
          <w:marTop w:val="0"/>
          <w:marBottom w:val="0"/>
          <w:divBdr>
            <w:top w:val="none" w:sz="0" w:space="0" w:color="auto"/>
            <w:left w:val="none" w:sz="0" w:space="0" w:color="auto"/>
            <w:bottom w:val="none" w:sz="0" w:space="0" w:color="auto"/>
            <w:right w:val="none" w:sz="0" w:space="0" w:color="auto"/>
          </w:divBdr>
        </w:div>
        <w:div w:id="694116513">
          <w:marLeft w:val="0"/>
          <w:marRight w:val="0"/>
          <w:marTop w:val="0"/>
          <w:marBottom w:val="0"/>
          <w:divBdr>
            <w:top w:val="none" w:sz="0" w:space="0" w:color="auto"/>
            <w:left w:val="none" w:sz="0" w:space="0" w:color="auto"/>
            <w:bottom w:val="none" w:sz="0" w:space="0" w:color="auto"/>
            <w:right w:val="none" w:sz="0" w:space="0" w:color="auto"/>
          </w:divBdr>
        </w:div>
        <w:div w:id="692339749">
          <w:marLeft w:val="0"/>
          <w:marRight w:val="0"/>
          <w:marTop w:val="0"/>
          <w:marBottom w:val="0"/>
          <w:divBdr>
            <w:top w:val="none" w:sz="0" w:space="0" w:color="auto"/>
            <w:left w:val="none" w:sz="0" w:space="0" w:color="auto"/>
            <w:bottom w:val="none" w:sz="0" w:space="0" w:color="auto"/>
            <w:right w:val="none" w:sz="0" w:space="0" w:color="auto"/>
          </w:divBdr>
        </w:div>
        <w:div w:id="1738822988">
          <w:marLeft w:val="0"/>
          <w:marRight w:val="0"/>
          <w:marTop w:val="0"/>
          <w:marBottom w:val="0"/>
          <w:divBdr>
            <w:top w:val="none" w:sz="0" w:space="0" w:color="auto"/>
            <w:left w:val="none" w:sz="0" w:space="0" w:color="auto"/>
            <w:bottom w:val="none" w:sz="0" w:space="0" w:color="auto"/>
            <w:right w:val="none" w:sz="0" w:space="0" w:color="auto"/>
          </w:divBdr>
        </w:div>
        <w:div w:id="1429891993">
          <w:marLeft w:val="0"/>
          <w:marRight w:val="0"/>
          <w:marTop w:val="0"/>
          <w:marBottom w:val="0"/>
          <w:divBdr>
            <w:top w:val="none" w:sz="0" w:space="0" w:color="auto"/>
            <w:left w:val="none" w:sz="0" w:space="0" w:color="auto"/>
            <w:bottom w:val="none" w:sz="0" w:space="0" w:color="auto"/>
            <w:right w:val="none" w:sz="0" w:space="0" w:color="auto"/>
          </w:divBdr>
        </w:div>
      </w:divsChild>
    </w:div>
    <w:div w:id="1914008213">
      <w:bodyDiv w:val="1"/>
      <w:marLeft w:val="0"/>
      <w:marRight w:val="0"/>
      <w:marTop w:val="0"/>
      <w:marBottom w:val="0"/>
      <w:divBdr>
        <w:top w:val="none" w:sz="0" w:space="0" w:color="auto"/>
        <w:left w:val="none" w:sz="0" w:space="0" w:color="auto"/>
        <w:bottom w:val="none" w:sz="0" w:space="0" w:color="auto"/>
        <w:right w:val="none" w:sz="0" w:space="0" w:color="auto"/>
      </w:divBdr>
    </w:div>
    <w:div w:id="1985309299">
      <w:bodyDiv w:val="1"/>
      <w:marLeft w:val="0"/>
      <w:marRight w:val="0"/>
      <w:marTop w:val="0"/>
      <w:marBottom w:val="0"/>
      <w:divBdr>
        <w:top w:val="none" w:sz="0" w:space="0" w:color="auto"/>
        <w:left w:val="none" w:sz="0" w:space="0" w:color="auto"/>
        <w:bottom w:val="none" w:sz="0" w:space="0" w:color="auto"/>
        <w:right w:val="none" w:sz="0" w:space="0" w:color="auto"/>
      </w:divBdr>
      <w:divsChild>
        <w:div w:id="1194658537">
          <w:marLeft w:val="0"/>
          <w:marRight w:val="0"/>
          <w:marTop w:val="240"/>
          <w:marBottom w:val="300"/>
          <w:divBdr>
            <w:top w:val="none" w:sz="0" w:space="0" w:color="auto"/>
            <w:left w:val="none" w:sz="0" w:space="0" w:color="auto"/>
            <w:bottom w:val="none" w:sz="0" w:space="0" w:color="auto"/>
            <w:right w:val="none" w:sz="0" w:space="0" w:color="auto"/>
          </w:divBdr>
          <w:divsChild>
            <w:div w:id="1346320971">
              <w:marLeft w:val="0"/>
              <w:marRight w:val="0"/>
              <w:marTop w:val="0"/>
              <w:marBottom w:val="0"/>
              <w:divBdr>
                <w:top w:val="none" w:sz="0" w:space="0" w:color="auto"/>
                <w:left w:val="none" w:sz="0" w:space="0" w:color="auto"/>
                <w:bottom w:val="none" w:sz="0" w:space="0" w:color="auto"/>
                <w:right w:val="none" w:sz="0" w:space="0" w:color="auto"/>
              </w:divBdr>
              <w:divsChild>
                <w:div w:id="1020468575">
                  <w:marLeft w:val="0"/>
                  <w:marRight w:val="0"/>
                  <w:marTop w:val="0"/>
                  <w:marBottom w:val="0"/>
                  <w:divBdr>
                    <w:top w:val="none" w:sz="0" w:space="0" w:color="auto"/>
                    <w:left w:val="none" w:sz="0" w:space="0" w:color="auto"/>
                    <w:bottom w:val="none" w:sz="0" w:space="0" w:color="auto"/>
                    <w:right w:val="none" w:sz="0" w:space="0" w:color="auto"/>
                  </w:divBdr>
                </w:div>
              </w:divsChild>
            </w:div>
            <w:div w:id="1251085518">
              <w:marLeft w:val="0"/>
              <w:marRight w:val="0"/>
              <w:marTop w:val="240"/>
              <w:marBottom w:val="300"/>
              <w:divBdr>
                <w:top w:val="none" w:sz="0" w:space="0" w:color="auto"/>
                <w:left w:val="none" w:sz="0" w:space="0" w:color="auto"/>
                <w:bottom w:val="none" w:sz="0" w:space="0" w:color="auto"/>
                <w:right w:val="none" w:sz="0" w:space="0" w:color="auto"/>
              </w:divBdr>
              <w:divsChild>
                <w:div w:id="606544433">
                  <w:marLeft w:val="0"/>
                  <w:marRight w:val="0"/>
                  <w:marTop w:val="0"/>
                  <w:marBottom w:val="0"/>
                  <w:divBdr>
                    <w:top w:val="none" w:sz="0" w:space="0" w:color="auto"/>
                    <w:left w:val="none" w:sz="0" w:space="0" w:color="auto"/>
                    <w:bottom w:val="none" w:sz="0" w:space="0" w:color="auto"/>
                    <w:right w:val="none" w:sz="0" w:space="0" w:color="auto"/>
                  </w:divBdr>
                  <w:divsChild>
                    <w:div w:id="15288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2388">
          <w:marLeft w:val="0"/>
          <w:marRight w:val="0"/>
          <w:marTop w:val="0"/>
          <w:marBottom w:val="0"/>
          <w:divBdr>
            <w:top w:val="none" w:sz="0" w:space="0" w:color="auto"/>
            <w:left w:val="none" w:sz="0" w:space="0" w:color="auto"/>
            <w:bottom w:val="none" w:sz="0" w:space="0" w:color="auto"/>
            <w:right w:val="none" w:sz="0" w:space="0" w:color="auto"/>
          </w:divBdr>
          <w:divsChild>
            <w:div w:id="316226112">
              <w:marLeft w:val="0"/>
              <w:marRight w:val="0"/>
              <w:marTop w:val="0"/>
              <w:marBottom w:val="0"/>
              <w:divBdr>
                <w:top w:val="none" w:sz="0" w:space="0" w:color="auto"/>
                <w:left w:val="none" w:sz="0" w:space="0" w:color="auto"/>
                <w:bottom w:val="none" w:sz="0" w:space="0" w:color="auto"/>
                <w:right w:val="none" w:sz="0" w:space="0" w:color="auto"/>
              </w:divBdr>
            </w:div>
          </w:divsChild>
        </w:div>
        <w:div w:id="1301034851">
          <w:marLeft w:val="0"/>
          <w:marRight w:val="0"/>
          <w:marTop w:val="240"/>
          <w:marBottom w:val="300"/>
          <w:divBdr>
            <w:top w:val="none" w:sz="0" w:space="0" w:color="auto"/>
            <w:left w:val="none" w:sz="0" w:space="0" w:color="auto"/>
            <w:bottom w:val="none" w:sz="0" w:space="0" w:color="auto"/>
            <w:right w:val="none" w:sz="0" w:space="0" w:color="auto"/>
          </w:divBdr>
          <w:divsChild>
            <w:div w:id="1142188756">
              <w:marLeft w:val="0"/>
              <w:marRight w:val="0"/>
              <w:marTop w:val="0"/>
              <w:marBottom w:val="0"/>
              <w:divBdr>
                <w:top w:val="none" w:sz="0" w:space="0" w:color="auto"/>
                <w:left w:val="none" w:sz="0" w:space="0" w:color="auto"/>
                <w:bottom w:val="none" w:sz="0" w:space="0" w:color="auto"/>
                <w:right w:val="none" w:sz="0" w:space="0" w:color="auto"/>
              </w:divBdr>
              <w:divsChild>
                <w:div w:id="113057536">
                  <w:marLeft w:val="0"/>
                  <w:marRight w:val="0"/>
                  <w:marTop w:val="0"/>
                  <w:marBottom w:val="0"/>
                  <w:divBdr>
                    <w:top w:val="none" w:sz="0" w:space="0" w:color="auto"/>
                    <w:left w:val="none" w:sz="0" w:space="0" w:color="auto"/>
                    <w:bottom w:val="none" w:sz="0" w:space="0" w:color="auto"/>
                    <w:right w:val="none" w:sz="0" w:space="0" w:color="auto"/>
                  </w:divBdr>
                </w:div>
              </w:divsChild>
            </w:div>
            <w:div w:id="1088043829">
              <w:marLeft w:val="0"/>
              <w:marRight w:val="0"/>
              <w:marTop w:val="240"/>
              <w:marBottom w:val="300"/>
              <w:divBdr>
                <w:top w:val="none" w:sz="0" w:space="0" w:color="auto"/>
                <w:left w:val="none" w:sz="0" w:space="0" w:color="auto"/>
                <w:bottom w:val="none" w:sz="0" w:space="0" w:color="auto"/>
                <w:right w:val="none" w:sz="0" w:space="0" w:color="auto"/>
              </w:divBdr>
              <w:divsChild>
                <w:div w:id="946042299">
                  <w:marLeft w:val="0"/>
                  <w:marRight w:val="0"/>
                  <w:marTop w:val="0"/>
                  <w:marBottom w:val="0"/>
                  <w:divBdr>
                    <w:top w:val="none" w:sz="0" w:space="0" w:color="auto"/>
                    <w:left w:val="none" w:sz="0" w:space="0" w:color="auto"/>
                    <w:bottom w:val="none" w:sz="0" w:space="0" w:color="auto"/>
                    <w:right w:val="none" w:sz="0" w:space="0" w:color="auto"/>
                  </w:divBdr>
                  <w:divsChild>
                    <w:div w:id="18691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1174">
              <w:marLeft w:val="0"/>
              <w:marRight w:val="0"/>
              <w:marTop w:val="240"/>
              <w:marBottom w:val="300"/>
              <w:divBdr>
                <w:top w:val="none" w:sz="0" w:space="0" w:color="auto"/>
                <w:left w:val="none" w:sz="0" w:space="0" w:color="auto"/>
                <w:bottom w:val="none" w:sz="0" w:space="0" w:color="auto"/>
                <w:right w:val="none" w:sz="0" w:space="0" w:color="auto"/>
              </w:divBdr>
              <w:divsChild>
                <w:div w:id="2119329133">
                  <w:marLeft w:val="0"/>
                  <w:marRight w:val="0"/>
                  <w:marTop w:val="0"/>
                  <w:marBottom w:val="0"/>
                  <w:divBdr>
                    <w:top w:val="none" w:sz="0" w:space="0" w:color="auto"/>
                    <w:left w:val="none" w:sz="0" w:space="0" w:color="auto"/>
                    <w:bottom w:val="none" w:sz="0" w:space="0" w:color="auto"/>
                    <w:right w:val="none" w:sz="0" w:space="0" w:color="auto"/>
                  </w:divBdr>
                  <w:divsChild>
                    <w:div w:id="27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89911">
              <w:marLeft w:val="0"/>
              <w:marRight w:val="0"/>
              <w:marTop w:val="240"/>
              <w:marBottom w:val="300"/>
              <w:divBdr>
                <w:top w:val="none" w:sz="0" w:space="0" w:color="auto"/>
                <w:left w:val="none" w:sz="0" w:space="0" w:color="auto"/>
                <w:bottom w:val="none" w:sz="0" w:space="0" w:color="auto"/>
                <w:right w:val="none" w:sz="0" w:space="0" w:color="auto"/>
              </w:divBdr>
              <w:divsChild>
                <w:div w:id="1162088949">
                  <w:marLeft w:val="0"/>
                  <w:marRight w:val="0"/>
                  <w:marTop w:val="0"/>
                  <w:marBottom w:val="0"/>
                  <w:divBdr>
                    <w:top w:val="none" w:sz="0" w:space="0" w:color="auto"/>
                    <w:left w:val="none" w:sz="0" w:space="0" w:color="auto"/>
                    <w:bottom w:val="none" w:sz="0" w:space="0" w:color="auto"/>
                    <w:right w:val="none" w:sz="0" w:space="0" w:color="auto"/>
                  </w:divBdr>
                  <w:divsChild>
                    <w:div w:id="6703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125">
              <w:marLeft w:val="0"/>
              <w:marRight w:val="0"/>
              <w:marTop w:val="240"/>
              <w:marBottom w:val="300"/>
              <w:divBdr>
                <w:top w:val="none" w:sz="0" w:space="0" w:color="auto"/>
                <w:left w:val="none" w:sz="0" w:space="0" w:color="auto"/>
                <w:bottom w:val="none" w:sz="0" w:space="0" w:color="auto"/>
                <w:right w:val="none" w:sz="0" w:space="0" w:color="auto"/>
              </w:divBdr>
              <w:divsChild>
                <w:div w:id="102582266">
                  <w:marLeft w:val="0"/>
                  <w:marRight w:val="0"/>
                  <w:marTop w:val="0"/>
                  <w:marBottom w:val="0"/>
                  <w:divBdr>
                    <w:top w:val="none" w:sz="0" w:space="0" w:color="auto"/>
                    <w:left w:val="none" w:sz="0" w:space="0" w:color="auto"/>
                    <w:bottom w:val="none" w:sz="0" w:space="0" w:color="auto"/>
                    <w:right w:val="none" w:sz="0" w:space="0" w:color="auto"/>
                  </w:divBdr>
                  <w:divsChild>
                    <w:div w:id="16034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0697">
              <w:marLeft w:val="0"/>
              <w:marRight w:val="0"/>
              <w:marTop w:val="240"/>
              <w:marBottom w:val="300"/>
              <w:divBdr>
                <w:top w:val="none" w:sz="0" w:space="0" w:color="auto"/>
                <w:left w:val="none" w:sz="0" w:space="0" w:color="auto"/>
                <w:bottom w:val="none" w:sz="0" w:space="0" w:color="auto"/>
                <w:right w:val="none" w:sz="0" w:space="0" w:color="auto"/>
              </w:divBdr>
              <w:divsChild>
                <w:div w:id="2007783203">
                  <w:marLeft w:val="0"/>
                  <w:marRight w:val="0"/>
                  <w:marTop w:val="0"/>
                  <w:marBottom w:val="0"/>
                  <w:divBdr>
                    <w:top w:val="none" w:sz="0" w:space="0" w:color="auto"/>
                    <w:left w:val="none" w:sz="0" w:space="0" w:color="auto"/>
                    <w:bottom w:val="none" w:sz="0" w:space="0" w:color="auto"/>
                    <w:right w:val="none" w:sz="0" w:space="0" w:color="auto"/>
                  </w:divBdr>
                  <w:divsChild>
                    <w:div w:id="1790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99979">
          <w:marLeft w:val="0"/>
          <w:marRight w:val="0"/>
          <w:marTop w:val="240"/>
          <w:marBottom w:val="300"/>
          <w:divBdr>
            <w:top w:val="none" w:sz="0" w:space="0" w:color="auto"/>
            <w:left w:val="none" w:sz="0" w:space="0" w:color="auto"/>
            <w:bottom w:val="none" w:sz="0" w:space="0" w:color="auto"/>
            <w:right w:val="none" w:sz="0" w:space="0" w:color="auto"/>
          </w:divBdr>
          <w:divsChild>
            <w:div w:id="1577478571">
              <w:marLeft w:val="0"/>
              <w:marRight w:val="0"/>
              <w:marTop w:val="0"/>
              <w:marBottom w:val="0"/>
              <w:divBdr>
                <w:top w:val="none" w:sz="0" w:space="0" w:color="auto"/>
                <w:left w:val="none" w:sz="0" w:space="0" w:color="auto"/>
                <w:bottom w:val="none" w:sz="0" w:space="0" w:color="auto"/>
                <w:right w:val="none" w:sz="0" w:space="0" w:color="auto"/>
              </w:divBdr>
              <w:divsChild>
                <w:div w:id="18805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2947">
          <w:marLeft w:val="0"/>
          <w:marRight w:val="0"/>
          <w:marTop w:val="0"/>
          <w:marBottom w:val="0"/>
          <w:divBdr>
            <w:top w:val="none" w:sz="0" w:space="0" w:color="auto"/>
            <w:left w:val="none" w:sz="0" w:space="0" w:color="auto"/>
            <w:bottom w:val="none" w:sz="0" w:space="0" w:color="auto"/>
            <w:right w:val="none" w:sz="0" w:space="0" w:color="auto"/>
          </w:divBdr>
          <w:divsChild>
            <w:div w:id="1472167911">
              <w:marLeft w:val="0"/>
              <w:marRight w:val="0"/>
              <w:marTop w:val="0"/>
              <w:marBottom w:val="0"/>
              <w:divBdr>
                <w:top w:val="none" w:sz="0" w:space="0" w:color="auto"/>
                <w:left w:val="none" w:sz="0" w:space="0" w:color="auto"/>
                <w:bottom w:val="none" w:sz="0" w:space="0" w:color="auto"/>
                <w:right w:val="none" w:sz="0" w:space="0" w:color="auto"/>
              </w:divBdr>
            </w:div>
          </w:divsChild>
        </w:div>
        <w:div w:id="607738488">
          <w:marLeft w:val="0"/>
          <w:marRight w:val="0"/>
          <w:marTop w:val="240"/>
          <w:marBottom w:val="0"/>
          <w:divBdr>
            <w:top w:val="none" w:sz="0" w:space="0" w:color="auto"/>
            <w:left w:val="none" w:sz="0" w:space="0" w:color="auto"/>
            <w:bottom w:val="none" w:sz="0" w:space="0" w:color="auto"/>
            <w:right w:val="none" w:sz="0" w:space="0" w:color="auto"/>
          </w:divBdr>
          <w:divsChild>
            <w:div w:id="865292031">
              <w:marLeft w:val="0"/>
              <w:marRight w:val="0"/>
              <w:marTop w:val="0"/>
              <w:marBottom w:val="0"/>
              <w:divBdr>
                <w:top w:val="none" w:sz="0" w:space="0" w:color="auto"/>
                <w:left w:val="none" w:sz="0" w:space="0" w:color="auto"/>
                <w:bottom w:val="none" w:sz="0" w:space="0" w:color="auto"/>
                <w:right w:val="none" w:sz="0" w:space="0" w:color="auto"/>
              </w:divBdr>
            </w:div>
          </w:divsChild>
        </w:div>
        <w:div w:id="197157767">
          <w:marLeft w:val="0"/>
          <w:marRight w:val="0"/>
          <w:marTop w:val="240"/>
          <w:marBottom w:val="300"/>
          <w:divBdr>
            <w:top w:val="none" w:sz="0" w:space="0" w:color="auto"/>
            <w:left w:val="none" w:sz="0" w:space="0" w:color="auto"/>
            <w:bottom w:val="none" w:sz="0" w:space="0" w:color="auto"/>
            <w:right w:val="none" w:sz="0" w:space="0" w:color="auto"/>
          </w:divBdr>
          <w:divsChild>
            <w:div w:id="592053482">
              <w:marLeft w:val="0"/>
              <w:marRight w:val="0"/>
              <w:marTop w:val="0"/>
              <w:marBottom w:val="0"/>
              <w:divBdr>
                <w:top w:val="none" w:sz="0" w:space="0" w:color="auto"/>
                <w:left w:val="none" w:sz="0" w:space="0" w:color="auto"/>
                <w:bottom w:val="none" w:sz="0" w:space="0" w:color="auto"/>
                <w:right w:val="none" w:sz="0" w:space="0" w:color="auto"/>
              </w:divBdr>
              <w:divsChild>
                <w:div w:id="11216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5017">
          <w:marLeft w:val="0"/>
          <w:marRight w:val="0"/>
          <w:marTop w:val="0"/>
          <w:marBottom w:val="0"/>
          <w:divBdr>
            <w:top w:val="none" w:sz="0" w:space="0" w:color="auto"/>
            <w:left w:val="none" w:sz="0" w:space="0" w:color="auto"/>
            <w:bottom w:val="none" w:sz="0" w:space="0" w:color="auto"/>
            <w:right w:val="none" w:sz="0" w:space="0" w:color="auto"/>
          </w:divBdr>
          <w:divsChild>
            <w:div w:id="1225752306">
              <w:marLeft w:val="0"/>
              <w:marRight w:val="0"/>
              <w:marTop w:val="0"/>
              <w:marBottom w:val="0"/>
              <w:divBdr>
                <w:top w:val="none" w:sz="0" w:space="0" w:color="auto"/>
                <w:left w:val="none" w:sz="0" w:space="0" w:color="auto"/>
                <w:bottom w:val="none" w:sz="0" w:space="0" w:color="auto"/>
                <w:right w:val="none" w:sz="0" w:space="0" w:color="auto"/>
              </w:divBdr>
            </w:div>
          </w:divsChild>
        </w:div>
        <w:div w:id="334655798">
          <w:marLeft w:val="0"/>
          <w:marRight w:val="0"/>
          <w:marTop w:val="240"/>
          <w:marBottom w:val="0"/>
          <w:divBdr>
            <w:top w:val="none" w:sz="0" w:space="0" w:color="auto"/>
            <w:left w:val="none" w:sz="0" w:space="0" w:color="auto"/>
            <w:bottom w:val="none" w:sz="0" w:space="0" w:color="auto"/>
            <w:right w:val="none" w:sz="0" w:space="0" w:color="auto"/>
          </w:divBdr>
          <w:divsChild>
            <w:div w:id="848374857">
              <w:marLeft w:val="0"/>
              <w:marRight w:val="0"/>
              <w:marTop w:val="0"/>
              <w:marBottom w:val="0"/>
              <w:divBdr>
                <w:top w:val="none" w:sz="0" w:space="0" w:color="auto"/>
                <w:left w:val="none" w:sz="0" w:space="0" w:color="auto"/>
                <w:bottom w:val="none" w:sz="0" w:space="0" w:color="auto"/>
                <w:right w:val="none" w:sz="0" w:space="0" w:color="auto"/>
              </w:divBdr>
            </w:div>
          </w:divsChild>
        </w:div>
        <w:div w:id="470653">
          <w:marLeft w:val="0"/>
          <w:marRight w:val="0"/>
          <w:marTop w:val="240"/>
          <w:marBottom w:val="0"/>
          <w:divBdr>
            <w:top w:val="none" w:sz="0" w:space="0" w:color="auto"/>
            <w:left w:val="none" w:sz="0" w:space="0" w:color="auto"/>
            <w:bottom w:val="none" w:sz="0" w:space="0" w:color="auto"/>
            <w:right w:val="none" w:sz="0" w:space="0" w:color="auto"/>
          </w:divBdr>
          <w:divsChild>
            <w:div w:id="1608074805">
              <w:marLeft w:val="0"/>
              <w:marRight w:val="0"/>
              <w:marTop w:val="0"/>
              <w:marBottom w:val="0"/>
              <w:divBdr>
                <w:top w:val="none" w:sz="0" w:space="0" w:color="auto"/>
                <w:left w:val="none" w:sz="0" w:space="0" w:color="auto"/>
                <w:bottom w:val="none" w:sz="0" w:space="0" w:color="auto"/>
                <w:right w:val="none" w:sz="0" w:space="0" w:color="auto"/>
              </w:divBdr>
            </w:div>
          </w:divsChild>
        </w:div>
        <w:div w:id="643392094">
          <w:marLeft w:val="0"/>
          <w:marRight w:val="0"/>
          <w:marTop w:val="240"/>
          <w:marBottom w:val="0"/>
          <w:divBdr>
            <w:top w:val="none" w:sz="0" w:space="0" w:color="auto"/>
            <w:left w:val="none" w:sz="0" w:space="0" w:color="auto"/>
            <w:bottom w:val="none" w:sz="0" w:space="0" w:color="auto"/>
            <w:right w:val="none" w:sz="0" w:space="0" w:color="auto"/>
          </w:divBdr>
          <w:divsChild>
            <w:div w:id="430779322">
              <w:marLeft w:val="0"/>
              <w:marRight w:val="0"/>
              <w:marTop w:val="0"/>
              <w:marBottom w:val="0"/>
              <w:divBdr>
                <w:top w:val="none" w:sz="0" w:space="0" w:color="auto"/>
                <w:left w:val="none" w:sz="0" w:space="0" w:color="auto"/>
                <w:bottom w:val="none" w:sz="0" w:space="0" w:color="auto"/>
                <w:right w:val="none" w:sz="0" w:space="0" w:color="auto"/>
              </w:divBdr>
            </w:div>
          </w:divsChild>
        </w:div>
        <w:div w:id="2004502934">
          <w:marLeft w:val="0"/>
          <w:marRight w:val="0"/>
          <w:marTop w:val="240"/>
          <w:marBottom w:val="0"/>
          <w:divBdr>
            <w:top w:val="none" w:sz="0" w:space="0" w:color="auto"/>
            <w:left w:val="none" w:sz="0" w:space="0" w:color="auto"/>
            <w:bottom w:val="none" w:sz="0" w:space="0" w:color="auto"/>
            <w:right w:val="none" w:sz="0" w:space="0" w:color="auto"/>
          </w:divBdr>
          <w:divsChild>
            <w:div w:id="1339575975">
              <w:marLeft w:val="0"/>
              <w:marRight w:val="0"/>
              <w:marTop w:val="0"/>
              <w:marBottom w:val="0"/>
              <w:divBdr>
                <w:top w:val="none" w:sz="0" w:space="0" w:color="auto"/>
                <w:left w:val="none" w:sz="0" w:space="0" w:color="auto"/>
                <w:bottom w:val="none" w:sz="0" w:space="0" w:color="auto"/>
                <w:right w:val="none" w:sz="0" w:space="0" w:color="auto"/>
              </w:divBdr>
            </w:div>
          </w:divsChild>
        </w:div>
        <w:div w:id="1233808623">
          <w:marLeft w:val="0"/>
          <w:marRight w:val="0"/>
          <w:marTop w:val="240"/>
          <w:marBottom w:val="0"/>
          <w:divBdr>
            <w:top w:val="none" w:sz="0" w:space="0" w:color="auto"/>
            <w:left w:val="none" w:sz="0" w:space="0" w:color="auto"/>
            <w:bottom w:val="none" w:sz="0" w:space="0" w:color="auto"/>
            <w:right w:val="none" w:sz="0" w:space="0" w:color="auto"/>
          </w:divBdr>
          <w:divsChild>
            <w:div w:id="802622290">
              <w:marLeft w:val="0"/>
              <w:marRight w:val="0"/>
              <w:marTop w:val="0"/>
              <w:marBottom w:val="0"/>
              <w:divBdr>
                <w:top w:val="none" w:sz="0" w:space="0" w:color="auto"/>
                <w:left w:val="none" w:sz="0" w:space="0" w:color="auto"/>
                <w:bottom w:val="none" w:sz="0" w:space="0" w:color="auto"/>
                <w:right w:val="none" w:sz="0" w:space="0" w:color="auto"/>
              </w:divBdr>
            </w:div>
          </w:divsChild>
        </w:div>
        <w:div w:id="418259144">
          <w:marLeft w:val="0"/>
          <w:marRight w:val="0"/>
          <w:marTop w:val="240"/>
          <w:marBottom w:val="0"/>
          <w:divBdr>
            <w:top w:val="none" w:sz="0" w:space="0" w:color="auto"/>
            <w:left w:val="none" w:sz="0" w:space="0" w:color="auto"/>
            <w:bottom w:val="none" w:sz="0" w:space="0" w:color="auto"/>
            <w:right w:val="none" w:sz="0" w:space="0" w:color="auto"/>
          </w:divBdr>
          <w:divsChild>
            <w:div w:id="1058825781">
              <w:marLeft w:val="0"/>
              <w:marRight w:val="0"/>
              <w:marTop w:val="0"/>
              <w:marBottom w:val="0"/>
              <w:divBdr>
                <w:top w:val="none" w:sz="0" w:space="0" w:color="auto"/>
                <w:left w:val="none" w:sz="0" w:space="0" w:color="auto"/>
                <w:bottom w:val="none" w:sz="0" w:space="0" w:color="auto"/>
                <w:right w:val="none" w:sz="0" w:space="0" w:color="auto"/>
              </w:divBdr>
            </w:div>
          </w:divsChild>
        </w:div>
        <w:div w:id="907108020">
          <w:marLeft w:val="0"/>
          <w:marRight w:val="0"/>
          <w:marTop w:val="240"/>
          <w:marBottom w:val="0"/>
          <w:divBdr>
            <w:top w:val="none" w:sz="0" w:space="0" w:color="auto"/>
            <w:left w:val="none" w:sz="0" w:space="0" w:color="auto"/>
            <w:bottom w:val="none" w:sz="0" w:space="0" w:color="auto"/>
            <w:right w:val="none" w:sz="0" w:space="0" w:color="auto"/>
          </w:divBdr>
          <w:divsChild>
            <w:div w:id="675376824">
              <w:marLeft w:val="0"/>
              <w:marRight w:val="0"/>
              <w:marTop w:val="0"/>
              <w:marBottom w:val="0"/>
              <w:divBdr>
                <w:top w:val="none" w:sz="0" w:space="0" w:color="auto"/>
                <w:left w:val="none" w:sz="0" w:space="0" w:color="auto"/>
                <w:bottom w:val="none" w:sz="0" w:space="0" w:color="auto"/>
                <w:right w:val="none" w:sz="0" w:space="0" w:color="auto"/>
              </w:divBdr>
            </w:div>
          </w:divsChild>
        </w:div>
        <w:div w:id="612832041">
          <w:marLeft w:val="0"/>
          <w:marRight w:val="0"/>
          <w:marTop w:val="240"/>
          <w:marBottom w:val="300"/>
          <w:divBdr>
            <w:top w:val="none" w:sz="0" w:space="0" w:color="auto"/>
            <w:left w:val="none" w:sz="0" w:space="0" w:color="auto"/>
            <w:bottom w:val="none" w:sz="0" w:space="0" w:color="auto"/>
            <w:right w:val="none" w:sz="0" w:space="0" w:color="auto"/>
          </w:divBdr>
          <w:divsChild>
            <w:div w:id="1205294147">
              <w:marLeft w:val="0"/>
              <w:marRight w:val="0"/>
              <w:marTop w:val="0"/>
              <w:marBottom w:val="0"/>
              <w:divBdr>
                <w:top w:val="none" w:sz="0" w:space="0" w:color="auto"/>
                <w:left w:val="none" w:sz="0" w:space="0" w:color="auto"/>
                <w:bottom w:val="none" w:sz="0" w:space="0" w:color="auto"/>
                <w:right w:val="none" w:sz="0" w:space="0" w:color="auto"/>
              </w:divBdr>
              <w:divsChild>
                <w:div w:id="8273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267">
          <w:marLeft w:val="0"/>
          <w:marRight w:val="0"/>
          <w:marTop w:val="240"/>
          <w:marBottom w:val="300"/>
          <w:divBdr>
            <w:top w:val="none" w:sz="0" w:space="0" w:color="auto"/>
            <w:left w:val="none" w:sz="0" w:space="0" w:color="auto"/>
            <w:bottom w:val="none" w:sz="0" w:space="0" w:color="auto"/>
            <w:right w:val="none" w:sz="0" w:space="0" w:color="auto"/>
          </w:divBdr>
          <w:divsChild>
            <w:div w:id="1757095678">
              <w:marLeft w:val="0"/>
              <w:marRight w:val="0"/>
              <w:marTop w:val="0"/>
              <w:marBottom w:val="0"/>
              <w:divBdr>
                <w:top w:val="none" w:sz="0" w:space="0" w:color="auto"/>
                <w:left w:val="none" w:sz="0" w:space="0" w:color="auto"/>
                <w:bottom w:val="none" w:sz="0" w:space="0" w:color="auto"/>
                <w:right w:val="none" w:sz="0" w:space="0" w:color="auto"/>
              </w:divBdr>
              <w:divsChild>
                <w:div w:id="173612387">
                  <w:marLeft w:val="0"/>
                  <w:marRight w:val="0"/>
                  <w:marTop w:val="0"/>
                  <w:marBottom w:val="0"/>
                  <w:divBdr>
                    <w:top w:val="none" w:sz="0" w:space="0" w:color="auto"/>
                    <w:left w:val="none" w:sz="0" w:space="0" w:color="auto"/>
                    <w:bottom w:val="none" w:sz="0" w:space="0" w:color="auto"/>
                    <w:right w:val="none" w:sz="0" w:space="0" w:color="auto"/>
                  </w:divBdr>
                </w:div>
              </w:divsChild>
            </w:div>
            <w:div w:id="1013532486">
              <w:marLeft w:val="0"/>
              <w:marRight w:val="0"/>
              <w:marTop w:val="240"/>
              <w:marBottom w:val="300"/>
              <w:divBdr>
                <w:top w:val="none" w:sz="0" w:space="0" w:color="auto"/>
                <w:left w:val="none" w:sz="0" w:space="0" w:color="auto"/>
                <w:bottom w:val="none" w:sz="0" w:space="0" w:color="auto"/>
                <w:right w:val="none" w:sz="0" w:space="0" w:color="auto"/>
              </w:divBdr>
              <w:divsChild>
                <w:div w:id="291181761">
                  <w:marLeft w:val="0"/>
                  <w:marRight w:val="0"/>
                  <w:marTop w:val="0"/>
                  <w:marBottom w:val="0"/>
                  <w:divBdr>
                    <w:top w:val="none" w:sz="0" w:space="0" w:color="auto"/>
                    <w:left w:val="none" w:sz="0" w:space="0" w:color="auto"/>
                    <w:bottom w:val="none" w:sz="0" w:space="0" w:color="auto"/>
                    <w:right w:val="none" w:sz="0" w:space="0" w:color="auto"/>
                  </w:divBdr>
                  <w:divsChild>
                    <w:div w:id="16991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49450">
              <w:marLeft w:val="0"/>
              <w:marRight w:val="0"/>
              <w:marTop w:val="240"/>
              <w:marBottom w:val="300"/>
              <w:divBdr>
                <w:top w:val="none" w:sz="0" w:space="0" w:color="auto"/>
                <w:left w:val="none" w:sz="0" w:space="0" w:color="auto"/>
                <w:bottom w:val="none" w:sz="0" w:space="0" w:color="auto"/>
                <w:right w:val="none" w:sz="0" w:space="0" w:color="auto"/>
              </w:divBdr>
              <w:divsChild>
                <w:div w:id="125051479">
                  <w:marLeft w:val="0"/>
                  <w:marRight w:val="0"/>
                  <w:marTop w:val="0"/>
                  <w:marBottom w:val="0"/>
                  <w:divBdr>
                    <w:top w:val="none" w:sz="0" w:space="0" w:color="auto"/>
                    <w:left w:val="none" w:sz="0" w:space="0" w:color="auto"/>
                    <w:bottom w:val="none" w:sz="0" w:space="0" w:color="auto"/>
                    <w:right w:val="none" w:sz="0" w:space="0" w:color="auto"/>
                  </w:divBdr>
                  <w:divsChild>
                    <w:div w:id="1797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5400">
              <w:marLeft w:val="0"/>
              <w:marRight w:val="0"/>
              <w:marTop w:val="240"/>
              <w:marBottom w:val="300"/>
              <w:divBdr>
                <w:top w:val="none" w:sz="0" w:space="0" w:color="auto"/>
                <w:left w:val="none" w:sz="0" w:space="0" w:color="auto"/>
                <w:bottom w:val="none" w:sz="0" w:space="0" w:color="auto"/>
                <w:right w:val="none" w:sz="0" w:space="0" w:color="auto"/>
              </w:divBdr>
              <w:divsChild>
                <w:div w:id="1640261120">
                  <w:marLeft w:val="0"/>
                  <w:marRight w:val="0"/>
                  <w:marTop w:val="0"/>
                  <w:marBottom w:val="0"/>
                  <w:divBdr>
                    <w:top w:val="none" w:sz="0" w:space="0" w:color="auto"/>
                    <w:left w:val="none" w:sz="0" w:space="0" w:color="auto"/>
                    <w:bottom w:val="none" w:sz="0" w:space="0" w:color="auto"/>
                    <w:right w:val="none" w:sz="0" w:space="0" w:color="auto"/>
                  </w:divBdr>
                  <w:divsChild>
                    <w:div w:id="1685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8517">
              <w:marLeft w:val="0"/>
              <w:marRight w:val="0"/>
              <w:marTop w:val="240"/>
              <w:marBottom w:val="300"/>
              <w:divBdr>
                <w:top w:val="none" w:sz="0" w:space="0" w:color="auto"/>
                <w:left w:val="none" w:sz="0" w:space="0" w:color="auto"/>
                <w:bottom w:val="none" w:sz="0" w:space="0" w:color="auto"/>
                <w:right w:val="none" w:sz="0" w:space="0" w:color="auto"/>
              </w:divBdr>
              <w:divsChild>
                <w:div w:id="347634707">
                  <w:marLeft w:val="0"/>
                  <w:marRight w:val="0"/>
                  <w:marTop w:val="0"/>
                  <w:marBottom w:val="0"/>
                  <w:divBdr>
                    <w:top w:val="none" w:sz="0" w:space="0" w:color="auto"/>
                    <w:left w:val="none" w:sz="0" w:space="0" w:color="auto"/>
                    <w:bottom w:val="none" w:sz="0" w:space="0" w:color="auto"/>
                    <w:right w:val="none" w:sz="0" w:space="0" w:color="auto"/>
                  </w:divBdr>
                  <w:divsChild>
                    <w:div w:id="8703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846">
          <w:marLeft w:val="0"/>
          <w:marRight w:val="0"/>
          <w:marTop w:val="0"/>
          <w:marBottom w:val="0"/>
          <w:divBdr>
            <w:top w:val="none" w:sz="0" w:space="0" w:color="auto"/>
            <w:left w:val="none" w:sz="0" w:space="0" w:color="auto"/>
            <w:bottom w:val="none" w:sz="0" w:space="0" w:color="auto"/>
            <w:right w:val="none" w:sz="0" w:space="0" w:color="auto"/>
          </w:divBdr>
          <w:divsChild>
            <w:div w:id="865564049">
              <w:marLeft w:val="0"/>
              <w:marRight w:val="0"/>
              <w:marTop w:val="0"/>
              <w:marBottom w:val="0"/>
              <w:divBdr>
                <w:top w:val="none" w:sz="0" w:space="0" w:color="auto"/>
                <w:left w:val="none" w:sz="0" w:space="0" w:color="auto"/>
                <w:bottom w:val="none" w:sz="0" w:space="0" w:color="auto"/>
                <w:right w:val="none" w:sz="0" w:space="0" w:color="auto"/>
              </w:divBdr>
            </w:div>
          </w:divsChild>
        </w:div>
        <w:div w:id="1637373116">
          <w:marLeft w:val="0"/>
          <w:marRight w:val="0"/>
          <w:marTop w:val="240"/>
          <w:marBottom w:val="300"/>
          <w:divBdr>
            <w:top w:val="none" w:sz="0" w:space="0" w:color="auto"/>
            <w:left w:val="none" w:sz="0" w:space="0" w:color="auto"/>
            <w:bottom w:val="none" w:sz="0" w:space="0" w:color="auto"/>
            <w:right w:val="none" w:sz="0" w:space="0" w:color="auto"/>
          </w:divBdr>
          <w:divsChild>
            <w:div w:id="199557730">
              <w:marLeft w:val="0"/>
              <w:marRight w:val="0"/>
              <w:marTop w:val="0"/>
              <w:marBottom w:val="0"/>
              <w:divBdr>
                <w:top w:val="none" w:sz="0" w:space="0" w:color="auto"/>
                <w:left w:val="none" w:sz="0" w:space="0" w:color="auto"/>
                <w:bottom w:val="none" w:sz="0" w:space="0" w:color="auto"/>
                <w:right w:val="none" w:sz="0" w:space="0" w:color="auto"/>
              </w:divBdr>
              <w:divsChild>
                <w:div w:id="446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89960">
          <w:marLeft w:val="0"/>
          <w:marRight w:val="0"/>
          <w:marTop w:val="240"/>
          <w:marBottom w:val="300"/>
          <w:divBdr>
            <w:top w:val="none" w:sz="0" w:space="0" w:color="auto"/>
            <w:left w:val="none" w:sz="0" w:space="0" w:color="auto"/>
            <w:bottom w:val="none" w:sz="0" w:space="0" w:color="auto"/>
            <w:right w:val="none" w:sz="0" w:space="0" w:color="auto"/>
          </w:divBdr>
          <w:divsChild>
            <w:div w:id="2047755537">
              <w:marLeft w:val="0"/>
              <w:marRight w:val="0"/>
              <w:marTop w:val="0"/>
              <w:marBottom w:val="0"/>
              <w:divBdr>
                <w:top w:val="none" w:sz="0" w:space="0" w:color="auto"/>
                <w:left w:val="none" w:sz="0" w:space="0" w:color="auto"/>
                <w:bottom w:val="none" w:sz="0" w:space="0" w:color="auto"/>
                <w:right w:val="none" w:sz="0" w:space="0" w:color="auto"/>
              </w:divBdr>
              <w:divsChild>
                <w:div w:id="1676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864">
          <w:marLeft w:val="0"/>
          <w:marRight w:val="0"/>
          <w:marTop w:val="240"/>
          <w:marBottom w:val="300"/>
          <w:divBdr>
            <w:top w:val="none" w:sz="0" w:space="0" w:color="auto"/>
            <w:left w:val="none" w:sz="0" w:space="0" w:color="auto"/>
            <w:bottom w:val="none" w:sz="0" w:space="0" w:color="auto"/>
            <w:right w:val="none" w:sz="0" w:space="0" w:color="auto"/>
          </w:divBdr>
          <w:divsChild>
            <w:div w:id="1161507100">
              <w:marLeft w:val="0"/>
              <w:marRight w:val="0"/>
              <w:marTop w:val="0"/>
              <w:marBottom w:val="0"/>
              <w:divBdr>
                <w:top w:val="none" w:sz="0" w:space="0" w:color="auto"/>
                <w:left w:val="none" w:sz="0" w:space="0" w:color="auto"/>
                <w:bottom w:val="none" w:sz="0" w:space="0" w:color="auto"/>
                <w:right w:val="none" w:sz="0" w:space="0" w:color="auto"/>
              </w:divBdr>
              <w:divsChild>
                <w:div w:id="1646399301">
                  <w:marLeft w:val="0"/>
                  <w:marRight w:val="0"/>
                  <w:marTop w:val="0"/>
                  <w:marBottom w:val="0"/>
                  <w:divBdr>
                    <w:top w:val="none" w:sz="0" w:space="0" w:color="auto"/>
                    <w:left w:val="none" w:sz="0" w:space="0" w:color="auto"/>
                    <w:bottom w:val="none" w:sz="0" w:space="0" w:color="auto"/>
                    <w:right w:val="none" w:sz="0" w:space="0" w:color="auto"/>
                  </w:divBdr>
                </w:div>
              </w:divsChild>
            </w:div>
            <w:div w:id="515536328">
              <w:marLeft w:val="0"/>
              <w:marRight w:val="0"/>
              <w:marTop w:val="240"/>
              <w:marBottom w:val="300"/>
              <w:divBdr>
                <w:top w:val="none" w:sz="0" w:space="0" w:color="auto"/>
                <w:left w:val="none" w:sz="0" w:space="0" w:color="auto"/>
                <w:bottom w:val="none" w:sz="0" w:space="0" w:color="auto"/>
                <w:right w:val="none" w:sz="0" w:space="0" w:color="auto"/>
              </w:divBdr>
              <w:divsChild>
                <w:div w:id="916522235">
                  <w:marLeft w:val="0"/>
                  <w:marRight w:val="0"/>
                  <w:marTop w:val="0"/>
                  <w:marBottom w:val="0"/>
                  <w:divBdr>
                    <w:top w:val="none" w:sz="0" w:space="0" w:color="auto"/>
                    <w:left w:val="none" w:sz="0" w:space="0" w:color="auto"/>
                    <w:bottom w:val="none" w:sz="0" w:space="0" w:color="auto"/>
                    <w:right w:val="none" w:sz="0" w:space="0" w:color="auto"/>
                  </w:divBdr>
                  <w:divsChild>
                    <w:div w:id="3497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298">
              <w:marLeft w:val="0"/>
              <w:marRight w:val="0"/>
              <w:marTop w:val="240"/>
              <w:marBottom w:val="300"/>
              <w:divBdr>
                <w:top w:val="none" w:sz="0" w:space="0" w:color="auto"/>
                <w:left w:val="none" w:sz="0" w:space="0" w:color="auto"/>
                <w:bottom w:val="none" w:sz="0" w:space="0" w:color="auto"/>
                <w:right w:val="none" w:sz="0" w:space="0" w:color="auto"/>
              </w:divBdr>
              <w:divsChild>
                <w:div w:id="1792750467">
                  <w:marLeft w:val="0"/>
                  <w:marRight w:val="0"/>
                  <w:marTop w:val="0"/>
                  <w:marBottom w:val="0"/>
                  <w:divBdr>
                    <w:top w:val="none" w:sz="0" w:space="0" w:color="auto"/>
                    <w:left w:val="none" w:sz="0" w:space="0" w:color="auto"/>
                    <w:bottom w:val="none" w:sz="0" w:space="0" w:color="auto"/>
                    <w:right w:val="none" w:sz="0" w:space="0" w:color="auto"/>
                  </w:divBdr>
                  <w:divsChild>
                    <w:div w:id="606472742">
                      <w:marLeft w:val="0"/>
                      <w:marRight w:val="0"/>
                      <w:marTop w:val="0"/>
                      <w:marBottom w:val="0"/>
                      <w:divBdr>
                        <w:top w:val="none" w:sz="0" w:space="0" w:color="auto"/>
                        <w:left w:val="none" w:sz="0" w:space="0" w:color="auto"/>
                        <w:bottom w:val="none" w:sz="0" w:space="0" w:color="auto"/>
                        <w:right w:val="none" w:sz="0" w:space="0" w:color="auto"/>
                      </w:divBdr>
                    </w:div>
                  </w:divsChild>
                </w:div>
                <w:div w:id="1696614025">
                  <w:marLeft w:val="0"/>
                  <w:marRight w:val="0"/>
                  <w:marTop w:val="240"/>
                  <w:marBottom w:val="300"/>
                  <w:divBdr>
                    <w:top w:val="none" w:sz="0" w:space="0" w:color="auto"/>
                    <w:left w:val="none" w:sz="0" w:space="0" w:color="auto"/>
                    <w:bottom w:val="none" w:sz="0" w:space="0" w:color="auto"/>
                    <w:right w:val="none" w:sz="0" w:space="0" w:color="auto"/>
                  </w:divBdr>
                  <w:divsChild>
                    <w:div w:id="724258400">
                      <w:marLeft w:val="0"/>
                      <w:marRight w:val="0"/>
                      <w:marTop w:val="0"/>
                      <w:marBottom w:val="0"/>
                      <w:divBdr>
                        <w:top w:val="none" w:sz="0" w:space="0" w:color="auto"/>
                        <w:left w:val="none" w:sz="0" w:space="0" w:color="auto"/>
                        <w:bottom w:val="none" w:sz="0" w:space="0" w:color="auto"/>
                        <w:right w:val="none" w:sz="0" w:space="0" w:color="auto"/>
                      </w:divBdr>
                      <w:divsChild>
                        <w:div w:id="1171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5660">
                  <w:marLeft w:val="0"/>
                  <w:marRight w:val="0"/>
                  <w:marTop w:val="240"/>
                  <w:marBottom w:val="300"/>
                  <w:divBdr>
                    <w:top w:val="none" w:sz="0" w:space="0" w:color="auto"/>
                    <w:left w:val="none" w:sz="0" w:space="0" w:color="auto"/>
                    <w:bottom w:val="none" w:sz="0" w:space="0" w:color="auto"/>
                    <w:right w:val="none" w:sz="0" w:space="0" w:color="auto"/>
                  </w:divBdr>
                  <w:divsChild>
                    <w:div w:id="103577223">
                      <w:marLeft w:val="0"/>
                      <w:marRight w:val="0"/>
                      <w:marTop w:val="0"/>
                      <w:marBottom w:val="0"/>
                      <w:divBdr>
                        <w:top w:val="none" w:sz="0" w:space="0" w:color="auto"/>
                        <w:left w:val="none" w:sz="0" w:space="0" w:color="auto"/>
                        <w:bottom w:val="none" w:sz="0" w:space="0" w:color="auto"/>
                        <w:right w:val="none" w:sz="0" w:space="0" w:color="auto"/>
                      </w:divBdr>
                      <w:divsChild>
                        <w:div w:id="409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795">
                  <w:marLeft w:val="0"/>
                  <w:marRight w:val="0"/>
                  <w:marTop w:val="240"/>
                  <w:marBottom w:val="300"/>
                  <w:divBdr>
                    <w:top w:val="none" w:sz="0" w:space="0" w:color="auto"/>
                    <w:left w:val="none" w:sz="0" w:space="0" w:color="auto"/>
                    <w:bottom w:val="none" w:sz="0" w:space="0" w:color="auto"/>
                    <w:right w:val="none" w:sz="0" w:space="0" w:color="auto"/>
                  </w:divBdr>
                  <w:divsChild>
                    <w:div w:id="354498576">
                      <w:marLeft w:val="0"/>
                      <w:marRight w:val="0"/>
                      <w:marTop w:val="0"/>
                      <w:marBottom w:val="0"/>
                      <w:divBdr>
                        <w:top w:val="none" w:sz="0" w:space="0" w:color="auto"/>
                        <w:left w:val="none" w:sz="0" w:space="0" w:color="auto"/>
                        <w:bottom w:val="none" w:sz="0" w:space="0" w:color="auto"/>
                        <w:right w:val="none" w:sz="0" w:space="0" w:color="auto"/>
                      </w:divBdr>
                      <w:divsChild>
                        <w:div w:id="20296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2129">
                  <w:marLeft w:val="0"/>
                  <w:marRight w:val="0"/>
                  <w:marTop w:val="240"/>
                  <w:marBottom w:val="300"/>
                  <w:divBdr>
                    <w:top w:val="none" w:sz="0" w:space="0" w:color="auto"/>
                    <w:left w:val="none" w:sz="0" w:space="0" w:color="auto"/>
                    <w:bottom w:val="none" w:sz="0" w:space="0" w:color="auto"/>
                    <w:right w:val="none" w:sz="0" w:space="0" w:color="auto"/>
                  </w:divBdr>
                  <w:divsChild>
                    <w:div w:id="1070155858">
                      <w:marLeft w:val="0"/>
                      <w:marRight w:val="0"/>
                      <w:marTop w:val="0"/>
                      <w:marBottom w:val="0"/>
                      <w:divBdr>
                        <w:top w:val="none" w:sz="0" w:space="0" w:color="auto"/>
                        <w:left w:val="none" w:sz="0" w:space="0" w:color="auto"/>
                        <w:bottom w:val="none" w:sz="0" w:space="0" w:color="auto"/>
                        <w:right w:val="none" w:sz="0" w:space="0" w:color="auto"/>
                      </w:divBdr>
                      <w:divsChild>
                        <w:div w:id="723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10130">
          <w:marLeft w:val="0"/>
          <w:marRight w:val="0"/>
          <w:marTop w:val="240"/>
          <w:marBottom w:val="300"/>
          <w:divBdr>
            <w:top w:val="none" w:sz="0" w:space="0" w:color="auto"/>
            <w:left w:val="none" w:sz="0" w:space="0" w:color="auto"/>
            <w:bottom w:val="none" w:sz="0" w:space="0" w:color="auto"/>
            <w:right w:val="none" w:sz="0" w:space="0" w:color="auto"/>
          </w:divBdr>
          <w:divsChild>
            <w:div w:id="238365054">
              <w:marLeft w:val="0"/>
              <w:marRight w:val="0"/>
              <w:marTop w:val="0"/>
              <w:marBottom w:val="0"/>
              <w:divBdr>
                <w:top w:val="none" w:sz="0" w:space="0" w:color="auto"/>
                <w:left w:val="none" w:sz="0" w:space="0" w:color="auto"/>
                <w:bottom w:val="none" w:sz="0" w:space="0" w:color="auto"/>
                <w:right w:val="none" w:sz="0" w:space="0" w:color="auto"/>
              </w:divBdr>
              <w:divsChild>
                <w:div w:id="16066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49880">
          <w:marLeft w:val="0"/>
          <w:marRight w:val="0"/>
          <w:marTop w:val="240"/>
          <w:marBottom w:val="300"/>
          <w:divBdr>
            <w:top w:val="none" w:sz="0" w:space="0" w:color="auto"/>
            <w:left w:val="none" w:sz="0" w:space="0" w:color="auto"/>
            <w:bottom w:val="none" w:sz="0" w:space="0" w:color="auto"/>
            <w:right w:val="none" w:sz="0" w:space="0" w:color="auto"/>
          </w:divBdr>
          <w:divsChild>
            <w:div w:id="672031782">
              <w:marLeft w:val="0"/>
              <w:marRight w:val="0"/>
              <w:marTop w:val="0"/>
              <w:marBottom w:val="0"/>
              <w:divBdr>
                <w:top w:val="none" w:sz="0" w:space="0" w:color="auto"/>
                <w:left w:val="none" w:sz="0" w:space="0" w:color="auto"/>
                <w:bottom w:val="none" w:sz="0" w:space="0" w:color="auto"/>
                <w:right w:val="none" w:sz="0" w:space="0" w:color="auto"/>
              </w:divBdr>
              <w:divsChild>
                <w:div w:id="193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5896">
          <w:marLeft w:val="0"/>
          <w:marRight w:val="0"/>
          <w:marTop w:val="240"/>
          <w:marBottom w:val="300"/>
          <w:divBdr>
            <w:top w:val="none" w:sz="0" w:space="0" w:color="auto"/>
            <w:left w:val="none" w:sz="0" w:space="0" w:color="auto"/>
            <w:bottom w:val="none" w:sz="0" w:space="0" w:color="auto"/>
            <w:right w:val="none" w:sz="0" w:space="0" w:color="auto"/>
          </w:divBdr>
          <w:divsChild>
            <w:div w:id="362636901">
              <w:marLeft w:val="0"/>
              <w:marRight w:val="0"/>
              <w:marTop w:val="0"/>
              <w:marBottom w:val="0"/>
              <w:divBdr>
                <w:top w:val="none" w:sz="0" w:space="0" w:color="auto"/>
                <w:left w:val="none" w:sz="0" w:space="0" w:color="auto"/>
                <w:bottom w:val="none" w:sz="0" w:space="0" w:color="auto"/>
                <w:right w:val="none" w:sz="0" w:space="0" w:color="auto"/>
              </w:divBdr>
              <w:divsChild>
                <w:div w:id="5213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51619">
          <w:marLeft w:val="0"/>
          <w:marRight w:val="0"/>
          <w:marTop w:val="240"/>
          <w:marBottom w:val="300"/>
          <w:divBdr>
            <w:top w:val="none" w:sz="0" w:space="0" w:color="auto"/>
            <w:left w:val="none" w:sz="0" w:space="0" w:color="auto"/>
            <w:bottom w:val="none" w:sz="0" w:space="0" w:color="auto"/>
            <w:right w:val="none" w:sz="0" w:space="0" w:color="auto"/>
          </w:divBdr>
          <w:divsChild>
            <w:div w:id="142360017">
              <w:marLeft w:val="0"/>
              <w:marRight w:val="0"/>
              <w:marTop w:val="0"/>
              <w:marBottom w:val="0"/>
              <w:divBdr>
                <w:top w:val="none" w:sz="0" w:space="0" w:color="auto"/>
                <w:left w:val="none" w:sz="0" w:space="0" w:color="auto"/>
                <w:bottom w:val="none" w:sz="0" w:space="0" w:color="auto"/>
                <w:right w:val="none" w:sz="0" w:space="0" w:color="auto"/>
              </w:divBdr>
              <w:divsChild>
                <w:div w:id="565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59121">
          <w:marLeft w:val="0"/>
          <w:marRight w:val="0"/>
          <w:marTop w:val="0"/>
          <w:marBottom w:val="0"/>
          <w:divBdr>
            <w:top w:val="none" w:sz="0" w:space="0" w:color="auto"/>
            <w:left w:val="none" w:sz="0" w:space="0" w:color="auto"/>
            <w:bottom w:val="none" w:sz="0" w:space="0" w:color="auto"/>
            <w:right w:val="none" w:sz="0" w:space="0" w:color="auto"/>
          </w:divBdr>
          <w:divsChild>
            <w:div w:id="445470938">
              <w:marLeft w:val="0"/>
              <w:marRight w:val="0"/>
              <w:marTop w:val="0"/>
              <w:marBottom w:val="0"/>
              <w:divBdr>
                <w:top w:val="none" w:sz="0" w:space="0" w:color="auto"/>
                <w:left w:val="none" w:sz="0" w:space="0" w:color="auto"/>
                <w:bottom w:val="none" w:sz="0" w:space="0" w:color="auto"/>
                <w:right w:val="none" w:sz="0" w:space="0" w:color="auto"/>
              </w:divBdr>
            </w:div>
          </w:divsChild>
        </w:div>
        <w:div w:id="1825655736">
          <w:marLeft w:val="0"/>
          <w:marRight w:val="0"/>
          <w:marTop w:val="240"/>
          <w:marBottom w:val="300"/>
          <w:divBdr>
            <w:top w:val="none" w:sz="0" w:space="0" w:color="auto"/>
            <w:left w:val="none" w:sz="0" w:space="0" w:color="auto"/>
            <w:bottom w:val="none" w:sz="0" w:space="0" w:color="auto"/>
            <w:right w:val="none" w:sz="0" w:space="0" w:color="auto"/>
          </w:divBdr>
          <w:divsChild>
            <w:div w:id="129060262">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358824300">
              <w:marLeft w:val="0"/>
              <w:marRight w:val="0"/>
              <w:marTop w:val="240"/>
              <w:marBottom w:val="300"/>
              <w:divBdr>
                <w:top w:val="none" w:sz="0" w:space="0" w:color="auto"/>
                <w:left w:val="none" w:sz="0" w:space="0" w:color="auto"/>
                <w:bottom w:val="none" w:sz="0" w:space="0" w:color="auto"/>
                <w:right w:val="none" w:sz="0" w:space="0" w:color="auto"/>
              </w:divBdr>
              <w:divsChild>
                <w:div w:id="570701038">
                  <w:marLeft w:val="0"/>
                  <w:marRight w:val="0"/>
                  <w:marTop w:val="0"/>
                  <w:marBottom w:val="0"/>
                  <w:divBdr>
                    <w:top w:val="none" w:sz="0" w:space="0" w:color="auto"/>
                    <w:left w:val="none" w:sz="0" w:space="0" w:color="auto"/>
                    <w:bottom w:val="none" w:sz="0" w:space="0" w:color="auto"/>
                    <w:right w:val="none" w:sz="0" w:space="0" w:color="auto"/>
                  </w:divBdr>
                  <w:divsChild>
                    <w:div w:id="437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6624">
              <w:marLeft w:val="0"/>
              <w:marRight w:val="0"/>
              <w:marTop w:val="240"/>
              <w:marBottom w:val="300"/>
              <w:divBdr>
                <w:top w:val="none" w:sz="0" w:space="0" w:color="auto"/>
                <w:left w:val="none" w:sz="0" w:space="0" w:color="auto"/>
                <w:bottom w:val="none" w:sz="0" w:space="0" w:color="auto"/>
                <w:right w:val="none" w:sz="0" w:space="0" w:color="auto"/>
              </w:divBdr>
              <w:divsChild>
                <w:div w:id="639916864">
                  <w:marLeft w:val="0"/>
                  <w:marRight w:val="0"/>
                  <w:marTop w:val="0"/>
                  <w:marBottom w:val="0"/>
                  <w:divBdr>
                    <w:top w:val="none" w:sz="0" w:space="0" w:color="auto"/>
                    <w:left w:val="none" w:sz="0" w:space="0" w:color="auto"/>
                    <w:bottom w:val="none" w:sz="0" w:space="0" w:color="auto"/>
                    <w:right w:val="none" w:sz="0" w:space="0" w:color="auto"/>
                  </w:divBdr>
                  <w:divsChild>
                    <w:div w:id="256837703">
                      <w:marLeft w:val="0"/>
                      <w:marRight w:val="0"/>
                      <w:marTop w:val="0"/>
                      <w:marBottom w:val="0"/>
                      <w:divBdr>
                        <w:top w:val="none" w:sz="0" w:space="0" w:color="auto"/>
                        <w:left w:val="none" w:sz="0" w:space="0" w:color="auto"/>
                        <w:bottom w:val="none" w:sz="0" w:space="0" w:color="auto"/>
                        <w:right w:val="none" w:sz="0" w:space="0" w:color="auto"/>
                      </w:divBdr>
                    </w:div>
                  </w:divsChild>
                </w:div>
                <w:div w:id="1568805436">
                  <w:marLeft w:val="0"/>
                  <w:marRight w:val="0"/>
                  <w:marTop w:val="240"/>
                  <w:marBottom w:val="300"/>
                  <w:divBdr>
                    <w:top w:val="none" w:sz="0" w:space="0" w:color="auto"/>
                    <w:left w:val="none" w:sz="0" w:space="0" w:color="auto"/>
                    <w:bottom w:val="none" w:sz="0" w:space="0" w:color="auto"/>
                    <w:right w:val="none" w:sz="0" w:space="0" w:color="auto"/>
                  </w:divBdr>
                  <w:divsChild>
                    <w:div w:id="1397821046">
                      <w:marLeft w:val="0"/>
                      <w:marRight w:val="0"/>
                      <w:marTop w:val="0"/>
                      <w:marBottom w:val="0"/>
                      <w:divBdr>
                        <w:top w:val="none" w:sz="0" w:space="0" w:color="auto"/>
                        <w:left w:val="none" w:sz="0" w:space="0" w:color="auto"/>
                        <w:bottom w:val="none" w:sz="0" w:space="0" w:color="auto"/>
                        <w:right w:val="none" w:sz="0" w:space="0" w:color="auto"/>
                      </w:divBdr>
                      <w:divsChild>
                        <w:div w:id="1386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158">
                  <w:marLeft w:val="0"/>
                  <w:marRight w:val="0"/>
                  <w:marTop w:val="240"/>
                  <w:marBottom w:val="300"/>
                  <w:divBdr>
                    <w:top w:val="none" w:sz="0" w:space="0" w:color="auto"/>
                    <w:left w:val="none" w:sz="0" w:space="0" w:color="auto"/>
                    <w:bottom w:val="none" w:sz="0" w:space="0" w:color="auto"/>
                    <w:right w:val="none" w:sz="0" w:space="0" w:color="auto"/>
                  </w:divBdr>
                  <w:divsChild>
                    <w:div w:id="104035800">
                      <w:marLeft w:val="0"/>
                      <w:marRight w:val="0"/>
                      <w:marTop w:val="0"/>
                      <w:marBottom w:val="0"/>
                      <w:divBdr>
                        <w:top w:val="none" w:sz="0" w:space="0" w:color="auto"/>
                        <w:left w:val="none" w:sz="0" w:space="0" w:color="auto"/>
                        <w:bottom w:val="none" w:sz="0" w:space="0" w:color="auto"/>
                        <w:right w:val="none" w:sz="0" w:space="0" w:color="auto"/>
                      </w:divBdr>
                      <w:divsChild>
                        <w:div w:id="349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0912">
                  <w:marLeft w:val="0"/>
                  <w:marRight w:val="0"/>
                  <w:marTop w:val="240"/>
                  <w:marBottom w:val="300"/>
                  <w:divBdr>
                    <w:top w:val="none" w:sz="0" w:space="0" w:color="auto"/>
                    <w:left w:val="none" w:sz="0" w:space="0" w:color="auto"/>
                    <w:bottom w:val="none" w:sz="0" w:space="0" w:color="auto"/>
                    <w:right w:val="none" w:sz="0" w:space="0" w:color="auto"/>
                  </w:divBdr>
                  <w:divsChild>
                    <w:div w:id="1951861999">
                      <w:marLeft w:val="0"/>
                      <w:marRight w:val="0"/>
                      <w:marTop w:val="0"/>
                      <w:marBottom w:val="0"/>
                      <w:divBdr>
                        <w:top w:val="none" w:sz="0" w:space="0" w:color="auto"/>
                        <w:left w:val="none" w:sz="0" w:space="0" w:color="auto"/>
                        <w:bottom w:val="none" w:sz="0" w:space="0" w:color="auto"/>
                        <w:right w:val="none" w:sz="0" w:space="0" w:color="auto"/>
                      </w:divBdr>
                      <w:divsChild>
                        <w:div w:id="3373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4347">
          <w:marLeft w:val="0"/>
          <w:marRight w:val="0"/>
          <w:marTop w:val="240"/>
          <w:marBottom w:val="300"/>
          <w:divBdr>
            <w:top w:val="none" w:sz="0" w:space="0" w:color="auto"/>
            <w:left w:val="none" w:sz="0" w:space="0" w:color="auto"/>
            <w:bottom w:val="none" w:sz="0" w:space="0" w:color="auto"/>
            <w:right w:val="none" w:sz="0" w:space="0" w:color="auto"/>
          </w:divBdr>
          <w:divsChild>
            <w:div w:id="1756397508">
              <w:marLeft w:val="0"/>
              <w:marRight w:val="0"/>
              <w:marTop w:val="0"/>
              <w:marBottom w:val="0"/>
              <w:divBdr>
                <w:top w:val="none" w:sz="0" w:space="0" w:color="auto"/>
                <w:left w:val="none" w:sz="0" w:space="0" w:color="auto"/>
                <w:bottom w:val="none" w:sz="0" w:space="0" w:color="auto"/>
                <w:right w:val="none" w:sz="0" w:space="0" w:color="auto"/>
              </w:divBdr>
              <w:divsChild>
                <w:div w:id="16607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603">
          <w:marLeft w:val="0"/>
          <w:marRight w:val="0"/>
          <w:marTop w:val="240"/>
          <w:marBottom w:val="300"/>
          <w:divBdr>
            <w:top w:val="none" w:sz="0" w:space="0" w:color="auto"/>
            <w:left w:val="none" w:sz="0" w:space="0" w:color="auto"/>
            <w:bottom w:val="none" w:sz="0" w:space="0" w:color="auto"/>
            <w:right w:val="none" w:sz="0" w:space="0" w:color="auto"/>
          </w:divBdr>
          <w:divsChild>
            <w:div w:id="1107117200">
              <w:marLeft w:val="0"/>
              <w:marRight w:val="0"/>
              <w:marTop w:val="0"/>
              <w:marBottom w:val="0"/>
              <w:divBdr>
                <w:top w:val="none" w:sz="0" w:space="0" w:color="auto"/>
                <w:left w:val="none" w:sz="0" w:space="0" w:color="auto"/>
                <w:bottom w:val="none" w:sz="0" w:space="0" w:color="auto"/>
                <w:right w:val="none" w:sz="0" w:space="0" w:color="auto"/>
              </w:divBdr>
              <w:divsChild>
                <w:div w:id="19086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9983">
          <w:marLeft w:val="0"/>
          <w:marRight w:val="0"/>
          <w:marTop w:val="240"/>
          <w:marBottom w:val="300"/>
          <w:divBdr>
            <w:top w:val="none" w:sz="0" w:space="0" w:color="auto"/>
            <w:left w:val="none" w:sz="0" w:space="0" w:color="auto"/>
            <w:bottom w:val="none" w:sz="0" w:space="0" w:color="auto"/>
            <w:right w:val="none" w:sz="0" w:space="0" w:color="auto"/>
          </w:divBdr>
          <w:divsChild>
            <w:div w:id="1715304505">
              <w:marLeft w:val="0"/>
              <w:marRight w:val="0"/>
              <w:marTop w:val="0"/>
              <w:marBottom w:val="0"/>
              <w:divBdr>
                <w:top w:val="none" w:sz="0" w:space="0" w:color="auto"/>
                <w:left w:val="none" w:sz="0" w:space="0" w:color="auto"/>
                <w:bottom w:val="none" w:sz="0" w:space="0" w:color="auto"/>
                <w:right w:val="none" w:sz="0" w:space="0" w:color="auto"/>
              </w:divBdr>
              <w:divsChild>
                <w:div w:id="1187982101">
                  <w:marLeft w:val="0"/>
                  <w:marRight w:val="0"/>
                  <w:marTop w:val="0"/>
                  <w:marBottom w:val="0"/>
                  <w:divBdr>
                    <w:top w:val="none" w:sz="0" w:space="0" w:color="auto"/>
                    <w:left w:val="none" w:sz="0" w:space="0" w:color="auto"/>
                    <w:bottom w:val="none" w:sz="0" w:space="0" w:color="auto"/>
                    <w:right w:val="none" w:sz="0" w:space="0" w:color="auto"/>
                  </w:divBdr>
                </w:div>
              </w:divsChild>
            </w:div>
            <w:div w:id="1108042226">
              <w:marLeft w:val="0"/>
              <w:marRight w:val="0"/>
              <w:marTop w:val="240"/>
              <w:marBottom w:val="300"/>
              <w:divBdr>
                <w:top w:val="none" w:sz="0" w:space="0" w:color="auto"/>
                <w:left w:val="none" w:sz="0" w:space="0" w:color="auto"/>
                <w:bottom w:val="none" w:sz="0" w:space="0" w:color="auto"/>
                <w:right w:val="none" w:sz="0" w:space="0" w:color="auto"/>
              </w:divBdr>
              <w:divsChild>
                <w:div w:id="531067477">
                  <w:marLeft w:val="0"/>
                  <w:marRight w:val="0"/>
                  <w:marTop w:val="0"/>
                  <w:marBottom w:val="0"/>
                  <w:divBdr>
                    <w:top w:val="none" w:sz="0" w:space="0" w:color="auto"/>
                    <w:left w:val="none" w:sz="0" w:space="0" w:color="auto"/>
                    <w:bottom w:val="none" w:sz="0" w:space="0" w:color="auto"/>
                    <w:right w:val="none" w:sz="0" w:space="0" w:color="auto"/>
                  </w:divBdr>
                  <w:divsChild>
                    <w:div w:id="11850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1939">
              <w:marLeft w:val="0"/>
              <w:marRight w:val="0"/>
              <w:marTop w:val="240"/>
              <w:marBottom w:val="300"/>
              <w:divBdr>
                <w:top w:val="none" w:sz="0" w:space="0" w:color="auto"/>
                <w:left w:val="none" w:sz="0" w:space="0" w:color="auto"/>
                <w:bottom w:val="none" w:sz="0" w:space="0" w:color="auto"/>
                <w:right w:val="none" w:sz="0" w:space="0" w:color="auto"/>
              </w:divBdr>
              <w:divsChild>
                <w:div w:id="1093356828">
                  <w:marLeft w:val="0"/>
                  <w:marRight w:val="0"/>
                  <w:marTop w:val="0"/>
                  <w:marBottom w:val="0"/>
                  <w:divBdr>
                    <w:top w:val="none" w:sz="0" w:space="0" w:color="auto"/>
                    <w:left w:val="none" w:sz="0" w:space="0" w:color="auto"/>
                    <w:bottom w:val="none" w:sz="0" w:space="0" w:color="auto"/>
                    <w:right w:val="none" w:sz="0" w:space="0" w:color="auto"/>
                  </w:divBdr>
                  <w:divsChild>
                    <w:div w:id="4270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5192">
          <w:marLeft w:val="0"/>
          <w:marRight w:val="0"/>
          <w:marTop w:val="240"/>
          <w:marBottom w:val="300"/>
          <w:divBdr>
            <w:top w:val="none" w:sz="0" w:space="0" w:color="auto"/>
            <w:left w:val="none" w:sz="0" w:space="0" w:color="auto"/>
            <w:bottom w:val="none" w:sz="0" w:space="0" w:color="auto"/>
            <w:right w:val="none" w:sz="0" w:space="0" w:color="auto"/>
          </w:divBdr>
          <w:divsChild>
            <w:div w:id="853688075">
              <w:marLeft w:val="0"/>
              <w:marRight w:val="0"/>
              <w:marTop w:val="0"/>
              <w:marBottom w:val="0"/>
              <w:divBdr>
                <w:top w:val="none" w:sz="0" w:space="0" w:color="auto"/>
                <w:left w:val="none" w:sz="0" w:space="0" w:color="auto"/>
                <w:bottom w:val="none" w:sz="0" w:space="0" w:color="auto"/>
                <w:right w:val="none" w:sz="0" w:space="0" w:color="auto"/>
              </w:divBdr>
              <w:divsChild>
                <w:div w:id="80416327">
                  <w:marLeft w:val="0"/>
                  <w:marRight w:val="0"/>
                  <w:marTop w:val="0"/>
                  <w:marBottom w:val="0"/>
                  <w:divBdr>
                    <w:top w:val="none" w:sz="0" w:space="0" w:color="auto"/>
                    <w:left w:val="none" w:sz="0" w:space="0" w:color="auto"/>
                    <w:bottom w:val="none" w:sz="0" w:space="0" w:color="auto"/>
                    <w:right w:val="none" w:sz="0" w:space="0" w:color="auto"/>
                  </w:divBdr>
                </w:div>
              </w:divsChild>
            </w:div>
            <w:div w:id="92867271">
              <w:marLeft w:val="0"/>
              <w:marRight w:val="0"/>
              <w:marTop w:val="240"/>
              <w:marBottom w:val="300"/>
              <w:divBdr>
                <w:top w:val="none" w:sz="0" w:space="0" w:color="auto"/>
                <w:left w:val="none" w:sz="0" w:space="0" w:color="auto"/>
                <w:bottom w:val="none" w:sz="0" w:space="0" w:color="auto"/>
                <w:right w:val="none" w:sz="0" w:space="0" w:color="auto"/>
              </w:divBdr>
              <w:divsChild>
                <w:div w:id="822814205">
                  <w:marLeft w:val="0"/>
                  <w:marRight w:val="0"/>
                  <w:marTop w:val="0"/>
                  <w:marBottom w:val="0"/>
                  <w:divBdr>
                    <w:top w:val="none" w:sz="0" w:space="0" w:color="auto"/>
                    <w:left w:val="none" w:sz="0" w:space="0" w:color="auto"/>
                    <w:bottom w:val="none" w:sz="0" w:space="0" w:color="auto"/>
                    <w:right w:val="none" w:sz="0" w:space="0" w:color="auto"/>
                  </w:divBdr>
                  <w:divsChild>
                    <w:div w:id="869418824">
                      <w:marLeft w:val="0"/>
                      <w:marRight w:val="0"/>
                      <w:marTop w:val="0"/>
                      <w:marBottom w:val="0"/>
                      <w:divBdr>
                        <w:top w:val="none" w:sz="0" w:space="0" w:color="auto"/>
                        <w:left w:val="none" w:sz="0" w:space="0" w:color="auto"/>
                        <w:bottom w:val="none" w:sz="0" w:space="0" w:color="auto"/>
                        <w:right w:val="none" w:sz="0" w:space="0" w:color="auto"/>
                      </w:divBdr>
                    </w:div>
                  </w:divsChild>
                </w:div>
                <w:div w:id="476461190">
                  <w:marLeft w:val="0"/>
                  <w:marRight w:val="0"/>
                  <w:marTop w:val="240"/>
                  <w:marBottom w:val="300"/>
                  <w:divBdr>
                    <w:top w:val="none" w:sz="0" w:space="0" w:color="auto"/>
                    <w:left w:val="none" w:sz="0" w:space="0" w:color="auto"/>
                    <w:bottom w:val="none" w:sz="0" w:space="0" w:color="auto"/>
                    <w:right w:val="none" w:sz="0" w:space="0" w:color="auto"/>
                  </w:divBdr>
                  <w:divsChild>
                    <w:div w:id="1110508955">
                      <w:marLeft w:val="0"/>
                      <w:marRight w:val="0"/>
                      <w:marTop w:val="0"/>
                      <w:marBottom w:val="0"/>
                      <w:divBdr>
                        <w:top w:val="none" w:sz="0" w:space="0" w:color="auto"/>
                        <w:left w:val="none" w:sz="0" w:space="0" w:color="auto"/>
                        <w:bottom w:val="none" w:sz="0" w:space="0" w:color="auto"/>
                        <w:right w:val="none" w:sz="0" w:space="0" w:color="auto"/>
                      </w:divBdr>
                      <w:divsChild>
                        <w:div w:id="19292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7240">
                  <w:marLeft w:val="0"/>
                  <w:marRight w:val="0"/>
                  <w:marTop w:val="240"/>
                  <w:marBottom w:val="300"/>
                  <w:divBdr>
                    <w:top w:val="none" w:sz="0" w:space="0" w:color="auto"/>
                    <w:left w:val="none" w:sz="0" w:space="0" w:color="auto"/>
                    <w:bottom w:val="none" w:sz="0" w:space="0" w:color="auto"/>
                    <w:right w:val="none" w:sz="0" w:space="0" w:color="auto"/>
                  </w:divBdr>
                  <w:divsChild>
                    <w:div w:id="671375098">
                      <w:marLeft w:val="0"/>
                      <w:marRight w:val="0"/>
                      <w:marTop w:val="0"/>
                      <w:marBottom w:val="0"/>
                      <w:divBdr>
                        <w:top w:val="none" w:sz="0" w:space="0" w:color="auto"/>
                        <w:left w:val="none" w:sz="0" w:space="0" w:color="auto"/>
                        <w:bottom w:val="none" w:sz="0" w:space="0" w:color="auto"/>
                        <w:right w:val="none" w:sz="0" w:space="0" w:color="auto"/>
                      </w:divBdr>
                      <w:divsChild>
                        <w:div w:id="219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1637">
                  <w:marLeft w:val="0"/>
                  <w:marRight w:val="0"/>
                  <w:marTop w:val="240"/>
                  <w:marBottom w:val="300"/>
                  <w:divBdr>
                    <w:top w:val="none" w:sz="0" w:space="0" w:color="auto"/>
                    <w:left w:val="none" w:sz="0" w:space="0" w:color="auto"/>
                    <w:bottom w:val="none" w:sz="0" w:space="0" w:color="auto"/>
                    <w:right w:val="none" w:sz="0" w:space="0" w:color="auto"/>
                  </w:divBdr>
                  <w:divsChild>
                    <w:div w:id="2011516190">
                      <w:marLeft w:val="0"/>
                      <w:marRight w:val="0"/>
                      <w:marTop w:val="0"/>
                      <w:marBottom w:val="0"/>
                      <w:divBdr>
                        <w:top w:val="none" w:sz="0" w:space="0" w:color="auto"/>
                        <w:left w:val="none" w:sz="0" w:space="0" w:color="auto"/>
                        <w:bottom w:val="none" w:sz="0" w:space="0" w:color="auto"/>
                        <w:right w:val="none" w:sz="0" w:space="0" w:color="auto"/>
                      </w:divBdr>
                      <w:divsChild>
                        <w:div w:id="115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0345">
                  <w:marLeft w:val="0"/>
                  <w:marRight w:val="0"/>
                  <w:marTop w:val="240"/>
                  <w:marBottom w:val="300"/>
                  <w:divBdr>
                    <w:top w:val="none" w:sz="0" w:space="0" w:color="auto"/>
                    <w:left w:val="none" w:sz="0" w:space="0" w:color="auto"/>
                    <w:bottom w:val="none" w:sz="0" w:space="0" w:color="auto"/>
                    <w:right w:val="none" w:sz="0" w:space="0" w:color="auto"/>
                  </w:divBdr>
                  <w:divsChild>
                    <w:div w:id="2029523823">
                      <w:marLeft w:val="0"/>
                      <w:marRight w:val="0"/>
                      <w:marTop w:val="0"/>
                      <w:marBottom w:val="0"/>
                      <w:divBdr>
                        <w:top w:val="none" w:sz="0" w:space="0" w:color="auto"/>
                        <w:left w:val="none" w:sz="0" w:space="0" w:color="auto"/>
                        <w:bottom w:val="none" w:sz="0" w:space="0" w:color="auto"/>
                        <w:right w:val="none" w:sz="0" w:space="0" w:color="auto"/>
                      </w:divBdr>
                      <w:divsChild>
                        <w:div w:id="2516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3596">
                  <w:marLeft w:val="0"/>
                  <w:marRight w:val="0"/>
                  <w:marTop w:val="240"/>
                  <w:marBottom w:val="300"/>
                  <w:divBdr>
                    <w:top w:val="none" w:sz="0" w:space="0" w:color="auto"/>
                    <w:left w:val="none" w:sz="0" w:space="0" w:color="auto"/>
                    <w:bottom w:val="none" w:sz="0" w:space="0" w:color="auto"/>
                    <w:right w:val="none" w:sz="0" w:space="0" w:color="auto"/>
                  </w:divBdr>
                  <w:divsChild>
                    <w:div w:id="1019891788">
                      <w:marLeft w:val="0"/>
                      <w:marRight w:val="0"/>
                      <w:marTop w:val="0"/>
                      <w:marBottom w:val="0"/>
                      <w:divBdr>
                        <w:top w:val="none" w:sz="0" w:space="0" w:color="auto"/>
                        <w:left w:val="none" w:sz="0" w:space="0" w:color="auto"/>
                        <w:bottom w:val="none" w:sz="0" w:space="0" w:color="auto"/>
                        <w:right w:val="none" w:sz="0" w:space="0" w:color="auto"/>
                      </w:divBdr>
                      <w:divsChild>
                        <w:div w:id="818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1745">
                  <w:marLeft w:val="0"/>
                  <w:marRight w:val="0"/>
                  <w:marTop w:val="240"/>
                  <w:marBottom w:val="300"/>
                  <w:divBdr>
                    <w:top w:val="none" w:sz="0" w:space="0" w:color="auto"/>
                    <w:left w:val="none" w:sz="0" w:space="0" w:color="auto"/>
                    <w:bottom w:val="none" w:sz="0" w:space="0" w:color="auto"/>
                    <w:right w:val="none" w:sz="0" w:space="0" w:color="auto"/>
                  </w:divBdr>
                  <w:divsChild>
                    <w:div w:id="905342946">
                      <w:marLeft w:val="0"/>
                      <w:marRight w:val="0"/>
                      <w:marTop w:val="0"/>
                      <w:marBottom w:val="0"/>
                      <w:divBdr>
                        <w:top w:val="none" w:sz="0" w:space="0" w:color="auto"/>
                        <w:left w:val="none" w:sz="0" w:space="0" w:color="auto"/>
                        <w:bottom w:val="none" w:sz="0" w:space="0" w:color="auto"/>
                        <w:right w:val="none" w:sz="0" w:space="0" w:color="auto"/>
                      </w:divBdr>
                      <w:divsChild>
                        <w:div w:id="7498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41791">
                  <w:marLeft w:val="0"/>
                  <w:marRight w:val="0"/>
                  <w:marTop w:val="240"/>
                  <w:marBottom w:val="300"/>
                  <w:divBdr>
                    <w:top w:val="none" w:sz="0" w:space="0" w:color="auto"/>
                    <w:left w:val="none" w:sz="0" w:space="0" w:color="auto"/>
                    <w:bottom w:val="none" w:sz="0" w:space="0" w:color="auto"/>
                    <w:right w:val="none" w:sz="0" w:space="0" w:color="auto"/>
                  </w:divBdr>
                  <w:divsChild>
                    <w:div w:id="797649968">
                      <w:marLeft w:val="0"/>
                      <w:marRight w:val="0"/>
                      <w:marTop w:val="0"/>
                      <w:marBottom w:val="0"/>
                      <w:divBdr>
                        <w:top w:val="none" w:sz="0" w:space="0" w:color="auto"/>
                        <w:left w:val="none" w:sz="0" w:space="0" w:color="auto"/>
                        <w:bottom w:val="none" w:sz="0" w:space="0" w:color="auto"/>
                        <w:right w:val="none" w:sz="0" w:space="0" w:color="auto"/>
                      </w:divBdr>
                      <w:divsChild>
                        <w:div w:id="16475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4498">
                  <w:marLeft w:val="0"/>
                  <w:marRight w:val="0"/>
                  <w:marTop w:val="240"/>
                  <w:marBottom w:val="300"/>
                  <w:divBdr>
                    <w:top w:val="none" w:sz="0" w:space="0" w:color="auto"/>
                    <w:left w:val="none" w:sz="0" w:space="0" w:color="auto"/>
                    <w:bottom w:val="none" w:sz="0" w:space="0" w:color="auto"/>
                    <w:right w:val="none" w:sz="0" w:space="0" w:color="auto"/>
                  </w:divBdr>
                  <w:divsChild>
                    <w:div w:id="253168747">
                      <w:marLeft w:val="0"/>
                      <w:marRight w:val="0"/>
                      <w:marTop w:val="0"/>
                      <w:marBottom w:val="0"/>
                      <w:divBdr>
                        <w:top w:val="none" w:sz="0" w:space="0" w:color="auto"/>
                        <w:left w:val="none" w:sz="0" w:space="0" w:color="auto"/>
                        <w:bottom w:val="none" w:sz="0" w:space="0" w:color="auto"/>
                        <w:right w:val="none" w:sz="0" w:space="0" w:color="auto"/>
                      </w:divBdr>
                      <w:divsChild>
                        <w:div w:id="1419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2901">
                  <w:marLeft w:val="0"/>
                  <w:marRight w:val="0"/>
                  <w:marTop w:val="240"/>
                  <w:marBottom w:val="300"/>
                  <w:divBdr>
                    <w:top w:val="none" w:sz="0" w:space="0" w:color="auto"/>
                    <w:left w:val="none" w:sz="0" w:space="0" w:color="auto"/>
                    <w:bottom w:val="none" w:sz="0" w:space="0" w:color="auto"/>
                    <w:right w:val="none" w:sz="0" w:space="0" w:color="auto"/>
                  </w:divBdr>
                  <w:divsChild>
                    <w:div w:id="898050649">
                      <w:marLeft w:val="0"/>
                      <w:marRight w:val="0"/>
                      <w:marTop w:val="0"/>
                      <w:marBottom w:val="0"/>
                      <w:divBdr>
                        <w:top w:val="none" w:sz="0" w:space="0" w:color="auto"/>
                        <w:left w:val="none" w:sz="0" w:space="0" w:color="auto"/>
                        <w:bottom w:val="none" w:sz="0" w:space="0" w:color="auto"/>
                        <w:right w:val="none" w:sz="0" w:space="0" w:color="auto"/>
                      </w:divBdr>
                      <w:divsChild>
                        <w:div w:id="14189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5640">
          <w:marLeft w:val="0"/>
          <w:marRight w:val="0"/>
          <w:marTop w:val="240"/>
          <w:marBottom w:val="300"/>
          <w:divBdr>
            <w:top w:val="none" w:sz="0" w:space="0" w:color="auto"/>
            <w:left w:val="none" w:sz="0" w:space="0" w:color="auto"/>
            <w:bottom w:val="none" w:sz="0" w:space="0" w:color="auto"/>
            <w:right w:val="none" w:sz="0" w:space="0" w:color="auto"/>
          </w:divBdr>
          <w:divsChild>
            <w:div w:id="739793275">
              <w:marLeft w:val="0"/>
              <w:marRight w:val="0"/>
              <w:marTop w:val="0"/>
              <w:marBottom w:val="0"/>
              <w:divBdr>
                <w:top w:val="none" w:sz="0" w:space="0" w:color="auto"/>
                <w:left w:val="none" w:sz="0" w:space="0" w:color="auto"/>
                <w:bottom w:val="none" w:sz="0" w:space="0" w:color="auto"/>
                <w:right w:val="none" w:sz="0" w:space="0" w:color="auto"/>
              </w:divBdr>
              <w:divsChild>
                <w:div w:id="797190515">
                  <w:marLeft w:val="0"/>
                  <w:marRight w:val="0"/>
                  <w:marTop w:val="0"/>
                  <w:marBottom w:val="0"/>
                  <w:divBdr>
                    <w:top w:val="none" w:sz="0" w:space="0" w:color="auto"/>
                    <w:left w:val="none" w:sz="0" w:space="0" w:color="auto"/>
                    <w:bottom w:val="none" w:sz="0" w:space="0" w:color="auto"/>
                    <w:right w:val="none" w:sz="0" w:space="0" w:color="auto"/>
                  </w:divBdr>
                </w:div>
              </w:divsChild>
            </w:div>
            <w:div w:id="1563524629">
              <w:marLeft w:val="0"/>
              <w:marRight w:val="0"/>
              <w:marTop w:val="240"/>
              <w:marBottom w:val="300"/>
              <w:divBdr>
                <w:top w:val="none" w:sz="0" w:space="0" w:color="auto"/>
                <w:left w:val="none" w:sz="0" w:space="0" w:color="auto"/>
                <w:bottom w:val="none" w:sz="0" w:space="0" w:color="auto"/>
                <w:right w:val="none" w:sz="0" w:space="0" w:color="auto"/>
              </w:divBdr>
              <w:divsChild>
                <w:div w:id="1205731">
                  <w:marLeft w:val="0"/>
                  <w:marRight w:val="0"/>
                  <w:marTop w:val="0"/>
                  <w:marBottom w:val="0"/>
                  <w:divBdr>
                    <w:top w:val="none" w:sz="0" w:space="0" w:color="auto"/>
                    <w:left w:val="none" w:sz="0" w:space="0" w:color="auto"/>
                    <w:bottom w:val="none" w:sz="0" w:space="0" w:color="auto"/>
                    <w:right w:val="none" w:sz="0" w:space="0" w:color="auto"/>
                  </w:divBdr>
                  <w:divsChild>
                    <w:div w:id="17793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4864">
              <w:marLeft w:val="0"/>
              <w:marRight w:val="0"/>
              <w:marTop w:val="240"/>
              <w:marBottom w:val="300"/>
              <w:divBdr>
                <w:top w:val="none" w:sz="0" w:space="0" w:color="auto"/>
                <w:left w:val="none" w:sz="0" w:space="0" w:color="auto"/>
                <w:bottom w:val="none" w:sz="0" w:space="0" w:color="auto"/>
                <w:right w:val="none" w:sz="0" w:space="0" w:color="auto"/>
              </w:divBdr>
              <w:divsChild>
                <w:div w:id="1346514320">
                  <w:marLeft w:val="0"/>
                  <w:marRight w:val="0"/>
                  <w:marTop w:val="0"/>
                  <w:marBottom w:val="0"/>
                  <w:divBdr>
                    <w:top w:val="none" w:sz="0" w:space="0" w:color="auto"/>
                    <w:left w:val="none" w:sz="0" w:space="0" w:color="auto"/>
                    <w:bottom w:val="none" w:sz="0" w:space="0" w:color="auto"/>
                    <w:right w:val="none" w:sz="0" w:space="0" w:color="auto"/>
                  </w:divBdr>
                  <w:divsChild>
                    <w:div w:id="3254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82457">
              <w:marLeft w:val="0"/>
              <w:marRight w:val="0"/>
              <w:marTop w:val="240"/>
              <w:marBottom w:val="300"/>
              <w:divBdr>
                <w:top w:val="none" w:sz="0" w:space="0" w:color="auto"/>
                <w:left w:val="none" w:sz="0" w:space="0" w:color="auto"/>
                <w:bottom w:val="none" w:sz="0" w:space="0" w:color="auto"/>
                <w:right w:val="none" w:sz="0" w:space="0" w:color="auto"/>
              </w:divBdr>
              <w:divsChild>
                <w:div w:id="1058936184">
                  <w:marLeft w:val="0"/>
                  <w:marRight w:val="0"/>
                  <w:marTop w:val="0"/>
                  <w:marBottom w:val="0"/>
                  <w:divBdr>
                    <w:top w:val="none" w:sz="0" w:space="0" w:color="auto"/>
                    <w:left w:val="none" w:sz="0" w:space="0" w:color="auto"/>
                    <w:bottom w:val="none" w:sz="0" w:space="0" w:color="auto"/>
                    <w:right w:val="none" w:sz="0" w:space="0" w:color="auto"/>
                  </w:divBdr>
                  <w:divsChild>
                    <w:div w:id="5869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1769">
              <w:marLeft w:val="0"/>
              <w:marRight w:val="0"/>
              <w:marTop w:val="240"/>
              <w:marBottom w:val="300"/>
              <w:divBdr>
                <w:top w:val="none" w:sz="0" w:space="0" w:color="auto"/>
                <w:left w:val="none" w:sz="0" w:space="0" w:color="auto"/>
                <w:bottom w:val="none" w:sz="0" w:space="0" w:color="auto"/>
                <w:right w:val="none" w:sz="0" w:space="0" w:color="auto"/>
              </w:divBdr>
              <w:divsChild>
                <w:div w:id="1347829952">
                  <w:marLeft w:val="0"/>
                  <w:marRight w:val="0"/>
                  <w:marTop w:val="0"/>
                  <w:marBottom w:val="0"/>
                  <w:divBdr>
                    <w:top w:val="none" w:sz="0" w:space="0" w:color="auto"/>
                    <w:left w:val="none" w:sz="0" w:space="0" w:color="auto"/>
                    <w:bottom w:val="none" w:sz="0" w:space="0" w:color="auto"/>
                    <w:right w:val="none" w:sz="0" w:space="0" w:color="auto"/>
                  </w:divBdr>
                  <w:divsChild>
                    <w:div w:id="9288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649">
          <w:marLeft w:val="0"/>
          <w:marRight w:val="0"/>
          <w:marTop w:val="240"/>
          <w:marBottom w:val="300"/>
          <w:divBdr>
            <w:top w:val="none" w:sz="0" w:space="0" w:color="auto"/>
            <w:left w:val="none" w:sz="0" w:space="0" w:color="auto"/>
            <w:bottom w:val="none" w:sz="0" w:space="0" w:color="auto"/>
            <w:right w:val="none" w:sz="0" w:space="0" w:color="auto"/>
          </w:divBdr>
          <w:divsChild>
            <w:div w:id="1529610812">
              <w:marLeft w:val="0"/>
              <w:marRight w:val="0"/>
              <w:marTop w:val="0"/>
              <w:marBottom w:val="0"/>
              <w:divBdr>
                <w:top w:val="none" w:sz="0" w:space="0" w:color="auto"/>
                <w:left w:val="none" w:sz="0" w:space="0" w:color="auto"/>
                <w:bottom w:val="none" w:sz="0" w:space="0" w:color="auto"/>
                <w:right w:val="none" w:sz="0" w:space="0" w:color="auto"/>
              </w:divBdr>
              <w:divsChild>
                <w:div w:id="372048558">
                  <w:marLeft w:val="0"/>
                  <w:marRight w:val="0"/>
                  <w:marTop w:val="0"/>
                  <w:marBottom w:val="0"/>
                  <w:divBdr>
                    <w:top w:val="none" w:sz="0" w:space="0" w:color="auto"/>
                    <w:left w:val="none" w:sz="0" w:space="0" w:color="auto"/>
                    <w:bottom w:val="none" w:sz="0" w:space="0" w:color="auto"/>
                    <w:right w:val="none" w:sz="0" w:space="0" w:color="auto"/>
                  </w:divBdr>
                </w:div>
              </w:divsChild>
            </w:div>
            <w:div w:id="1924993468">
              <w:marLeft w:val="0"/>
              <w:marRight w:val="0"/>
              <w:marTop w:val="240"/>
              <w:marBottom w:val="300"/>
              <w:divBdr>
                <w:top w:val="none" w:sz="0" w:space="0" w:color="auto"/>
                <w:left w:val="none" w:sz="0" w:space="0" w:color="auto"/>
                <w:bottom w:val="none" w:sz="0" w:space="0" w:color="auto"/>
                <w:right w:val="none" w:sz="0" w:space="0" w:color="auto"/>
              </w:divBdr>
              <w:divsChild>
                <w:div w:id="547104567">
                  <w:marLeft w:val="0"/>
                  <w:marRight w:val="0"/>
                  <w:marTop w:val="0"/>
                  <w:marBottom w:val="0"/>
                  <w:divBdr>
                    <w:top w:val="none" w:sz="0" w:space="0" w:color="auto"/>
                    <w:left w:val="none" w:sz="0" w:space="0" w:color="auto"/>
                    <w:bottom w:val="none" w:sz="0" w:space="0" w:color="auto"/>
                    <w:right w:val="none" w:sz="0" w:space="0" w:color="auto"/>
                  </w:divBdr>
                  <w:divsChild>
                    <w:div w:id="11710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9808">
              <w:marLeft w:val="0"/>
              <w:marRight w:val="0"/>
              <w:marTop w:val="240"/>
              <w:marBottom w:val="300"/>
              <w:divBdr>
                <w:top w:val="none" w:sz="0" w:space="0" w:color="auto"/>
                <w:left w:val="none" w:sz="0" w:space="0" w:color="auto"/>
                <w:bottom w:val="none" w:sz="0" w:space="0" w:color="auto"/>
                <w:right w:val="none" w:sz="0" w:space="0" w:color="auto"/>
              </w:divBdr>
              <w:divsChild>
                <w:div w:id="751203954">
                  <w:marLeft w:val="0"/>
                  <w:marRight w:val="0"/>
                  <w:marTop w:val="0"/>
                  <w:marBottom w:val="0"/>
                  <w:divBdr>
                    <w:top w:val="none" w:sz="0" w:space="0" w:color="auto"/>
                    <w:left w:val="none" w:sz="0" w:space="0" w:color="auto"/>
                    <w:bottom w:val="none" w:sz="0" w:space="0" w:color="auto"/>
                    <w:right w:val="none" w:sz="0" w:space="0" w:color="auto"/>
                  </w:divBdr>
                  <w:divsChild>
                    <w:div w:id="17000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7279">
              <w:marLeft w:val="0"/>
              <w:marRight w:val="0"/>
              <w:marTop w:val="240"/>
              <w:marBottom w:val="300"/>
              <w:divBdr>
                <w:top w:val="none" w:sz="0" w:space="0" w:color="auto"/>
                <w:left w:val="none" w:sz="0" w:space="0" w:color="auto"/>
                <w:bottom w:val="none" w:sz="0" w:space="0" w:color="auto"/>
                <w:right w:val="none" w:sz="0" w:space="0" w:color="auto"/>
              </w:divBdr>
              <w:divsChild>
                <w:div w:id="1278564362">
                  <w:marLeft w:val="0"/>
                  <w:marRight w:val="0"/>
                  <w:marTop w:val="0"/>
                  <w:marBottom w:val="0"/>
                  <w:divBdr>
                    <w:top w:val="none" w:sz="0" w:space="0" w:color="auto"/>
                    <w:left w:val="none" w:sz="0" w:space="0" w:color="auto"/>
                    <w:bottom w:val="none" w:sz="0" w:space="0" w:color="auto"/>
                    <w:right w:val="none" w:sz="0" w:space="0" w:color="auto"/>
                  </w:divBdr>
                  <w:divsChild>
                    <w:div w:id="20758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617">
              <w:marLeft w:val="0"/>
              <w:marRight w:val="0"/>
              <w:marTop w:val="240"/>
              <w:marBottom w:val="300"/>
              <w:divBdr>
                <w:top w:val="none" w:sz="0" w:space="0" w:color="auto"/>
                <w:left w:val="none" w:sz="0" w:space="0" w:color="auto"/>
                <w:bottom w:val="none" w:sz="0" w:space="0" w:color="auto"/>
                <w:right w:val="none" w:sz="0" w:space="0" w:color="auto"/>
              </w:divBdr>
              <w:divsChild>
                <w:div w:id="804085939">
                  <w:marLeft w:val="0"/>
                  <w:marRight w:val="0"/>
                  <w:marTop w:val="0"/>
                  <w:marBottom w:val="0"/>
                  <w:divBdr>
                    <w:top w:val="none" w:sz="0" w:space="0" w:color="auto"/>
                    <w:left w:val="none" w:sz="0" w:space="0" w:color="auto"/>
                    <w:bottom w:val="none" w:sz="0" w:space="0" w:color="auto"/>
                    <w:right w:val="none" w:sz="0" w:space="0" w:color="auto"/>
                  </w:divBdr>
                  <w:divsChild>
                    <w:div w:id="1942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2288">
      <w:bodyDiv w:val="1"/>
      <w:marLeft w:val="0"/>
      <w:marRight w:val="0"/>
      <w:marTop w:val="0"/>
      <w:marBottom w:val="0"/>
      <w:divBdr>
        <w:top w:val="none" w:sz="0" w:space="0" w:color="auto"/>
        <w:left w:val="none" w:sz="0" w:space="0" w:color="auto"/>
        <w:bottom w:val="none" w:sz="0" w:space="0" w:color="auto"/>
        <w:right w:val="none" w:sz="0" w:space="0" w:color="auto"/>
      </w:divBdr>
    </w:div>
    <w:div w:id="2071340430">
      <w:bodyDiv w:val="1"/>
      <w:marLeft w:val="0"/>
      <w:marRight w:val="0"/>
      <w:marTop w:val="0"/>
      <w:marBottom w:val="0"/>
      <w:divBdr>
        <w:top w:val="none" w:sz="0" w:space="0" w:color="auto"/>
        <w:left w:val="none" w:sz="0" w:space="0" w:color="auto"/>
        <w:bottom w:val="none" w:sz="0" w:space="0" w:color="auto"/>
        <w:right w:val="none" w:sz="0" w:space="0" w:color="auto"/>
      </w:divBdr>
    </w:div>
    <w:div w:id="2077775210">
      <w:bodyDiv w:val="1"/>
      <w:marLeft w:val="0"/>
      <w:marRight w:val="0"/>
      <w:marTop w:val="0"/>
      <w:marBottom w:val="0"/>
      <w:divBdr>
        <w:top w:val="none" w:sz="0" w:space="0" w:color="auto"/>
        <w:left w:val="none" w:sz="0" w:space="0" w:color="auto"/>
        <w:bottom w:val="none" w:sz="0" w:space="0" w:color="auto"/>
        <w:right w:val="none" w:sz="0" w:space="0" w:color="auto"/>
      </w:divBdr>
      <w:divsChild>
        <w:div w:id="1726371216">
          <w:marLeft w:val="0"/>
          <w:marRight w:val="0"/>
          <w:marTop w:val="0"/>
          <w:marBottom w:val="0"/>
          <w:divBdr>
            <w:top w:val="none" w:sz="0" w:space="0" w:color="auto"/>
            <w:left w:val="none" w:sz="0" w:space="0" w:color="auto"/>
            <w:bottom w:val="none" w:sz="0" w:space="0" w:color="auto"/>
            <w:right w:val="none" w:sz="0" w:space="0" w:color="auto"/>
          </w:divBdr>
        </w:div>
        <w:div w:id="538905075">
          <w:marLeft w:val="0"/>
          <w:marRight w:val="0"/>
          <w:marTop w:val="0"/>
          <w:marBottom w:val="0"/>
          <w:divBdr>
            <w:top w:val="none" w:sz="0" w:space="0" w:color="auto"/>
            <w:left w:val="none" w:sz="0" w:space="0" w:color="auto"/>
            <w:bottom w:val="none" w:sz="0" w:space="0" w:color="auto"/>
            <w:right w:val="none" w:sz="0" w:space="0" w:color="auto"/>
          </w:divBdr>
        </w:div>
        <w:div w:id="731852496">
          <w:marLeft w:val="0"/>
          <w:marRight w:val="0"/>
          <w:marTop w:val="0"/>
          <w:marBottom w:val="0"/>
          <w:divBdr>
            <w:top w:val="none" w:sz="0" w:space="0" w:color="auto"/>
            <w:left w:val="none" w:sz="0" w:space="0" w:color="auto"/>
            <w:bottom w:val="none" w:sz="0" w:space="0" w:color="auto"/>
            <w:right w:val="none" w:sz="0" w:space="0" w:color="auto"/>
          </w:divBdr>
        </w:div>
        <w:div w:id="2124300509">
          <w:marLeft w:val="0"/>
          <w:marRight w:val="0"/>
          <w:marTop w:val="0"/>
          <w:marBottom w:val="0"/>
          <w:divBdr>
            <w:top w:val="none" w:sz="0" w:space="0" w:color="auto"/>
            <w:left w:val="none" w:sz="0" w:space="0" w:color="auto"/>
            <w:bottom w:val="none" w:sz="0" w:space="0" w:color="auto"/>
            <w:right w:val="none" w:sz="0" w:space="0" w:color="auto"/>
          </w:divBdr>
        </w:div>
        <w:div w:id="1735814495">
          <w:marLeft w:val="0"/>
          <w:marRight w:val="0"/>
          <w:marTop w:val="0"/>
          <w:marBottom w:val="0"/>
          <w:divBdr>
            <w:top w:val="none" w:sz="0" w:space="0" w:color="auto"/>
            <w:left w:val="none" w:sz="0" w:space="0" w:color="auto"/>
            <w:bottom w:val="none" w:sz="0" w:space="0" w:color="auto"/>
            <w:right w:val="none" w:sz="0" w:space="0" w:color="auto"/>
          </w:divBdr>
        </w:div>
        <w:div w:id="48308997">
          <w:marLeft w:val="0"/>
          <w:marRight w:val="0"/>
          <w:marTop w:val="0"/>
          <w:marBottom w:val="0"/>
          <w:divBdr>
            <w:top w:val="none" w:sz="0" w:space="0" w:color="auto"/>
            <w:left w:val="none" w:sz="0" w:space="0" w:color="auto"/>
            <w:bottom w:val="none" w:sz="0" w:space="0" w:color="auto"/>
            <w:right w:val="none" w:sz="0" w:space="0" w:color="auto"/>
          </w:divBdr>
        </w:div>
        <w:div w:id="2074544440">
          <w:marLeft w:val="0"/>
          <w:marRight w:val="0"/>
          <w:marTop w:val="0"/>
          <w:marBottom w:val="0"/>
          <w:divBdr>
            <w:top w:val="none" w:sz="0" w:space="0" w:color="auto"/>
            <w:left w:val="none" w:sz="0" w:space="0" w:color="auto"/>
            <w:bottom w:val="none" w:sz="0" w:space="0" w:color="auto"/>
            <w:right w:val="none" w:sz="0" w:space="0" w:color="auto"/>
          </w:divBdr>
        </w:div>
        <w:div w:id="1161039892">
          <w:marLeft w:val="0"/>
          <w:marRight w:val="0"/>
          <w:marTop w:val="0"/>
          <w:marBottom w:val="0"/>
          <w:divBdr>
            <w:top w:val="none" w:sz="0" w:space="0" w:color="auto"/>
            <w:left w:val="none" w:sz="0" w:space="0" w:color="auto"/>
            <w:bottom w:val="none" w:sz="0" w:space="0" w:color="auto"/>
            <w:right w:val="none" w:sz="0" w:space="0" w:color="auto"/>
          </w:divBdr>
        </w:div>
        <w:div w:id="1269461994">
          <w:marLeft w:val="0"/>
          <w:marRight w:val="0"/>
          <w:marTop w:val="0"/>
          <w:marBottom w:val="0"/>
          <w:divBdr>
            <w:top w:val="none" w:sz="0" w:space="0" w:color="auto"/>
            <w:left w:val="none" w:sz="0" w:space="0" w:color="auto"/>
            <w:bottom w:val="none" w:sz="0" w:space="0" w:color="auto"/>
            <w:right w:val="none" w:sz="0" w:space="0" w:color="auto"/>
          </w:divBdr>
        </w:div>
        <w:div w:id="300039914">
          <w:marLeft w:val="0"/>
          <w:marRight w:val="0"/>
          <w:marTop w:val="0"/>
          <w:marBottom w:val="0"/>
          <w:divBdr>
            <w:top w:val="none" w:sz="0" w:space="0" w:color="auto"/>
            <w:left w:val="none" w:sz="0" w:space="0" w:color="auto"/>
            <w:bottom w:val="none" w:sz="0" w:space="0" w:color="auto"/>
            <w:right w:val="none" w:sz="0" w:space="0" w:color="auto"/>
          </w:divBdr>
        </w:div>
        <w:div w:id="949243954">
          <w:marLeft w:val="0"/>
          <w:marRight w:val="0"/>
          <w:marTop w:val="0"/>
          <w:marBottom w:val="0"/>
          <w:divBdr>
            <w:top w:val="none" w:sz="0" w:space="0" w:color="auto"/>
            <w:left w:val="none" w:sz="0" w:space="0" w:color="auto"/>
            <w:bottom w:val="none" w:sz="0" w:space="0" w:color="auto"/>
            <w:right w:val="none" w:sz="0" w:space="0" w:color="auto"/>
          </w:divBdr>
        </w:div>
        <w:div w:id="961767457">
          <w:marLeft w:val="0"/>
          <w:marRight w:val="0"/>
          <w:marTop w:val="0"/>
          <w:marBottom w:val="0"/>
          <w:divBdr>
            <w:top w:val="none" w:sz="0" w:space="0" w:color="auto"/>
            <w:left w:val="none" w:sz="0" w:space="0" w:color="auto"/>
            <w:bottom w:val="none" w:sz="0" w:space="0" w:color="auto"/>
            <w:right w:val="none" w:sz="0" w:space="0" w:color="auto"/>
          </w:divBdr>
        </w:div>
        <w:div w:id="1546913626">
          <w:marLeft w:val="0"/>
          <w:marRight w:val="0"/>
          <w:marTop w:val="0"/>
          <w:marBottom w:val="0"/>
          <w:divBdr>
            <w:top w:val="none" w:sz="0" w:space="0" w:color="auto"/>
            <w:left w:val="none" w:sz="0" w:space="0" w:color="auto"/>
            <w:bottom w:val="none" w:sz="0" w:space="0" w:color="auto"/>
            <w:right w:val="none" w:sz="0" w:space="0" w:color="auto"/>
          </w:divBdr>
        </w:div>
        <w:div w:id="492526855">
          <w:marLeft w:val="0"/>
          <w:marRight w:val="0"/>
          <w:marTop w:val="0"/>
          <w:marBottom w:val="0"/>
          <w:divBdr>
            <w:top w:val="none" w:sz="0" w:space="0" w:color="auto"/>
            <w:left w:val="none" w:sz="0" w:space="0" w:color="auto"/>
            <w:bottom w:val="none" w:sz="0" w:space="0" w:color="auto"/>
            <w:right w:val="none" w:sz="0" w:space="0" w:color="auto"/>
          </w:divBdr>
        </w:div>
        <w:div w:id="2130467460">
          <w:marLeft w:val="0"/>
          <w:marRight w:val="0"/>
          <w:marTop w:val="0"/>
          <w:marBottom w:val="0"/>
          <w:divBdr>
            <w:top w:val="none" w:sz="0" w:space="0" w:color="auto"/>
            <w:left w:val="none" w:sz="0" w:space="0" w:color="auto"/>
            <w:bottom w:val="none" w:sz="0" w:space="0" w:color="auto"/>
            <w:right w:val="none" w:sz="0" w:space="0" w:color="auto"/>
          </w:divBdr>
        </w:div>
        <w:div w:id="510223507">
          <w:marLeft w:val="0"/>
          <w:marRight w:val="0"/>
          <w:marTop w:val="0"/>
          <w:marBottom w:val="0"/>
          <w:divBdr>
            <w:top w:val="none" w:sz="0" w:space="0" w:color="auto"/>
            <w:left w:val="none" w:sz="0" w:space="0" w:color="auto"/>
            <w:bottom w:val="none" w:sz="0" w:space="0" w:color="auto"/>
            <w:right w:val="none" w:sz="0" w:space="0" w:color="auto"/>
          </w:divBdr>
        </w:div>
        <w:div w:id="1919358829">
          <w:marLeft w:val="0"/>
          <w:marRight w:val="0"/>
          <w:marTop w:val="0"/>
          <w:marBottom w:val="0"/>
          <w:divBdr>
            <w:top w:val="none" w:sz="0" w:space="0" w:color="auto"/>
            <w:left w:val="none" w:sz="0" w:space="0" w:color="auto"/>
            <w:bottom w:val="none" w:sz="0" w:space="0" w:color="auto"/>
            <w:right w:val="none" w:sz="0" w:space="0" w:color="auto"/>
          </w:divBdr>
        </w:div>
        <w:div w:id="1202985052">
          <w:marLeft w:val="0"/>
          <w:marRight w:val="0"/>
          <w:marTop w:val="0"/>
          <w:marBottom w:val="0"/>
          <w:divBdr>
            <w:top w:val="none" w:sz="0" w:space="0" w:color="auto"/>
            <w:left w:val="none" w:sz="0" w:space="0" w:color="auto"/>
            <w:bottom w:val="none" w:sz="0" w:space="0" w:color="auto"/>
            <w:right w:val="none" w:sz="0" w:space="0" w:color="auto"/>
          </w:divBdr>
        </w:div>
        <w:div w:id="353728617">
          <w:marLeft w:val="0"/>
          <w:marRight w:val="0"/>
          <w:marTop w:val="0"/>
          <w:marBottom w:val="0"/>
          <w:divBdr>
            <w:top w:val="none" w:sz="0" w:space="0" w:color="auto"/>
            <w:left w:val="none" w:sz="0" w:space="0" w:color="auto"/>
            <w:bottom w:val="none" w:sz="0" w:space="0" w:color="auto"/>
            <w:right w:val="none" w:sz="0" w:space="0" w:color="auto"/>
          </w:divBdr>
        </w:div>
        <w:div w:id="2137941935">
          <w:marLeft w:val="0"/>
          <w:marRight w:val="0"/>
          <w:marTop w:val="0"/>
          <w:marBottom w:val="0"/>
          <w:divBdr>
            <w:top w:val="none" w:sz="0" w:space="0" w:color="auto"/>
            <w:left w:val="none" w:sz="0" w:space="0" w:color="auto"/>
            <w:bottom w:val="none" w:sz="0" w:space="0" w:color="auto"/>
            <w:right w:val="none" w:sz="0" w:space="0" w:color="auto"/>
          </w:divBdr>
        </w:div>
        <w:div w:id="1274481819">
          <w:marLeft w:val="0"/>
          <w:marRight w:val="0"/>
          <w:marTop w:val="0"/>
          <w:marBottom w:val="0"/>
          <w:divBdr>
            <w:top w:val="none" w:sz="0" w:space="0" w:color="auto"/>
            <w:left w:val="none" w:sz="0" w:space="0" w:color="auto"/>
            <w:bottom w:val="none" w:sz="0" w:space="0" w:color="auto"/>
            <w:right w:val="none" w:sz="0" w:space="0" w:color="auto"/>
          </w:divBdr>
        </w:div>
        <w:div w:id="884097545">
          <w:marLeft w:val="0"/>
          <w:marRight w:val="0"/>
          <w:marTop w:val="0"/>
          <w:marBottom w:val="0"/>
          <w:divBdr>
            <w:top w:val="none" w:sz="0" w:space="0" w:color="auto"/>
            <w:left w:val="none" w:sz="0" w:space="0" w:color="auto"/>
            <w:bottom w:val="none" w:sz="0" w:space="0" w:color="auto"/>
            <w:right w:val="none" w:sz="0" w:space="0" w:color="auto"/>
          </w:divBdr>
        </w:div>
        <w:div w:id="2081630088">
          <w:marLeft w:val="0"/>
          <w:marRight w:val="0"/>
          <w:marTop w:val="0"/>
          <w:marBottom w:val="0"/>
          <w:divBdr>
            <w:top w:val="none" w:sz="0" w:space="0" w:color="auto"/>
            <w:left w:val="none" w:sz="0" w:space="0" w:color="auto"/>
            <w:bottom w:val="none" w:sz="0" w:space="0" w:color="auto"/>
            <w:right w:val="none" w:sz="0" w:space="0" w:color="auto"/>
          </w:divBdr>
        </w:div>
        <w:div w:id="728070793">
          <w:marLeft w:val="0"/>
          <w:marRight w:val="0"/>
          <w:marTop w:val="0"/>
          <w:marBottom w:val="0"/>
          <w:divBdr>
            <w:top w:val="none" w:sz="0" w:space="0" w:color="auto"/>
            <w:left w:val="none" w:sz="0" w:space="0" w:color="auto"/>
            <w:bottom w:val="none" w:sz="0" w:space="0" w:color="auto"/>
            <w:right w:val="none" w:sz="0" w:space="0" w:color="auto"/>
          </w:divBdr>
        </w:div>
        <w:div w:id="114369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251E-9B5C-4CA3-99BC-8747ECD2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4002</Words>
  <Characters>22816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Employee Right-To-Know Written Program</vt:lpstr>
    </vt:vector>
  </TitlesOfParts>
  <Company>Cool Air</Company>
  <LinksUpToDate>false</LinksUpToDate>
  <CharactersWithSpaces>26765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Right-To-Know Written Program</dc:title>
  <dc:creator>Tom E. Apuzzo/Tom Muralt</dc:creator>
  <cp:lastModifiedBy>Victoria Bernal</cp:lastModifiedBy>
  <cp:revision>14</cp:revision>
  <cp:lastPrinted>2015-05-11T14:55:00Z</cp:lastPrinted>
  <dcterms:created xsi:type="dcterms:W3CDTF">2015-06-23T15:05:00Z</dcterms:created>
  <dcterms:modified xsi:type="dcterms:W3CDTF">2015-06-23T17:26:00Z</dcterms:modified>
</cp:coreProperties>
</file>